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5048827" w14:textId="44E5C25C" w:rsidR="003042E6" w:rsidRPr="003D5A97" w:rsidRDefault="00516477" w:rsidP="009C523C">
      <w:pPr>
        <w:spacing w:before="120" w:after="120"/>
        <w:rPr>
          <w:sz w:val="16"/>
          <w:szCs w:val="16"/>
        </w:rPr>
      </w:pPr>
      <w:r w:rsidRPr="003D5A97">
        <w:rPr>
          <w:sz w:val="16"/>
          <w:szCs w:val="16"/>
        </w:rPr>
        <w:t xml:space="preserve">PREGÃO ELETRÔNICO Nº </w:t>
      </w:r>
      <w:r w:rsidR="000D2363">
        <w:rPr>
          <w:sz w:val="16"/>
          <w:szCs w:val="16"/>
        </w:rPr>
        <w:t>90010</w:t>
      </w:r>
      <w:r w:rsidRPr="003D5A97">
        <w:rPr>
          <w:sz w:val="16"/>
          <w:szCs w:val="16"/>
        </w:rPr>
        <w:t>/202</w:t>
      </w:r>
      <w:r w:rsidR="00B90C35" w:rsidRPr="003D5A97">
        <w:rPr>
          <w:sz w:val="16"/>
          <w:szCs w:val="16"/>
        </w:rPr>
        <w:t>5</w:t>
      </w:r>
      <w:r w:rsidR="000B1247" w:rsidRPr="003D5A97">
        <w:rPr>
          <w:sz w:val="16"/>
          <w:szCs w:val="16"/>
        </w:rPr>
        <w:t>-SRP</w:t>
      </w:r>
    </w:p>
    <w:p w14:paraId="59E81FA0" w14:textId="3CD9EADF" w:rsidR="00BB1A85" w:rsidRPr="003D5A97" w:rsidRDefault="002C2A91" w:rsidP="00BB1A85">
      <w:pPr>
        <w:spacing w:before="120" w:after="120"/>
        <w:rPr>
          <w:sz w:val="16"/>
          <w:szCs w:val="16"/>
        </w:rPr>
      </w:pPr>
      <w:r w:rsidRPr="003D5A97">
        <w:rPr>
          <w:sz w:val="16"/>
          <w:szCs w:val="16"/>
        </w:rPr>
        <w:t xml:space="preserve">COM ITENS </w:t>
      </w:r>
      <w:r w:rsidR="00BB1A85" w:rsidRPr="003D5A97">
        <w:rPr>
          <w:sz w:val="16"/>
          <w:szCs w:val="16"/>
        </w:rPr>
        <w:t xml:space="preserve">EXCLUSIVOS </w:t>
      </w:r>
      <w:r w:rsidR="00AE49E1" w:rsidRPr="003D5A97">
        <w:rPr>
          <w:sz w:val="16"/>
          <w:szCs w:val="16"/>
        </w:rPr>
        <w:t xml:space="preserve">E RESERVA DE COTAS PARA </w:t>
      </w:r>
      <w:r w:rsidR="00BB1A85" w:rsidRPr="003D5A97">
        <w:rPr>
          <w:sz w:val="16"/>
          <w:szCs w:val="16"/>
        </w:rPr>
        <w:t>ME,</w:t>
      </w:r>
      <w:r w:rsidR="009A63C1" w:rsidRPr="003D5A97">
        <w:rPr>
          <w:sz w:val="16"/>
          <w:szCs w:val="16"/>
        </w:rPr>
        <w:t xml:space="preserve"> </w:t>
      </w:r>
      <w:r w:rsidR="00BB1A85" w:rsidRPr="003D5A97">
        <w:rPr>
          <w:sz w:val="16"/>
          <w:szCs w:val="16"/>
        </w:rPr>
        <w:t>EPP e MEI, NA FORMA DA LEI 147/2014 ART. 48, I</w:t>
      </w:r>
      <w:r w:rsidR="00AE49E1" w:rsidRPr="003D5A97">
        <w:rPr>
          <w:sz w:val="16"/>
          <w:szCs w:val="16"/>
        </w:rPr>
        <w:t xml:space="preserve"> </w:t>
      </w:r>
      <w:r w:rsidR="00B8652F" w:rsidRPr="003D5A97">
        <w:rPr>
          <w:sz w:val="16"/>
          <w:szCs w:val="16"/>
        </w:rPr>
        <w:t>e</w:t>
      </w:r>
      <w:r w:rsidR="00AE49E1" w:rsidRPr="003D5A97">
        <w:rPr>
          <w:sz w:val="16"/>
          <w:szCs w:val="16"/>
        </w:rPr>
        <w:t xml:space="preserve"> II</w:t>
      </w:r>
    </w:p>
    <w:p w14:paraId="391226B3" w14:textId="5A9F698C" w:rsidR="003042E6" w:rsidRPr="003D5A97" w:rsidRDefault="003042E6" w:rsidP="009C523C">
      <w:pPr>
        <w:spacing w:before="120" w:after="120"/>
        <w:rPr>
          <w:sz w:val="16"/>
          <w:szCs w:val="16"/>
        </w:rPr>
      </w:pPr>
      <w:r w:rsidRPr="003D5A97">
        <w:rPr>
          <w:sz w:val="16"/>
          <w:szCs w:val="16"/>
        </w:rPr>
        <w:t>E D I T A L</w:t>
      </w:r>
    </w:p>
    <w:p w14:paraId="0863783F" w14:textId="0B88A6F1" w:rsidR="003042E6" w:rsidRPr="003D5A97" w:rsidRDefault="003042E6" w:rsidP="009C523C">
      <w:pPr>
        <w:spacing w:before="120" w:after="120"/>
        <w:rPr>
          <w:sz w:val="16"/>
          <w:szCs w:val="16"/>
        </w:rPr>
      </w:pPr>
      <w:r w:rsidRPr="003D5A97">
        <w:rPr>
          <w:sz w:val="16"/>
          <w:szCs w:val="16"/>
        </w:rPr>
        <w:t>(Processo nº</w:t>
      </w:r>
      <w:r w:rsidR="0097314C" w:rsidRPr="003D5A97">
        <w:rPr>
          <w:sz w:val="16"/>
          <w:szCs w:val="16"/>
        </w:rPr>
        <w:t xml:space="preserve"> </w:t>
      </w:r>
      <w:r w:rsidR="008A541E">
        <w:rPr>
          <w:sz w:val="16"/>
          <w:szCs w:val="16"/>
        </w:rPr>
        <w:t>154/2025</w:t>
      </w:r>
      <w:r w:rsidR="0097314C" w:rsidRPr="003D5A97">
        <w:rPr>
          <w:sz w:val="16"/>
          <w:szCs w:val="16"/>
        </w:rPr>
        <w:t>)</w:t>
      </w:r>
    </w:p>
    <w:p w14:paraId="6B08CCD8" w14:textId="77777777" w:rsidR="008054AD" w:rsidRPr="003D5A97" w:rsidRDefault="008054AD" w:rsidP="003042E6">
      <w:pPr>
        <w:spacing w:before="120" w:after="120"/>
        <w:jc w:val="center"/>
        <w:rPr>
          <w:sz w:val="16"/>
          <w:szCs w:val="16"/>
        </w:rPr>
      </w:pPr>
    </w:p>
    <w:p w14:paraId="4BA77101" w14:textId="5131EE04" w:rsidR="003042E6" w:rsidRPr="003D5A97" w:rsidRDefault="003042E6" w:rsidP="003042E6">
      <w:pPr>
        <w:spacing w:before="120" w:after="120"/>
        <w:jc w:val="both"/>
        <w:rPr>
          <w:sz w:val="16"/>
          <w:szCs w:val="16"/>
        </w:rPr>
      </w:pPr>
      <w:r w:rsidRPr="003D5A97">
        <w:rPr>
          <w:b/>
          <w:sz w:val="16"/>
          <w:szCs w:val="16"/>
        </w:rPr>
        <w:t>O MUNICÍPIO D</w:t>
      </w:r>
      <w:r w:rsidR="00937F5A" w:rsidRPr="003D5A97">
        <w:rPr>
          <w:b/>
          <w:sz w:val="16"/>
          <w:szCs w:val="16"/>
        </w:rPr>
        <w:t>E SÃO LUIS DO QUITUNDE</w:t>
      </w:r>
      <w:r w:rsidR="008054AD" w:rsidRPr="003D5A97">
        <w:rPr>
          <w:sz w:val="16"/>
          <w:szCs w:val="16"/>
        </w:rPr>
        <w:t xml:space="preserve">, por intermédio do SECRETÁRIO MUNICIPAL DE </w:t>
      </w:r>
      <w:r w:rsidR="00BE1C70" w:rsidRPr="003D5A97">
        <w:rPr>
          <w:sz w:val="16"/>
          <w:szCs w:val="16"/>
        </w:rPr>
        <w:t>SAÚDE</w:t>
      </w:r>
      <w:r w:rsidR="000C0008" w:rsidRPr="003D5A97">
        <w:rPr>
          <w:sz w:val="16"/>
          <w:szCs w:val="16"/>
        </w:rPr>
        <w:t>,</w:t>
      </w:r>
      <w:r w:rsidR="00AF2EEF" w:rsidRPr="003D5A97">
        <w:rPr>
          <w:sz w:val="16"/>
          <w:szCs w:val="16"/>
        </w:rPr>
        <w:t xml:space="preserve"> </w:t>
      </w:r>
      <w:r w:rsidR="00BE1C70" w:rsidRPr="003D5A97">
        <w:rPr>
          <w:sz w:val="16"/>
          <w:szCs w:val="16"/>
        </w:rPr>
        <w:t>FABIO JOSE MONTEIRO</w:t>
      </w:r>
      <w:r w:rsidR="00D225A4" w:rsidRPr="003D5A97">
        <w:rPr>
          <w:sz w:val="16"/>
          <w:szCs w:val="16"/>
        </w:rPr>
        <w:t xml:space="preserve">, </w:t>
      </w:r>
      <w:r w:rsidR="0096211A" w:rsidRPr="003D5A97">
        <w:rPr>
          <w:sz w:val="16"/>
          <w:szCs w:val="16"/>
        </w:rPr>
        <w:t>na forma da</w:t>
      </w:r>
      <w:r w:rsidRPr="003D5A97">
        <w:rPr>
          <w:sz w:val="16"/>
          <w:szCs w:val="16"/>
        </w:rPr>
        <w:t xml:space="preserve"> Lei n° </w:t>
      </w:r>
      <w:r w:rsidR="00516477" w:rsidRPr="003D5A97">
        <w:rPr>
          <w:sz w:val="16"/>
          <w:szCs w:val="16"/>
        </w:rPr>
        <w:t>14.133</w:t>
      </w:r>
      <w:r w:rsidRPr="003D5A97">
        <w:rPr>
          <w:sz w:val="16"/>
          <w:szCs w:val="16"/>
        </w:rPr>
        <w:t xml:space="preserve">, de </w:t>
      </w:r>
      <w:r w:rsidR="00516477" w:rsidRPr="003D5A97">
        <w:rPr>
          <w:sz w:val="16"/>
          <w:szCs w:val="16"/>
        </w:rPr>
        <w:t>01 de abril de 2021</w:t>
      </w:r>
      <w:r w:rsidRPr="003D5A97">
        <w:rPr>
          <w:sz w:val="16"/>
          <w:szCs w:val="16"/>
        </w:rPr>
        <w:t xml:space="preserve">; </w:t>
      </w:r>
      <w:r w:rsidR="00512E0A" w:rsidRPr="003D5A97">
        <w:rPr>
          <w:sz w:val="16"/>
          <w:szCs w:val="16"/>
        </w:rPr>
        <w:t xml:space="preserve">Decreto Municipal nº 01, de 04 de janeiro de 2024; Decreto Municipal nº 02, de 04 de janeiro de 2024; Decreto Municipal nº 09, de 04 de janeiro de 2024; Decreto Municipal n° 11, de 04 de janeiro de 2024; </w:t>
      </w:r>
      <w:r w:rsidR="00CA5751" w:rsidRPr="003D5A97">
        <w:rPr>
          <w:sz w:val="16"/>
          <w:szCs w:val="16"/>
        </w:rPr>
        <w:t xml:space="preserve">Decreto Municipal nº 14 DE 8 de janeiro de 2024; </w:t>
      </w:r>
      <w:r w:rsidR="00512E0A" w:rsidRPr="003D5A97">
        <w:rPr>
          <w:sz w:val="16"/>
          <w:szCs w:val="16"/>
        </w:rPr>
        <w:t>Decreto Municipal nº 17, de 06 de fevereiro de 2024; da Instrução Normativa SEGES/ME nº 73, de 30 de setembro, de 2022, IN nº</w:t>
      </w:r>
      <w:r w:rsidR="00D92BBE" w:rsidRPr="003D5A97">
        <w:rPr>
          <w:sz w:val="16"/>
          <w:szCs w:val="16"/>
        </w:rPr>
        <w:t xml:space="preserve"> </w:t>
      </w:r>
      <w:r w:rsidR="00512E0A" w:rsidRPr="003D5A97">
        <w:rPr>
          <w:sz w:val="16"/>
          <w:szCs w:val="16"/>
        </w:rPr>
        <w:t>53 de 28 de dezembro de 2022, IN nº 65 de 07 de julho de 2021</w:t>
      </w:r>
      <w:r w:rsidRPr="003D5A97">
        <w:rPr>
          <w:sz w:val="16"/>
          <w:szCs w:val="16"/>
        </w:rPr>
        <w:t xml:space="preserve">, </w:t>
      </w:r>
      <w:r w:rsidR="00512E0A" w:rsidRPr="003D5A97">
        <w:rPr>
          <w:sz w:val="16"/>
          <w:szCs w:val="16"/>
        </w:rPr>
        <w:t>bem como a</w:t>
      </w:r>
      <w:r w:rsidRPr="003D5A97">
        <w:rPr>
          <w:sz w:val="16"/>
          <w:szCs w:val="16"/>
        </w:rPr>
        <w:t xml:space="preserve"> Lei Complementar nº 147, de 07 de agosto de 2014, tendo em vista o que consta do Processo n° </w:t>
      </w:r>
      <w:r w:rsidR="008A541E">
        <w:rPr>
          <w:sz w:val="16"/>
          <w:szCs w:val="16"/>
        </w:rPr>
        <w:t>154/2025</w:t>
      </w:r>
      <w:r w:rsidRPr="003D5A97">
        <w:rPr>
          <w:sz w:val="16"/>
          <w:szCs w:val="16"/>
        </w:rPr>
        <w:t xml:space="preserve">, </w:t>
      </w:r>
      <w:r w:rsidR="0096211A" w:rsidRPr="003D5A97">
        <w:rPr>
          <w:sz w:val="16"/>
          <w:szCs w:val="16"/>
        </w:rPr>
        <w:t xml:space="preserve">tornam pública, para conhecimento das empresas interessadas, </w:t>
      </w:r>
      <w:r w:rsidRPr="003D5A97">
        <w:rPr>
          <w:sz w:val="16"/>
          <w:szCs w:val="16"/>
        </w:rPr>
        <w:t xml:space="preserve">a abertura de licitação, na modalidade PREGÃO ELETRÔNICO do tipo </w:t>
      </w:r>
      <w:r w:rsidR="004211D8" w:rsidRPr="003D5A97">
        <w:rPr>
          <w:sz w:val="16"/>
          <w:szCs w:val="16"/>
        </w:rPr>
        <w:t>M</w:t>
      </w:r>
      <w:r w:rsidR="00A02890" w:rsidRPr="003D5A97">
        <w:rPr>
          <w:sz w:val="16"/>
          <w:szCs w:val="16"/>
        </w:rPr>
        <w:t>ENOR PREÇO</w:t>
      </w:r>
      <w:r w:rsidR="003D5A97" w:rsidRPr="003D5A97">
        <w:rPr>
          <w:sz w:val="16"/>
          <w:szCs w:val="16"/>
        </w:rPr>
        <w:t xml:space="preserve"> POR ITEM</w:t>
      </w:r>
      <w:r w:rsidR="008054AD" w:rsidRPr="003D5A97">
        <w:rPr>
          <w:sz w:val="16"/>
          <w:szCs w:val="16"/>
        </w:rPr>
        <w:t>,</w:t>
      </w:r>
      <w:r w:rsidRPr="003D5A97">
        <w:rPr>
          <w:sz w:val="16"/>
          <w:szCs w:val="16"/>
        </w:rPr>
        <w:t xml:space="preserve"> destinada à atender as necessidades da Secretaria</w:t>
      </w:r>
      <w:r w:rsidR="00565644" w:rsidRPr="003D5A97">
        <w:rPr>
          <w:sz w:val="16"/>
          <w:szCs w:val="16"/>
        </w:rPr>
        <w:t xml:space="preserve"> Municipal</w:t>
      </w:r>
      <w:r w:rsidRPr="003D5A97">
        <w:rPr>
          <w:sz w:val="16"/>
          <w:szCs w:val="16"/>
        </w:rPr>
        <w:t xml:space="preserve"> do Município de </w:t>
      </w:r>
      <w:r w:rsidR="00937F5A" w:rsidRPr="003D5A97">
        <w:rPr>
          <w:sz w:val="16"/>
          <w:szCs w:val="16"/>
        </w:rPr>
        <w:t>São Luis do Quitunde</w:t>
      </w:r>
      <w:r w:rsidRPr="003D5A97">
        <w:rPr>
          <w:sz w:val="16"/>
          <w:szCs w:val="16"/>
        </w:rPr>
        <w:t>/AL.</w:t>
      </w:r>
    </w:p>
    <w:p w14:paraId="71A71AFD" w14:textId="77777777" w:rsidR="003042E6" w:rsidRPr="003D5A97" w:rsidRDefault="003042E6" w:rsidP="003042E6">
      <w:pPr>
        <w:spacing w:before="120" w:after="120"/>
        <w:jc w:val="both"/>
        <w:rPr>
          <w:sz w:val="16"/>
          <w:szCs w:val="16"/>
        </w:rPr>
      </w:pPr>
    </w:p>
    <w:p w14:paraId="32C33DC5" w14:textId="77777777" w:rsidR="003042E6" w:rsidRPr="003D5A97" w:rsidRDefault="003042E6" w:rsidP="003042E6">
      <w:pPr>
        <w:spacing w:before="120" w:after="120"/>
        <w:jc w:val="both"/>
        <w:rPr>
          <w:sz w:val="16"/>
          <w:szCs w:val="16"/>
        </w:rPr>
      </w:pPr>
      <w:r w:rsidRPr="003D5A97">
        <w:rPr>
          <w:sz w:val="16"/>
          <w:szCs w:val="16"/>
        </w:rPr>
        <w:t xml:space="preserve">Na data, horário e endereço eletrônico abaixo indicado far-se-á a abertura da Sessão Pública de Pregão Eletrônico, por meio de Sistema Eletrônico COMPRASNET. </w:t>
      </w:r>
    </w:p>
    <w:p w14:paraId="07256ABD" w14:textId="7995E049" w:rsidR="003042E6" w:rsidRPr="003D5A97" w:rsidRDefault="003042E6" w:rsidP="003042E6">
      <w:pPr>
        <w:spacing w:before="120" w:after="120"/>
        <w:jc w:val="both"/>
        <w:rPr>
          <w:sz w:val="16"/>
          <w:szCs w:val="16"/>
        </w:rPr>
      </w:pPr>
      <w:r w:rsidRPr="003D5A97">
        <w:rPr>
          <w:b/>
          <w:bCs/>
          <w:sz w:val="16"/>
          <w:szCs w:val="16"/>
        </w:rPr>
        <w:t>DATA:</w:t>
      </w:r>
      <w:r w:rsidR="00D008AF" w:rsidRPr="003D5A97">
        <w:rPr>
          <w:b/>
          <w:bCs/>
          <w:sz w:val="16"/>
          <w:szCs w:val="16"/>
        </w:rPr>
        <w:t xml:space="preserve"> </w:t>
      </w:r>
      <w:r w:rsidR="008A541E">
        <w:rPr>
          <w:sz w:val="16"/>
          <w:szCs w:val="16"/>
        </w:rPr>
        <w:t>02/09</w:t>
      </w:r>
      <w:r w:rsidR="00125EC6" w:rsidRPr="003D5A97">
        <w:rPr>
          <w:sz w:val="16"/>
          <w:szCs w:val="16"/>
        </w:rPr>
        <w:t>/202</w:t>
      </w:r>
      <w:r w:rsidR="00B90C35" w:rsidRPr="003D5A97">
        <w:rPr>
          <w:sz w:val="16"/>
          <w:szCs w:val="16"/>
        </w:rPr>
        <w:t>5</w:t>
      </w:r>
    </w:p>
    <w:p w14:paraId="417C82AB" w14:textId="378FC0CE" w:rsidR="003042E6" w:rsidRPr="003D5A97" w:rsidRDefault="003042E6" w:rsidP="003042E6">
      <w:pPr>
        <w:spacing w:before="120" w:after="120"/>
        <w:jc w:val="both"/>
        <w:rPr>
          <w:sz w:val="16"/>
          <w:szCs w:val="16"/>
        </w:rPr>
      </w:pPr>
      <w:r w:rsidRPr="003D5A97">
        <w:rPr>
          <w:b/>
          <w:bCs/>
          <w:sz w:val="16"/>
          <w:szCs w:val="16"/>
        </w:rPr>
        <w:t>HORÁRIO:</w:t>
      </w:r>
      <w:r w:rsidR="00D008AF" w:rsidRPr="003D5A97">
        <w:rPr>
          <w:b/>
          <w:bCs/>
          <w:sz w:val="16"/>
          <w:szCs w:val="16"/>
        </w:rPr>
        <w:t xml:space="preserve"> </w:t>
      </w:r>
      <w:r w:rsidR="0008029E" w:rsidRPr="003D5A97">
        <w:rPr>
          <w:sz w:val="16"/>
          <w:szCs w:val="16"/>
        </w:rPr>
        <w:t>0</w:t>
      </w:r>
      <w:r w:rsidR="003D5A97" w:rsidRPr="003D5A97">
        <w:rPr>
          <w:sz w:val="16"/>
          <w:szCs w:val="16"/>
        </w:rPr>
        <w:t>8</w:t>
      </w:r>
      <w:r w:rsidR="00125EC6" w:rsidRPr="003D5A97">
        <w:rPr>
          <w:sz w:val="16"/>
          <w:szCs w:val="16"/>
        </w:rPr>
        <w:t>h</w:t>
      </w:r>
    </w:p>
    <w:p w14:paraId="60ADA1D3" w14:textId="77777777" w:rsidR="003042E6" w:rsidRPr="003D5A97" w:rsidRDefault="003042E6" w:rsidP="003042E6">
      <w:pPr>
        <w:spacing w:before="120" w:after="120"/>
        <w:jc w:val="both"/>
        <w:rPr>
          <w:sz w:val="16"/>
          <w:szCs w:val="16"/>
        </w:rPr>
      </w:pPr>
      <w:r w:rsidRPr="003D5A97">
        <w:rPr>
          <w:b/>
          <w:bCs/>
          <w:sz w:val="16"/>
          <w:szCs w:val="16"/>
        </w:rPr>
        <w:t>ENDEREÇO ELETRÔNICO:</w:t>
      </w:r>
      <w:r w:rsidRPr="003D5A97">
        <w:rPr>
          <w:sz w:val="16"/>
          <w:szCs w:val="16"/>
        </w:rPr>
        <w:t xml:space="preserve"> www.comprasgovernamentais.gov.br </w:t>
      </w:r>
    </w:p>
    <w:p w14:paraId="00261557" w14:textId="77777777" w:rsidR="003042E6" w:rsidRPr="003D5A97" w:rsidRDefault="003042E6" w:rsidP="003042E6">
      <w:pPr>
        <w:spacing w:before="120" w:after="120"/>
        <w:jc w:val="both"/>
        <w:rPr>
          <w:sz w:val="16"/>
          <w:szCs w:val="16"/>
        </w:rPr>
      </w:pPr>
    </w:p>
    <w:p w14:paraId="500D5D7B" w14:textId="5A2F9AB3" w:rsidR="003042E6" w:rsidRPr="003D5A97" w:rsidRDefault="003042E6" w:rsidP="003042E6">
      <w:pPr>
        <w:spacing w:before="120" w:after="120"/>
        <w:jc w:val="both"/>
        <w:rPr>
          <w:sz w:val="16"/>
          <w:szCs w:val="16"/>
        </w:rPr>
      </w:pPr>
      <w:r w:rsidRPr="003D5A97">
        <w:rPr>
          <w:b/>
          <w:bCs/>
          <w:sz w:val="16"/>
          <w:szCs w:val="16"/>
        </w:rPr>
        <w:t>OBSERVAÇÃO:</w:t>
      </w:r>
      <w:r w:rsidRPr="003D5A97">
        <w:rPr>
          <w:sz w:val="16"/>
          <w:szCs w:val="16"/>
        </w:rPr>
        <w:t xml:space="preserve"> Não havendo expediente ou ocorrendo qualquer fato superveniente que impeça a realização do certame na data marcada, a sessão será remarcada automaticamente e terá </w:t>
      </w:r>
      <w:r w:rsidR="002E5857" w:rsidRPr="003D5A97">
        <w:rPr>
          <w:sz w:val="16"/>
          <w:szCs w:val="16"/>
        </w:rPr>
        <w:t>início</w:t>
      </w:r>
      <w:r w:rsidRPr="003D5A97">
        <w:rPr>
          <w:sz w:val="16"/>
          <w:szCs w:val="16"/>
        </w:rPr>
        <w:t xml:space="preserve"> somente após comunicação via sistema aos participantes no sítio </w:t>
      </w:r>
      <w:r w:rsidRPr="003D5A97">
        <w:rPr>
          <w:sz w:val="16"/>
          <w:szCs w:val="16"/>
          <w:u w:val="single"/>
        </w:rPr>
        <w:t>www.comprasgovernamentais.gov.br</w:t>
      </w:r>
      <w:r w:rsidRPr="003D5A97">
        <w:rPr>
          <w:sz w:val="16"/>
          <w:szCs w:val="16"/>
        </w:rPr>
        <w:t xml:space="preserve">. </w:t>
      </w:r>
    </w:p>
    <w:p w14:paraId="2BC81E57" w14:textId="77777777" w:rsidR="00BB1A85" w:rsidRPr="003D5A97" w:rsidRDefault="00BB1A85" w:rsidP="00BB1A85">
      <w:pPr>
        <w:shd w:val="clear" w:color="auto" w:fill="F2F2F2" w:themeFill="background1" w:themeFillShade="F2"/>
        <w:spacing w:before="120" w:after="120"/>
        <w:jc w:val="center"/>
        <w:rPr>
          <w:sz w:val="16"/>
          <w:szCs w:val="16"/>
        </w:rPr>
      </w:pPr>
      <w:r w:rsidRPr="003D5A97">
        <w:rPr>
          <w:sz w:val="16"/>
          <w:szCs w:val="16"/>
        </w:rPr>
        <w:t>CAPÍTULO I - DO OBJETO E VALOR ESTIMADO</w:t>
      </w:r>
    </w:p>
    <w:p w14:paraId="3740ABA0" w14:textId="3B1AD8AF" w:rsidR="00BB1A85" w:rsidRPr="003D5A97" w:rsidRDefault="00BB1A85" w:rsidP="00BB1A85">
      <w:pPr>
        <w:spacing w:before="120" w:after="120" w:line="360" w:lineRule="auto"/>
        <w:jc w:val="both"/>
        <w:rPr>
          <w:sz w:val="16"/>
          <w:szCs w:val="16"/>
        </w:rPr>
      </w:pPr>
      <w:r w:rsidRPr="003D5A97">
        <w:rPr>
          <w:sz w:val="16"/>
          <w:szCs w:val="16"/>
        </w:rPr>
        <w:t xml:space="preserve"> 1.1 – O presente pregão tem por objeto </w:t>
      </w:r>
      <w:r w:rsidR="003D5A97" w:rsidRPr="003D5A97">
        <w:rPr>
          <w:sz w:val="16"/>
          <w:szCs w:val="16"/>
        </w:rPr>
        <w:t xml:space="preserve">aquisição de </w:t>
      </w:r>
      <w:r w:rsidR="008A541E">
        <w:rPr>
          <w:sz w:val="16"/>
          <w:szCs w:val="16"/>
        </w:rPr>
        <w:t>MEDICAMENTOS</w:t>
      </w:r>
      <w:r w:rsidR="003D5A97" w:rsidRPr="003D5A97">
        <w:rPr>
          <w:sz w:val="16"/>
          <w:szCs w:val="16"/>
        </w:rPr>
        <w:t xml:space="preserve"> </w:t>
      </w:r>
      <w:r w:rsidRPr="003D5A97">
        <w:rPr>
          <w:sz w:val="16"/>
          <w:szCs w:val="16"/>
        </w:rPr>
        <w:t xml:space="preserve">de acordo com os termos e especificações deste edital e seus anexos. </w:t>
      </w:r>
    </w:p>
    <w:p w14:paraId="409894CB" w14:textId="4CF57B92" w:rsidR="00D92BBE" w:rsidRPr="003D5A97" w:rsidRDefault="00BB1A85" w:rsidP="00D92BBE">
      <w:pPr>
        <w:spacing w:before="120" w:after="120"/>
        <w:jc w:val="both"/>
        <w:rPr>
          <w:sz w:val="16"/>
          <w:szCs w:val="16"/>
        </w:rPr>
      </w:pPr>
      <w:r w:rsidRPr="003D5A97">
        <w:rPr>
          <w:sz w:val="16"/>
          <w:szCs w:val="16"/>
        </w:rPr>
        <w:t>1.1.1</w:t>
      </w:r>
      <w:r w:rsidR="00A03D02" w:rsidRPr="003D5A97">
        <w:rPr>
          <w:sz w:val="16"/>
          <w:szCs w:val="16"/>
        </w:rPr>
        <w:t>– O valor estimado ou o valor máximo aceitável para a contratação</w:t>
      </w:r>
      <w:r w:rsidR="00D92BBE" w:rsidRPr="003D5A97">
        <w:rPr>
          <w:sz w:val="16"/>
          <w:szCs w:val="16"/>
        </w:rPr>
        <w:t>, se não constar expressamente do edital, possuirá caráter sigiloso e será disponibilizado exclusiva e permanentemente aos órgãos de controle externo e interno.</w:t>
      </w:r>
    </w:p>
    <w:p w14:paraId="5E96D4FD" w14:textId="365DD9CB" w:rsidR="00B90C35" w:rsidRPr="003D5A97" w:rsidRDefault="00B90C35" w:rsidP="00B90C35">
      <w:pPr>
        <w:pStyle w:val="NormalWeb"/>
        <w:spacing w:before="225" w:beforeAutospacing="0" w:after="225" w:afterAutospacing="0"/>
        <w:ind w:firstLine="570"/>
        <w:jc w:val="both"/>
        <w:rPr>
          <w:sz w:val="16"/>
          <w:szCs w:val="16"/>
          <w:lang w:eastAsia="ar-SA"/>
        </w:rPr>
      </w:pPr>
      <w:r w:rsidRPr="003D5A97">
        <w:rPr>
          <w:sz w:val="16"/>
          <w:szCs w:val="16"/>
          <w:lang w:eastAsia="ar-SA"/>
        </w:rPr>
        <w:t>Lei 14.133/21 Art. 24. Desde que justificado, o orçamento estimado da contratação poderá ter caráter sigiloso, sem prejuízo da divulgação do detalhamento dos quantitativos e das demais informações necessárias para a elaboração das propostas...</w:t>
      </w:r>
    </w:p>
    <w:p w14:paraId="210140E6" w14:textId="38910338" w:rsidR="00126021" w:rsidRPr="003D5A97" w:rsidRDefault="00126021" w:rsidP="00126021">
      <w:pPr>
        <w:spacing w:before="120" w:after="120"/>
        <w:jc w:val="both"/>
        <w:rPr>
          <w:sz w:val="16"/>
          <w:szCs w:val="16"/>
        </w:rPr>
      </w:pPr>
      <w:r w:rsidRPr="003D5A97">
        <w:rPr>
          <w:sz w:val="16"/>
          <w:szCs w:val="16"/>
        </w:rPr>
        <w:t>1.1.2 .1 - As empresas que oferecerem proposta com valores acima dos praticados no mercado, tirando proveito de orçamento superestimados elaborados pelos órgãos públicos contratantes, contribuem para superfaturamento dos fornecimentos, sujeitando-se à responsabilização solidária pelo dano evidenciado (TCU - Acórdão1427/2021 Plenário)</w:t>
      </w:r>
    </w:p>
    <w:p w14:paraId="48238A20" w14:textId="77777777" w:rsidR="00BB1A85" w:rsidRPr="003D5A97" w:rsidRDefault="00126021" w:rsidP="00BB1A85">
      <w:pPr>
        <w:spacing w:before="120" w:after="120"/>
        <w:jc w:val="both"/>
        <w:rPr>
          <w:sz w:val="16"/>
          <w:szCs w:val="16"/>
        </w:rPr>
      </w:pPr>
      <w:r w:rsidRPr="003D5A97">
        <w:rPr>
          <w:sz w:val="16"/>
          <w:szCs w:val="16"/>
        </w:rPr>
        <w:t>1.1</w:t>
      </w:r>
      <w:r w:rsidR="00125EC6" w:rsidRPr="003D5A97">
        <w:rPr>
          <w:sz w:val="16"/>
          <w:szCs w:val="16"/>
        </w:rPr>
        <w:t>.2</w:t>
      </w:r>
      <w:r w:rsidR="00BB1A85" w:rsidRPr="003D5A97">
        <w:rPr>
          <w:sz w:val="16"/>
          <w:szCs w:val="16"/>
        </w:rPr>
        <w:t xml:space="preserve"> – Em caso de discordância existente entre as especificações do objeto descritas no TERMO DE REFERÊNCIA e as constantes no COMPRASNET prevalecerão as primeiras. </w:t>
      </w:r>
    </w:p>
    <w:p w14:paraId="1676CDE9" w14:textId="05C69068" w:rsidR="00BB1A85" w:rsidRPr="003D5A97" w:rsidRDefault="00125EC6" w:rsidP="00BB1A85">
      <w:pPr>
        <w:spacing w:before="120" w:after="120"/>
        <w:jc w:val="both"/>
        <w:rPr>
          <w:sz w:val="16"/>
          <w:szCs w:val="16"/>
        </w:rPr>
      </w:pPr>
      <w:r w:rsidRPr="003D5A97">
        <w:rPr>
          <w:sz w:val="16"/>
          <w:szCs w:val="16"/>
        </w:rPr>
        <w:t>1.1.2</w:t>
      </w:r>
      <w:r w:rsidR="00BB1A85" w:rsidRPr="003D5A97">
        <w:rPr>
          <w:sz w:val="16"/>
          <w:szCs w:val="16"/>
        </w:rPr>
        <w:t xml:space="preserve">.1. Em caso de discordância existente entre a </w:t>
      </w:r>
      <w:r w:rsidR="00512E0A" w:rsidRPr="003D5A97">
        <w:rPr>
          <w:sz w:val="16"/>
          <w:szCs w:val="16"/>
        </w:rPr>
        <w:t>sequência</w:t>
      </w:r>
      <w:r w:rsidR="00BB1A85" w:rsidRPr="003D5A97">
        <w:rPr>
          <w:sz w:val="16"/>
          <w:szCs w:val="16"/>
        </w:rPr>
        <w:t xml:space="preserve"> numérica ou quantidade do objeto descrita no Termo de Referência deste edital e a do sistema COMPRASNET, prevalecerão as do sistema COMPRASNET.</w:t>
      </w:r>
    </w:p>
    <w:p w14:paraId="66C626C7" w14:textId="77777777" w:rsidR="003042E6" w:rsidRPr="003D5A97" w:rsidRDefault="003042E6" w:rsidP="00BB1A85">
      <w:pPr>
        <w:shd w:val="clear" w:color="auto" w:fill="F2F2F2" w:themeFill="background1" w:themeFillShade="F2"/>
        <w:spacing w:before="120" w:after="120"/>
        <w:jc w:val="center"/>
        <w:rPr>
          <w:sz w:val="16"/>
          <w:szCs w:val="16"/>
        </w:rPr>
      </w:pPr>
      <w:r w:rsidRPr="003D5A97">
        <w:rPr>
          <w:sz w:val="16"/>
          <w:szCs w:val="16"/>
          <w:shd w:val="clear" w:color="auto" w:fill="F2F2F2" w:themeFill="background1" w:themeFillShade="F2"/>
        </w:rPr>
        <w:t>CAPÍTULO II – DAS CONDIÇÕES DE PARTICIPAÇÃO E CREDENCIAMENTO</w:t>
      </w:r>
    </w:p>
    <w:p w14:paraId="5ACA96E7" w14:textId="77777777" w:rsidR="003042E6" w:rsidRPr="003D5A97" w:rsidRDefault="003042E6" w:rsidP="003042E6">
      <w:pPr>
        <w:spacing w:before="120" w:after="120"/>
        <w:jc w:val="both"/>
        <w:rPr>
          <w:sz w:val="16"/>
          <w:szCs w:val="16"/>
        </w:rPr>
      </w:pPr>
      <w:r w:rsidRPr="003D5A97">
        <w:rPr>
          <w:sz w:val="16"/>
          <w:szCs w:val="16"/>
        </w:rPr>
        <w:t xml:space="preserve">2.1 – Poderão participar deste Pregão </w:t>
      </w:r>
      <w:r w:rsidR="00FA3BB0" w:rsidRPr="003D5A97">
        <w:rPr>
          <w:sz w:val="16"/>
          <w:szCs w:val="16"/>
        </w:rPr>
        <w:t>os interessados</w:t>
      </w:r>
      <w:r w:rsidRPr="003D5A97">
        <w:rPr>
          <w:sz w:val="16"/>
          <w:szCs w:val="16"/>
        </w:rPr>
        <w:t xml:space="preserve"> que estiverem previamente credenciados no Sistema de Cadastramento Unificado de Fornecedores – SICAF, por meio do sítio </w:t>
      </w:r>
      <w:r w:rsidR="00A03D02" w:rsidRPr="003D5A97">
        <w:rPr>
          <w:sz w:val="16"/>
          <w:szCs w:val="16"/>
        </w:rPr>
        <w:t>(www.gov.br/compras)</w:t>
      </w:r>
      <w:r w:rsidRPr="003D5A97">
        <w:rPr>
          <w:sz w:val="16"/>
          <w:szCs w:val="16"/>
        </w:rPr>
        <w:t>.</w:t>
      </w:r>
    </w:p>
    <w:p w14:paraId="290C0A5D" w14:textId="47C748DA" w:rsidR="003042E6" w:rsidRPr="003D5A97" w:rsidRDefault="003042E6" w:rsidP="003042E6">
      <w:pPr>
        <w:spacing w:before="120" w:after="120"/>
        <w:ind w:left="567"/>
        <w:jc w:val="both"/>
        <w:rPr>
          <w:sz w:val="16"/>
          <w:szCs w:val="16"/>
        </w:rPr>
      </w:pPr>
      <w:r w:rsidRPr="003D5A97">
        <w:rPr>
          <w:sz w:val="16"/>
          <w:szCs w:val="16"/>
        </w:rPr>
        <w:t xml:space="preserve">2.1.1 – Para ter acesso ao sistema eletrônico, os interessados em participar deste Pregão deverão dispor de </w:t>
      </w:r>
      <w:r w:rsidR="00B90C35" w:rsidRPr="003D5A97">
        <w:rPr>
          <w:sz w:val="16"/>
          <w:szCs w:val="16"/>
        </w:rPr>
        <w:t>conta gov.br</w:t>
      </w:r>
      <w:r w:rsidRPr="003D5A97">
        <w:rPr>
          <w:sz w:val="16"/>
          <w:szCs w:val="16"/>
        </w:rPr>
        <w:t xml:space="preserve">, onde também deverão informar-se a respeito do seu funcionamento e regulamento, assim como receber as instruções detalhadas de sua correta utilização. </w:t>
      </w:r>
    </w:p>
    <w:p w14:paraId="4DF66195" w14:textId="4E7EEC3C" w:rsidR="003042E6" w:rsidRPr="003D5A97" w:rsidRDefault="003042E6" w:rsidP="003042E6">
      <w:pPr>
        <w:spacing w:before="120" w:after="120"/>
        <w:ind w:left="567"/>
        <w:jc w:val="both"/>
        <w:rPr>
          <w:sz w:val="16"/>
          <w:szCs w:val="16"/>
        </w:rPr>
      </w:pPr>
      <w:r w:rsidRPr="003D5A97">
        <w:rPr>
          <w:sz w:val="16"/>
          <w:szCs w:val="16"/>
        </w:rPr>
        <w:t>2.1.2 – O uso d</w:t>
      </w:r>
      <w:r w:rsidR="00B90C35" w:rsidRPr="003D5A97">
        <w:rPr>
          <w:sz w:val="16"/>
          <w:szCs w:val="16"/>
        </w:rPr>
        <w:t>o login e</w:t>
      </w:r>
      <w:r w:rsidRPr="003D5A97">
        <w:rPr>
          <w:sz w:val="16"/>
          <w:szCs w:val="16"/>
        </w:rPr>
        <w:t xml:space="preserve"> senha de acesso pela licitante é de sua responsabilidade exclusiva, incluindo qualquer transação por ela efetuada diretamente, ou por seu representante, não cabendo ao provedor do sistema ou ao MUNICÍPIO DE </w:t>
      </w:r>
      <w:r w:rsidR="001D46AC" w:rsidRPr="003D5A97">
        <w:rPr>
          <w:sz w:val="16"/>
          <w:szCs w:val="16"/>
        </w:rPr>
        <w:t>SÃO LUIS DO QUITUNDE</w:t>
      </w:r>
      <w:r w:rsidRPr="003D5A97">
        <w:rPr>
          <w:sz w:val="16"/>
          <w:szCs w:val="16"/>
        </w:rPr>
        <w:t xml:space="preserve"> responsabilidade por eventuais danos decorrentes do uso indevido da senha, ainda que por terceiros. </w:t>
      </w:r>
    </w:p>
    <w:p w14:paraId="000A7C21" w14:textId="77777777" w:rsidR="003042E6" w:rsidRPr="003D5A97" w:rsidRDefault="003042E6" w:rsidP="003042E6">
      <w:pPr>
        <w:spacing w:before="120" w:after="120"/>
        <w:jc w:val="both"/>
        <w:rPr>
          <w:sz w:val="16"/>
          <w:szCs w:val="16"/>
        </w:rPr>
      </w:pPr>
      <w:r w:rsidRPr="003D5A97">
        <w:rPr>
          <w:sz w:val="16"/>
          <w:szCs w:val="16"/>
        </w:rPr>
        <w:t xml:space="preserve">2.2 – Somente poderão apresentar proposta as empresas legalmente estabelecidas, especializadas no ramo, e que satisfaçam às condições deste edital e seus anexos. </w:t>
      </w:r>
    </w:p>
    <w:p w14:paraId="2D48C027" w14:textId="77777777" w:rsidR="003042E6" w:rsidRPr="003D5A97" w:rsidRDefault="003042E6" w:rsidP="003042E6">
      <w:pPr>
        <w:spacing w:before="120" w:after="120"/>
        <w:jc w:val="both"/>
        <w:rPr>
          <w:sz w:val="16"/>
          <w:szCs w:val="16"/>
        </w:rPr>
      </w:pPr>
      <w:r w:rsidRPr="003D5A97">
        <w:rPr>
          <w:sz w:val="16"/>
          <w:szCs w:val="16"/>
        </w:rPr>
        <w:t xml:space="preserve">2.3 – Não poderão participar da presente licitação, direta ou indiretamente, empresas que, por qualquer motivo: </w:t>
      </w:r>
    </w:p>
    <w:p w14:paraId="5B005A8E" w14:textId="77777777" w:rsidR="003042E6" w:rsidRPr="003D5A97" w:rsidRDefault="003042E6" w:rsidP="003042E6">
      <w:pPr>
        <w:spacing w:before="120" w:after="120"/>
        <w:ind w:left="567"/>
        <w:jc w:val="both"/>
        <w:rPr>
          <w:sz w:val="16"/>
          <w:szCs w:val="16"/>
        </w:rPr>
      </w:pPr>
      <w:r w:rsidRPr="003D5A97">
        <w:rPr>
          <w:sz w:val="16"/>
          <w:szCs w:val="16"/>
        </w:rPr>
        <w:t xml:space="preserve">2.3.1 – </w:t>
      </w:r>
      <w:proofErr w:type="gramStart"/>
      <w:r w:rsidRPr="003D5A97">
        <w:rPr>
          <w:sz w:val="16"/>
          <w:szCs w:val="16"/>
        </w:rPr>
        <w:t>tenham</w:t>
      </w:r>
      <w:proofErr w:type="gramEnd"/>
      <w:r w:rsidRPr="003D5A97">
        <w:rPr>
          <w:sz w:val="16"/>
          <w:szCs w:val="16"/>
        </w:rPr>
        <w:t xml:space="preserve"> sido declaradas inidôneas por qualquer órgão da administração pública, direta ou indireta, federal, estadual, municipal ou distrital; </w:t>
      </w:r>
    </w:p>
    <w:p w14:paraId="379EDE84" w14:textId="77777777" w:rsidR="00687F95" w:rsidRPr="003D5A97" w:rsidRDefault="003042E6" w:rsidP="003042E6">
      <w:pPr>
        <w:spacing w:before="120" w:after="120"/>
        <w:ind w:left="567"/>
        <w:jc w:val="both"/>
        <w:rPr>
          <w:sz w:val="16"/>
          <w:szCs w:val="16"/>
        </w:rPr>
      </w:pPr>
      <w:r w:rsidRPr="003D5A97">
        <w:rPr>
          <w:sz w:val="16"/>
          <w:szCs w:val="16"/>
        </w:rPr>
        <w:t xml:space="preserve">2.3.2 – </w:t>
      </w:r>
      <w:proofErr w:type="gramStart"/>
      <w:r w:rsidRPr="003D5A97">
        <w:rPr>
          <w:sz w:val="16"/>
          <w:szCs w:val="16"/>
        </w:rPr>
        <w:t>tenham</w:t>
      </w:r>
      <w:proofErr w:type="gramEnd"/>
      <w:r w:rsidRPr="003D5A97">
        <w:rPr>
          <w:sz w:val="16"/>
          <w:szCs w:val="16"/>
        </w:rPr>
        <w:t xml:space="preserve"> sido punidas com a suspensão do direito de licitar ou impedidas de contratar com a Administração</w:t>
      </w:r>
      <w:r w:rsidR="00687F95" w:rsidRPr="003D5A97">
        <w:rPr>
          <w:sz w:val="16"/>
          <w:szCs w:val="16"/>
        </w:rPr>
        <w:t xml:space="preserve"> Municipal.</w:t>
      </w:r>
    </w:p>
    <w:p w14:paraId="64CB3B21" w14:textId="77777777" w:rsidR="003042E6" w:rsidRPr="003D5A97" w:rsidRDefault="003042E6" w:rsidP="003042E6">
      <w:pPr>
        <w:spacing w:before="120" w:after="120"/>
        <w:ind w:left="567"/>
        <w:jc w:val="both"/>
        <w:rPr>
          <w:sz w:val="16"/>
          <w:szCs w:val="16"/>
        </w:rPr>
      </w:pPr>
      <w:r w:rsidRPr="003D5A97">
        <w:rPr>
          <w:sz w:val="16"/>
          <w:szCs w:val="16"/>
        </w:rPr>
        <w:t xml:space="preserve">2.3.3 – </w:t>
      </w:r>
      <w:proofErr w:type="gramStart"/>
      <w:r w:rsidRPr="003D5A97">
        <w:rPr>
          <w:sz w:val="16"/>
          <w:szCs w:val="16"/>
        </w:rPr>
        <w:t>estejam</w:t>
      </w:r>
      <w:proofErr w:type="gramEnd"/>
      <w:r w:rsidRPr="003D5A97">
        <w:rPr>
          <w:sz w:val="16"/>
          <w:szCs w:val="16"/>
        </w:rPr>
        <w:t xml:space="preserve"> impedidas de licitar e contratar com o Município de </w:t>
      </w:r>
      <w:r w:rsidR="001D46AC" w:rsidRPr="003D5A97">
        <w:rPr>
          <w:sz w:val="16"/>
          <w:szCs w:val="16"/>
        </w:rPr>
        <w:t>São Luis do Quitunde</w:t>
      </w:r>
      <w:r w:rsidRPr="003D5A97">
        <w:rPr>
          <w:sz w:val="16"/>
          <w:szCs w:val="16"/>
        </w:rPr>
        <w:t xml:space="preserve">; </w:t>
      </w:r>
    </w:p>
    <w:p w14:paraId="63A83E46" w14:textId="77777777" w:rsidR="00687F95" w:rsidRPr="003D5A97" w:rsidRDefault="003042E6" w:rsidP="003042E6">
      <w:pPr>
        <w:spacing w:before="120" w:after="120"/>
        <w:ind w:left="567"/>
        <w:jc w:val="both"/>
        <w:rPr>
          <w:sz w:val="16"/>
          <w:szCs w:val="16"/>
        </w:rPr>
      </w:pPr>
      <w:r w:rsidRPr="003D5A97">
        <w:rPr>
          <w:sz w:val="16"/>
          <w:szCs w:val="16"/>
        </w:rPr>
        <w:lastRenderedPageBreak/>
        <w:t xml:space="preserve">2.3.5 – </w:t>
      </w:r>
      <w:proofErr w:type="gramStart"/>
      <w:r w:rsidRPr="003D5A97">
        <w:rPr>
          <w:sz w:val="16"/>
          <w:szCs w:val="16"/>
        </w:rPr>
        <w:t>encontrem-se</w:t>
      </w:r>
      <w:proofErr w:type="gramEnd"/>
      <w:r w:rsidRPr="003D5A97">
        <w:rPr>
          <w:sz w:val="16"/>
          <w:szCs w:val="16"/>
        </w:rPr>
        <w:t xml:space="preserve"> em processo de dissolução empresarial ou e</w:t>
      </w:r>
      <w:r w:rsidR="00687F95" w:rsidRPr="003D5A97">
        <w:rPr>
          <w:sz w:val="16"/>
          <w:szCs w:val="16"/>
        </w:rPr>
        <w:t>m falência.</w:t>
      </w:r>
    </w:p>
    <w:p w14:paraId="4869E2BD" w14:textId="77777777" w:rsidR="00687F95" w:rsidRPr="003D5A97" w:rsidRDefault="00687F95" w:rsidP="00687F95">
      <w:pPr>
        <w:spacing w:before="120" w:after="120"/>
        <w:ind w:left="567"/>
        <w:jc w:val="both"/>
        <w:rPr>
          <w:sz w:val="16"/>
          <w:szCs w:val="16"/>
        </w:rPr>
      </w:pPr>
      <w:bookmarkStart w:id="0" w:name="_Ref114659912"/>
      <w:r w:rsidRPr="003D5A97">
        <w:rPr>
          <w:sz w:val="16"/>
          <w:szCs w:val="16"/>
        </w:rPr>
        <w:t xml:space="preserve">2.3.6– </w:t>
      </w:r>
      <w:r w:rsidRPr="003D5A97">
        <w:rPr>
          <w:sz w:val="16"/>
          <w:szCs w:val="16"/>
        </w:rPr>
        <w:softHyphen/>
      </w:r>
      <w:r w:rsidRPr="003D5A97">
        <w:rPr>
          <w:sz w:val="16"/>
          <w:szCs w:val="16"/>
        </w:rPr>
        <w:softHyphen/>
      </w:r>
      <w:proofErr w:type="gramStart"/>
      <w:r w:rsidRPr="003D5A97">
        <w:rPr>
          <w:sz w:val="16"/>
          <w:szCs w:val="16"/>
        </w:rPr>
        <w:t>autor</w:t>
      </w:r>
      <w:proofErr w:type="gramEnd"/>
      <w:r w:rsidRPr="003D5A97">
        <w:rPr>
          <w:sz w:val="16"/>
          <w:szCs w:val="16"/>
        </w:rPr>
        <w:t xml:space="preserve"> do anteprojeto, do projeto básico ou do projeto executivo, pessoa física ou jurídica, quando a licitação versar sobre serviços ou fornecimento de bens a ele relacionados;</w:t>
      </w:r>
      <w:bookmarkEnd w:id="0"/>
    </w:p>
    <w:p w14:paraId="212C484D" w14:textId="77777777" w:rsidR="00687F95" w:rsidRPr="003D5A97" w:rsidRDefault="00687F95" w:rsidP="00687F95">
      <w:pPr>
        <w:spacing w:before="120" w:after="120"/>
        <w:ind w:left="567"/>
        <w:jc w:val="both"/>
        <w:rPr>
          <w:sz w:val="16"/>
          <w:szCs w:val="16"/>
        </w:rPr>
      </w:pPr>
      <w:bookmarkStart w:id="1" w:name="_Ref114659913"/>
      <w:bookmarkStart w:id="2" w:name="_Ref113883339"/>
      <w:r w:rsidRPr="003D5A97">
        <w:rPr>
          <w:sz w:val="16"/>
          <w:szCs w:val="16"/>
        </w:rPr>
        <w:t xml:space="preserve">2.3.7– </w:t>
      </w:r>
      <w:proofErr w:type="gramStart"/>
      <w:r w:rsidRPr="003D5A97">
        <w:rPr>
          <w:sz w:val="16"/>
          <w:szCs w:val="16"/>
        </w:rPr>
        <w:t>empresa</w:t>
      </w:r>
      <w:proofErr w:type="gramEnd"/>
      <w:r w:rsidRPr="003D5A97">
        <w:rPr>
          <w:sz w:val="16"/>
          <w:szCs w:val="16"/>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
      <w:bookmarkEnd w:id="2"/>
    </w:p>
    <w:p w14:paraId="3ADE6B12" w14:textId="77777777" w:rsidR="00687F95" w:rsidRPr="003D5A97" w:rsidRDefault="00687F95" w:rsidP="00687F95">
      <w:pPr>
        <w:spacing w:before="120" w:after="120"/>
        <w:ind w:left="567"/>
        <w:jc w:val="both"/>
        <w:rPr>
          <w:sz w:val="16"/>
          <w:szCs w:val="16"/>
        </w:rPr>
      </w:pPr>
      <w:bookmarkStart w:id="3" w:name="_Ref113883003"/>
      <w:r w:rsidRPr="003D5A97">
        <w:rPr>
          <w:sz w:val="16"/>
          <w:szCs w:val="16"/>
        </w:rPr>
        <w:t xml:space="preserve">2.3.8– </w:t>
      </w:r>
      <w:proofErr w:type="gramStart"/>
      <w:r w:rsidRPr="003D5A97">
        <w:rPr>
          <w:sz w:val="16"/>
          <w:szCs w:val="16"/>
        </w:rPr>
        <w:t>pessoa</w:t>
      </w:r>
      <w:proofErr w:type="gramEnd"/>
      <w:r w:rsidRPr="003D5A97">
        <w:rPr>
          <w:sz w:val="16"/>
          <w:szCs w:val="16"/>
        </w:rPr>
        <w:t xml:space="preserve"> física ou jurídica que se encontre, ao tempo da licitação, impossibilitada de participar da licitação em decorrência de sanção que lhe foi imposta;</w:t>
      </w:r>
      <w:bookmarkEnd w:id="3"/>
    </w:p>
    <w:p w14:paraId="01BE54C1" w14:textId="77777777" w:rsidR="00687F95" w:rsidRPr="003D5A97" w:rsidRDefault="00687F95" w:rsidP="00687F95">
      <w:pPr>
        <w:spacing w:before="120" w:after="120"/>
        <w:ind w:left="567"/>
        <w:jc w:val="both"/>
        <w:rPr>
          <w:sz w:val="16"/>
          <w:szCs w:val="16"/>
        </w:rPr>
      </w:pPr>
      <w:r w:rsidRPr="003D5A97">
        <w:rPr>
          <w:sz w:val="16"/>
          <w:szCs w:val="16"/>
        </w:rPr>
        <w:t xml:space="preserve">2.3.9– </w:t>
      </w:r>
      <w:proofErr w:type="gramStart"/>
      <w:r w:rsidRPr="003D5A97">
        <w:rPr>
          <w:sz w:val="16"/>
          <w:szCs w:val="16"/>
        </w:rPr>
        <w:t>aquele</w:t>
      </w:r>
      <w:proofErr w:type="gramEnd"/>
      <w:r w:rsidRPr="003D5A97">
        <w:rPr>
          <w:sz w:val="16"/>
          <w:szCs w:val="16"/>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DC620F7" w14:textId="77777777" w:rsidR="00687F95" w:rsidRPr="003D5A97" w:rsidRDefault="00687F95" w:rsidP="00687F95">
      <w:pPr>
        <w:spacing w:before="120" w:after="120"/>
        <w:ind w:left="567"/>
        <w:jc w:val="both"/>
        <w:rPr>
          <w:sz w:val="16"/>
          <w:szCs w:val="16"/>
        </w:rPr>
      </w:pPr>
      <w:bookmarkStart w:id="4" w:name="_Ref113883579"/>
      <w:r w:rsidRPr="003D5A97">
        <w:rPr>
          <w:sz w:val="16"/>
          <w:szCs w:val="16"/>
        </w:rPr>
        <w:t>2.3.10– empresas controladoras, controladas ou coligadas, nos termos da Lei nº 6.404, de 15 de dezembro de 1976, concorrendo entre si;</w:t>
      </w:r>
      <w:bookmarkEnd w:id="4"/>
    </w:p>
    <w:p w14:paraId="34EB8E0F" w14:textId="77777777" w:rsidR="00687F95" w:rsidRPr="003D5A97" w:rsidRDefault="00687F95" w:rsidP="00687F95">
      <w:pPr>
        <w:spacing w:before="120" w:after="120"/>
        <w:ind w:left="567"/>
        <w:jc w:val="both"/>
        <w:rPr>
          <w:sz w:val="16"/>
          <w:szCs w:val="16"/>
        </w:rPr>
      </w:pPr>
      <w:r w:rsidRPr="003D5A97">
        <w:rPr>
          <w:sz w:val="16"/>
          <w:szCs w:val="16"/>
        </w:rPr>
        <w:t>2.3.11–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BB59643" w14:textId="77777777" w:rsidR="00687F95" w:rsidRPr="003D5A97" w:rsidRDefault="00F0173D" w:rsidP="00F0173D">
      <w:pPr>
        <w:spacing w:before="120" w:after="120"/>
        <w:ind w:left="567"/>
        <w:jc w:val="both"/>
        <w:rPr>
          <w:sz w:val="16"/>
          <w:szCs w:val="16"/>
        </w:rPr>
      </w:pPr>
      <w:r w:rsidRPr="003D5A97">
        <w:rPr>
          <w:sz w:val="16"/>
          <w:szCs w:val="16"/>
        </w:rPr>
        <w:t>2.3.12</w:t>
      </w:r>
      <w:r w:rsidR="003042E6" w:rsidRPr="003D5A97">
        <w:rPr>
          <w:sz w:val="16"/>
          <w:szCs w:val="16"/>
        </w:rPr>
        <w:t xml:space="preserve"> – </w:t>
      </w:r>
      <w:bookmarkStart w:id="5" w:name="_Ref113962336"/>
      <w:r w:rsidR="00687F95" w:rsidRPr="003D5A97">
        <w:rPr>
          <w:sz w:val="16"/>
          <w:szCs w:val="16"/>
        </w:rPr>
        <w:t>agente público do órgão ou entidade licitante;</w:t>
      </w:r>
      <w:bookmarkEnd w:id="5"/>
    </w:p>
    <w:p w14:paraId="105266C1" w14:textId="77777777" w:rsidR="00687F95" w:rsidRPr="003D5A97" w:rsidRDefault="00F0173D" w:rsidP="00F0173D">
      <w:pPr>
        <w:spacing w:before="120" w:after="120"/>
        <w:ind w:left="567"/>
        <w:jc w:val="both"/>
        <w:rPr>
          <w:sz w:val="16"/>
          <w:szCs w:val="16"/>
        </w:rPr>
      </w:pPr>
      <w:r w:rsidRPr="003D5A97">
        <w:rPr>
          <w:sz w:val="16"/>
          <w:szCs w:val="16"/>
        </w:rPr>
        <w:t xml:space="preserve">2.3.13– </w:t>
      </w:r>
      <w:r w:rsidR="00687F95" w:rsidRPr="003D5A97">
        <w:rPr>
          <w:sz w:val="16"/>
          <w:szCs w:val="16"/>
        </w:rPr>
        <w:t>Organizações da Sociedade Civil de Interesse Público - OSCIP, atuando nessa condição;</w:t>
      </w:r>
    </w:p>
    <w:p w14:paraId="443CA87E" w14:textId="77777777" w:rsidR="00687F95" w:rsidRPr="003D5A97" w:rsidRDefault="00F0173D" w:rsidP="00F0173D">
      <w:pPr>
        <w:spacing w:before="120" w:after="120"/>
        <w:ind w:left="567"/>
        <w:jc w:val="both"/>
        <w:rPr>
          <w:sz w:val="16"/>
          <w:szCs w:val="16"/>
        </w:rPr>
      </w:pPr>
      <w:r w:rsidRPr="003D5A97">
        <w:rPr>
          <w:sz w:val="16"/>
          <w:szCs w:val="16"/>
        </w:rPr>
        <w:t xml:space="preserve">2.3.14– </w:t>
      </w:r>
      <w:r w:rsidR="00687F95" w:rsidRPr="003D5A97">
        <w:rPr>
          <w:sz w:val="16"/>
          <w:szCs w:val="16"/>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00687F95" w:rsidRPr="003D5A97">
          <w:rPr>
            <w:sz w:val="16"/>
            <w:szCs w:val="16"/>
          </w:rPr>
          <w:t>§ 1º do art. 9º da Lei nº 14.133, de 2021</w:t>
        </w:r>
      </w:hyperlink>
      <w:r w:rsidR="00687F95" w:rsidRPr="003D5A97">
        <w:rPr>
          <w:sz w:val="16"/>
          <w:szCs w:val="16"/>
        </w:rPr>
        <w:t>.</w:t>
      </w:r>
    </w:p>
    <w:p w14:paraId="6618D452" w14:textId="77777777" w:rsidR="00687F95" w:rsidRPr="003D5A97" w:rsidRDefault="00F0173D" w:rsidP="00F0173D">
      <w:pPr>
        <w:pStyle w:val="Nivel2"/>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2.4– </w:t>
      </w:r>
      <w:r w:rsidR="00687F95" w:rsidRPr="003D5A97">
        <w:rPr>
          <w:rFonts w:ascii="Times New Roman" w:eastAsia="Times New Roman" w:hAnsi="Times New Roman" w:cs="Times New Roman"/>
          <w:color w:val="auto"/>
          <w:sz w:val="16"/>
          <w:szCs w:val="16"/>
          <w:lang w:eastAsia="ar-SA"/>
        </w:rPr>
        <w:t xml:space="preserve">O impedimento de que trata o item </w:t>
      </w:r>
      <w:r w:rsidRPr="003D5A97">
        <w:rPr>
          <w:rFonts w:ascii="Times New Roman" w:eastAsia="Times New Roman" w:hAnsi="Times New Roman" w:cs="Times New Roman"/>
          <w:color w:val="auto"/>
          <w:sz w:val="16"/>
          <w:szCs w:val="16"/>
          <w:lang w:eastAsia="ar-SA"/>
        </w:rPr>
        <w:t xml:space="preserve">2.3.8 </w:t>
      </w:r>
      <w:r w:rsidR="00687F95" w:rsidRPr="003D5A97">
        <w:rPr>
          <w:rFonts w:ascii="Times New Roman" w:eastAsia="Times New Roman" w:hAnsi="Times New Roman" w:cs="Times New Roman"/>
          <w:color w:val="auto"/>
          <w:sz w:val="16"/>
          <w:szCs w:val="16"/>
          <w:lang w:eastAsia="ar-SA"/>
        </w:rPr>
        <w:t>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19632DE" w14:textId="77777777" w:rsidR="00F0173D" w:rsidRPr="003D5A97" w:rsidRDefault="00F0173D" w:rsidP="00F0173D">
      <w:pPr>
        <w:pStyle w:val="Nivel2"/>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2.5– A vedação de que trata o item 3.3.12 estende-se a terceiro que auxilie a condução da contratação na qualidade de integrante de equipe de apoio, profissional especializado ou funcionário ou representante de empresa que preste assessoria técnica</w:t>
      </w:r>
    </w:p>
    <w:p w14:paraId="5A2A49C3" w14:textId="77777777" w:rsidR="003042E6" w:rsidRPr="003D5A97" w:rsidRDefault="00F0173D" w:rsidP="003042E6">
      <w:pPr>
        <w:spacing w:before="120" w:after="120"/>
        <w:jc w:val="both"/>
        <w:rPr>
          <w:sz w:val="16"/>
          <w:szCs w:val="16"/>
        </w:rPr>
      </w:pPr>
      <w:r w:rsidRPr="003D5A97">
        <w:rPr>
          <w:sz w:val="16"/>
          <w:szCs w:val="16"/>
        </w:rPr>
        <w:t xml:space="preserve">2.6– </w:t>
      </w:r>
      <w:r w:rsidR="003042E6" w:rsidRPr="003D5A97">
        <w:rPr>
          <w:sz w:val="16"/>
          <w:szCs w:val="16"/>
        </w:rPr>
        <w:t xml:space="preserve">Constatada a ocorrência objetiva de uma das hipóteses de impedimento de participação previstas neste Capítulo referidas anteriormente, </w:t>
      </w:r>
      <w:r w:rsidR="00F95B4C" w:rsidRPr="003D5A97">
        <w:rPr>
          <w:sz w:val="16"/>
          <w:szCs w:val="16"/>
        </w:rPr>
        <w:t>o</w:t>
      </w:r>
      <w:r w:rsidR="003042E6" w:rsidRPr="003D5A97">
        <w:rPr>
          <w:sz w:val="16"/>
          <w:szCs w:val="16"/>
        </w:rPr>
        <w:t xml:space="preserve"> Pregoeir</w:t>
      </w:r>
      <w:r w:rsidR="00F95B4C" w:rsidRPr="003D5A97">
        <w:rPr>
          <w:sz w:val="16"/>
          <w:szCs w:val="16"/>
        </w:rPr>
        <w:t>o</w:t>
      </w:r>
      <w:r w:rsidR="003042E6" w:rsidRPr="003D5A97">
        <w:rPr>
          <w:sz w:val="16"/>
          <w:szCs w:val="16"/>
        </w:rPr>
        <w:t xml:space="preserve"> relatará o fato em campo próprio do sistema e concederá à respectiva licitante a oportunidade de manifestação acerca da matéria e, eventualmente, a comprovação do afastamento dos efeitos da causa impeditiva de participação no certame.</w:t>
      </w:r>
    </w:p>
    <w:p w14:paraId="317BC829" w14:textId="0683E423" w:rsidR="003042E6" w:rsidRPr="003D5A97" w:rsidRDefault="003042E6" w:rsidP="003042E6">
      <w:pPr>
        <w:shd w:val="clear" w:color="auto" w:fill="F2F2F2" w:themeFill="background1" w:themeFillShade="F2"/>
        <w:spacing w:before="120" w:after="120"/>
        <w:jc w:val="center"/>
        <w:rPr>
          <w:sz w:val="16"/>
          <w:szCs w:val="16"/>
        </w:rPr>
      </w:pPr>
      <w:r w:rsidRPr="003D5A97">
        <w:rPr>
          <w:sz w:val="16"/>
          <w:szCs w:val="16"/>
        </w:rPr>
        <w:t xml:space="preserve">CAPÍTULO III – DO CADASTRAMENTO DA PROPOSTA </w:t>
      </w:r>
    </w:p>
    <w:p w14:paraId="74BAA17C" w14:textId="5B8EEB26" w:rsidR="003042E6" w:rsidRPr="003D5A97" w:rsidRDefault="003042E6" w:rsidP="003042E6">
      <w:pPr>
        <w:spacing w:before="120" w:after="120"/>
        <w:jc w:val="both"/>
        <w:rPr>
          <w:sz w:val="16"/>
          <w:szCs w:val="16"/>
        </w:rPr>
      </w:pPr>
      <w:r w:rsidRPr="003D5A97">
        <w:rPr>
          <w:sz w:val="16"/>
          <w:szCs w:val="16"/>
        </w:rPr>
        <w:t xml:space="preserve">3 – A licitante deverá </w:t>
      </w:r>
      <w:r w:rsidR="00512E0A" w:rsidRPr="003D5A97">
        <w:rPr>
          <w:sz w:val="16"/>
          <w:szCs w:val="16"/>
        </w:rPr>
        <w:t>cadastrar</w:t>
      </w:r>
      <w:r w:rsidRPr="003D5A97">
        <w:rPr>
          <w:sz w:val="16"/>
          <w:szCs w:val="16"/>
        </w:rPr>
        <w:t xml:space="preserve"> proposta, exclusivamente por meio do sistema eletrônico, até a data e horário marcados para abertura da sessão, quando então encerrar-se-á automaticamente a fase de recebimento de propostas. </w:t>
      </w:r>
    </w:p>
    <w:p w14:paraId="36D21506" w14:textId="77777777" w:rsidR="003042E6" w:rsidRPr="003D5A97" w:rsidRDefault="003042E6" w:rsidP="003042E6">
      <w:pPr>
        <w:spacing w:before="120" w:after="120"/>
        <w:jc w:val="both"/>
        <w:rPr>
          <w:sz w:val="16"/>
          <w:szCs w:val="16"/>
        </w:rPr>
      </w:pPr>
      <w:r w:rsidRPr="003D5A97">
        <w:rPr>
          <w:sz w:val="16"/>
          <w:szCs w:val="16"/>
        </w:rPr>
        <w:t xml:space="preserve">3.1 - </w:t>
      </w:r>
      <w:r w:rsidRPr="003D5A97">
        <w:rPr>
          <w:b/>
          <w:bCs/>
          <w:sz w:val="16"/>
          <w:szCs w:val="16"/>
          <w:u w:val="single"/>
        </w:rPr>
        <w:t>DA PROPOSTA NO SISTEMA ELETRÔNICO</w:t>
      </w:r>
      <w:r w:rsidRPr="003D5A97">
        <w:rPr>
          <w:sz w:val="16"/>
          <w:szCs w:val="16"/>
        </w:rPr>
        <w:t xml:space="preserve">: </w:t>
      </w:r>
    </w:p>
    <w:p w14:paraId="347D4E23" w14:textId="2EA08925" w:rsidR="003042E6" w:rsidRPr="003D5A97" w:rsidRDefault="003042E6" w:rsidP="003042E6">
      <w:pPr>
        <w:spacing w:before="120" w:after="120"/>
        <w:jc w:val="both"/>
        <w:rPr>
          <w:sz w:val="16"/>
          <w:szCs w:val="16"/>
        </w:rPr>
      </w:pPr>
      <w:r w:rsidRPr="003D5A97">
        <w:rPr>
          <w:sz w:val="16"/>
          <w:szCs w:val="16"/>
        </w:rPr>
        <w:t>3.2 – A licitante deverá consignar, na forma expressa no sistema eletrônico o preço total de cada item</w:t>
      </w:r>
      <w:r w:rsidR="00935D47" w:rsidRPr="003D5A97">
        <w:rPr>
          <w:sz w:val="16"/>
          <w:szCs w:val="16"/>
        </w:rPr>
        <w:t xml:space="preserve"> </w:t>
      </w:r>
      <w:r w:rsidRPr="003D5A97">
        <w:rPr>
          <w:sz w:val="16"/>
          <w:szCs w:val="16"/>
        </w:rPr>
        <w:t>observados o quantitativo e a unidade de fornecimento</w:t>
      </w:r>
      <w:r w:rsidR="00935D47" w:rsidRPr="003D5A97">
        <w:rPr>
          <w:sz w:val="16"/>
          <w:szCs w:val="16"/>
        </w:rPr>
        <w:t>/</w:t>
      </w:r>
      <w:r w:rsidR="00EC4FBD" w:rsidRPr="003D5A97">
        <w:rPr>
          <w:sz w:val="16"/>
          <w:szCs w:val="16"/>
        </w:rPr>
        <w:t>serviço</w:t>
      </w:r>
      <w:r w:rsidRPr="003D5A97">
        <w:rPr>
          <w:sz w:val="16"/>
          <w:szCs w:val="16"/>
        </w:rPr>
        <w:t xml:space="preserve"> do objeto a ser contratado, conforme o Termo de Referência (Anexo 1) indicando, no que for aplicável, o modelo, marca, prazo de validade ou de garantia, número do registro ou inscrição do bem no órgão competente, quando for o caso;</w:t>
      </w:r>
    </w:p>
    <w:p w14:paraId="462B6F14" w14:textId="77777777" w:rsidR="003042E6" w:rsidRPr="003D5A97" w:rsidRDefault="003042E6" w:rsidP="003042E6">
      <w:pPr>
        <w:spacing w:before="120" w:after="120"/>
        <w:ind w:left="567"/>
        <w:jc w:val="both"/>
        <w:rPr>
          <w:sz w:val="16"/>
          <w:szCs w:val="16"/>
        </w:rPr>
      </w:pPr>
      <w:r w:rsidRPr="003D5A97">
        <w:rPr>
          <w:sz w:val="16"/>
          <w:szCs w:val="16"/>
        </w:rPr>
        <w:t xml:space="preserve">3.2.1 – Os valores deverão ser expressos em algarismo arábico, na moeda Real, considerados apenas até os centavos, compreendendo todos os custos diretos e indiretos necessários ao cumprimento do objeto deste edital, em especial o frete, tributos e encargos sociais. </w:t>
      </w:r>
    </w:p>
    <w:p w14:paraId="0B512E5B" w14:textId="77777777" w:rsidR="003042E6" w:rsidRPr="003D5A97" w:rsidRDefault="003042E6" w:rsidP="003042E6">
      <w:pPr>
        <w:spacing w:before="120" w:after="120"/>
        <w:jc w:val="both"/>
        <w:rPr>
          <w:sz w:val="16"/>
          <w:szCs w:val="16"/>
        </w:rPr>
      </w:pPr>
      <w:r w:rsidRPr="003D5A97">
        <w:rPr>
          <w:sz w:val="16"/>
          <w:szCs w:val="16"/>
        </w:rPr>
        <w:t xml:space="preserve">3.3 – Para o adequado cadastramento da proposta, a licitante deverá consignar, nos campos próprios, as informações exigidas pelo sistema, observando, para tanto, as especificações do objeto constantes deste Edital. </w:t>
      </w:r>
    </w:p>
    <w:p w14:paraId="446C159A" w14:textId="77777777" w:rsidR="003042E6" w:rsidRPr="003D5A97" w:rsidRDefault="003042E6" w:rsidP="003042E6">
      <w:pPr>
        <w:spacing w:before="120" w:after="120"/>
        <w:jc w:val="both"/>
        <w:rPr>
          <w:sz w:val="16"/>
          <w:szCs w:val="16"/>
        </w:rPr>
      </w:pPr>
      <w:r w:rsidRPr="003D5A97">
        <w:rPr>
          <w:sz w:val="16"/>
          <w:szCs w:val="16"/>
        </w:rPr>
        <w:t xml:space="preserve">3.4. – O campo ‘Descrição Detalhada do Objeto Ofertado’ será destinado às informações complementares da proposta, observando-se os seguintes prazos e condições: </w:t>
      </w:r>
    </w:p>
    <w:p w14:paraId="018585CC" w14:textId="77777777" w:rsidR="003042E6" w:rsidRPr="003D5A97" w:rsidRDefault="003042E6" w:rsidP="003042E6">
      <w:pPr>
        <w:spacing w:before="120" w:after="120"/>
        <w:ind w:left="567"/>
        <w:jc w:val="both"/>
        <w:rPr>
          <w:sz w:val="16"/>
          <w:szCs w:val="16"/>
        </w:rPr>
      </w:pPr>
      <w:r w:rsidRPr="003D5A97">
        <w:rPr>
          <w:sz w:val="16"/>
          <w:szCs w:val="16"/>
        </w:rPr>
        <w:t xml:space="preserve">3.4.1 – Prazo de entrega </w:t>
      </w:r>
      <w:r w:rsidR="00F67A12" w:rsidRPr="003D5A97">
        <w:rPr>
          <w:sz w:val="16"/>
          <w:szCs w:val="16"/>
        </w:rPr>
        <w:t>conforme TR</w:t>
      </w:r>
      <w:r w:rsidRPr="003D5A97">
        <w:rPr>
          <w:sz w:val="16"/>
          <w:szCs w:val="16"/>
        </w:rPr>
        <w:t xml:space="preserve">, contados a partir do recebimento da ordem de fornecimento. </w:t>
      </w:r>
    </w:p>
    <w:p w14:paraId="7A6A9635" w14:textId="77777777" w:rsidR="003042E6" w:rsidRPr="003D5A97" w:rsidRDefault="003042E6" w:rsidP="003042E6">
      <w:pPr>
        <w:spacing w:before="120" w:after="120"/>
        <w:ind w:left="567"/>
        <w:jc w:val="both"/>
        <w:rPr>
          <w:sz w:val="16"/>
          <w:szCs w:val="16"/>
        </w:rPr>
      </w:pPr>
      <w:r w:rsidRPr="003D5A97">
        <w:rPr>
          <w:sz w:val="16"/>
          <w:szCs w:val="16"/>
        </w:rPr>
        <w:t xml:space="preserve">3.4.2 – Prazo de garantia/validade </w:t>
      </w:r>
      <w:r w:rsidR="00F67A12" w:rsidRPr="003D5A97">
        <w:rPr>
          <w:sz w:val="16"/>
          <w:szCs w:val="16"/>
        </w:rPr>
        <w:t>conforme TR</w:t>
      </w:r>
      <w:r w:rsidRPr="003D5A97">
        <w:rPr>
          <w:sz w:val="16"/>
          <w:szCs w:val="16"/>
        </w:rPr>
        <w:t xml:space="preserve">, contados a partir do recebimento definitivo do objeto. </w:t>
      </w:r>
    </w:p>
    <w:p w14:paraId="66116ACF" w14:textId="77777777" w:rsidR="003042E6" w:rsidRPr="003D5A97" w:rsidRDefault="003042E6" w:rsidP="003042E6">
      <w:pPr>
        <w:spacing w:before="120" w:after="120"/>
        <w:jc w:val="both"/>
        <w:rPr>
          <w:sz w:val="16"/>
          <w:szCs w:val="16"/>
        </w:rPr>
      </w:pPr>
      <w:r w:rsidRPr="003D5A97">
        <w:rPr>
          <w:sz w:val="16"/>
          <w:szCs w:val="16"/>
        </w:rPr>
        <w:t xml:space="preserve">3.5. – A omissão dos prazos fixados no subitem anterior implica a aceitação dos prazos indicados neste edital. </w:t>
      </w:r>
    </w:p>
    <w:p w14:paraId="30E2B0C0" w14:textId="77777777" w:rsidR="003042E6" w:rsidRPr="003D5A97" w:rsidRDefault="003042E6" w:rsidP="003042E6">
      <w:pPr>
        <w:shd w:val="clear" w:color="auto" w:fill="F2F2F2" w:themeFill="background1" w:themeFillShade="F2"/>
        <w:spacing w:before="120" w:after="120"/>
        <w:jc w:val="center"/>
        <w:rPr>
          <w:sz w:val="16"/>
          <w:szCs w:val="16"/>
        </w:rPr>
      </w:pPr>
      <w:r w:rsidRPr="003D5A97">
        <w:rPr>
          <w:sz w:val="16"/>
          <w:szCs w:val="16"/>
        </w:rPr>
        <w:t>CAPÍTULO IV – DA SESSÃO PÚBLICA</w:t>
      </w:r>
    </w:p>
    <w:p w14:paraId="03A38EC5" w14:textId="77777777" w:rsidR="003042E6" w:rsidRPr="003D5A97" w:rsidRDefault="003042E6" w:rsidP="003042E6">
      <w:pPr>
        <w:spacing w:before="120" w:after="120"/>
        <w:jc w:val="both"/>
        <w:rPr>
          <w:sz w:val="16"/>
          <w:szCs w:val="16"/>
        </w:rPr>
      </w:pPr>
      <w:r w:rsidRPr="003D5A97">
        <w:rPr>
          <w:sz w:val="16"/>
          <w:szCs w:val="16"/>
        </w:rPr>
        <w:t>4.1 – A abertura da sessão pública deste Pregão, conduzida pel</w:t>
      </w:r>
      <w:r w:rsidR="00F95B4C" w:rsidRPr="003D5A97">
        <w:rPr>
          <w:sz w:val="16"/>
          <w:szCs w:val="16"/>
        </w:rPr>
        <w:t xml:space="preserve">o </w:t>
      </w:r>
      <w:r w:rsidRPr="003D5A97">
        <w:rPr>
          <w:sz w:val="16"/>
          <w:szCs w:val="16"/>
        </w:rPr>
        <w:t>Pregoeir</w:t>
      </w:r>
      <w:r w:rsidR="00F95B4C" w:rsidRPr="003D5A97">
        <w:rPr>
          <w:sz w:val="16"/>
          <w:szCs w:val="16"/>
        </w:rPr>
        <w:t>o</w:t>
      </w:r>
      <w:r w:rsidRPr="003D5A97">
        <w:rPr>
          <w:sz w:val="16"/>
          <w:szCs w:val="16"/>
        </w:rPr>
        <w:t xml:space="preserve">, ocorrerá na data e na hora indicadas no preâmbulo deste edital, no sítio www.comprasgovernamentais.gov.br. </w:t>
      </w:r>
    </w:p>
    <w:p w14:paraId="34A8C6F3" w14:textId="77777777" w:rsidR="003042E6" w:rsidRPr="003D5A97" w:rsidRDefault="003042E6" w:rsidP="003042E6">
      <w:pPr>
        <w:spacing w:before="120" w:after="120"/>
        <w:jc w:val="both"/>
        <w:rPr>
          <w:sz w:val="16"/>
          <w:szCs w:val="16"/>
        </w:rPr>
      </w:pPr>
      <w:r w:rsidRPr="003D5A97">
        <w:rPr>
          <w:sz w:val="16"/>
          <w:szCs w:val="16"/>
        </w:rPr>
        <w:t xml:space="preserve">4.2 – Durante a sessão pública, a comunicação entre </w:t>
      </w:r>
      <w:r w:rsidR="00F95B4C" w:rsidRPr="003D5A97">
        <w:rPr>
          <w:sz w:val="16"/>
          <w:szCs w:val="16"/>
        </w:rPr>
        <w:t>o</w:t>
      </w:r>
      <w:r w:rsidRPr="003D5A97">
        <w:rPr>
          <w:sz w:val="16"/>
          <w:szCs w:val="16"/>
        </w:rPr>
        <w:t xml:space="preserve"> Pregoeir</w:t>
      </w:r>
      <w:r w:rsidR="00F95B4C" w:rsidRPr="003D5A97">
        <w:rPr>
          <w:sz w:val="16"/>
          <w:szCs w:val="16"/>
        </w:rPr>
        <w:t>o</w:t>
      </w:r>
      <w:r w:rsidRPr="003D5A97">
        <w:rPr>
          <w:sz w:val="16"/>
          <w:szCs w:val="16"/>
        </w:rPr>
        <w:t xml:space="preserve"> e as licitantes ocorrerá mediante troca de mensagens, em campo próprio do sistema eletrônico (“chat”). </w:t>
      </w:r>
    </w:p>
    <w:p w14:paraId="49E538A3" w14:textId="77777777" w:rsidR="003042E6" w:rsidRPr="003D5A97" w:rsidRDefault="003042E6" w:rsidP="003042E6">
      <w:pPr>
        <w:spacing w:before="120" w:after="120"/>
        <w:ind w:left="567"/>
        <w:jc w:val="both"/>
        <w:rPr>
          <w:sz w:val="16"/>
          <w:szCs w:val="16"/>
        </w:rPr>
      </w:pPr>
      <w:r w:rsidRPr="003D5A97">
        <w:rPr>
          <w:sz w:val="16"/>
          <w:szCs w:val="16"/>
        </w:rPr>
        <w:lastRenderedPageBreak/>
        <w:t xml:space="preserve">4.2.1 – Diante da indisponibilidade momentânea do campo próprio do sistema eletrônico, a licitante deverá formalizar o apontamento, de imediato e exclusivamente, pelo e-mail </w:t>
      </w:r>
      <w:r w:rsidR="00276689" w:rsidRPr="003D5A97">
        <w:rPr>
          <w:sz w:val="16"/>
          <w:szCs w:val="16"/>
        </w:rPr>
        <w:t>cplslq@sãoluisdoquitunde.al.gov.br</w:t>
      </w:r>
      <w:r w:rsidRPr="003D5A97">
        <w:rPr>
          <w:sz w:val="16"/>
          <w:szCs w:val="16"/>
        </w:rPr>
        <w:t xml:space="preserve">, sob pena de preclusão da oportunidade de alegação da matéria, devendo </w:t>
      </w:r>
      <w:r w:rsidR="00F95B4C" w:rsidRPr="003D5A97">
        <w:rPr>
          <w:sz w:val="16"/>
          <w:szCs w:val="16"/>
        </w:rPr>
        <w:t>o</w:t>
      </w:r>
      <w:r w:rsidRPr="003D5A97">
        <w:rPr>
          <w:sz w:val="16"/>
          <w:szCs w:val="16"/>
        </w:rPr>
        <w:t xml:space="preserve"> Pregoeir</w:t>
      </w:r>
      <w:r w:rsidR="00F95B4C" w:rsidRPr="003D5A97">
        <w:rPr>
          <w:sz w:val="16"/>
          <w:szCs w:val="16"/>
        </w:rPr>
        <w:t>o</w:t>
      </w:r>
      <w:r w:rsidRPr="003D5A97">
        <w:rPr>
          <w:sz w:val="16"/>
          <w:szCs w:val="16"/>
        </w:rPr>
        <w:t xml:space="preserve"> registrar o fato no chat e relatar o teor das comunicações.</w:t>
      </w:r>
    </w:p>
    <w:p w14:paraId="79BA8F51" w14:textId="77777777" w:rsidR="003042E6" w:rsidRPr="003D5A97" w:rsidRDefault="003042E6" w:rsidP="003042E6">
      <w:pPr>
        <w:spacing w:before="120" w:after="120"/>
        <w:jc w:val="both"/>
        <w:rPr>
          <w:sz w:val="16"/>
          <w:szCs w:val="16"/>
        </w:rPr>
      </w:pPr>
      <w:r w:rsidRPr="003D5A97">
        <w:rPr>
          <w:sz w:val="16"/>
          <w:szCs w:val="16"/>
        </w:rPr>
        <w:t xml:space="preserve">4.3 – Cabe à licitante acompanhar as operações no sistema eletrônico durante a sessão pública do Pregão, ficando responsável pelo ônus decorrente da perda de negócios em razão de sua própria desconexão ou diante de inobservância de qualquer mensagem emitida pelo sistema. </w:t>
      </w:r>
    </w:p>
    <w:p w14:paraId="051908EC" w14:textId="77777777" w:rsidR="003042E6" w:rsidRPr="003D5A97" w:rsidRDefault="003042E6" w:rsidP="003042E6">
      <w:pPr>
        <w:spacing w:before="120" w:after="120"/>
        <w:jc w:val="both"/>
        <w:rPr>
          <w:sz w:val="16"/>
          <w:szCs w:val="16"/>
        </w:rPr>
      </w:pPr>
      <w:r w:rsidRPr="003D5A97">
        <w:rPr>
          <w:sz w:val="16"/>
          <w:szCs w:val="16"/>
        </w:rPr>
        <w:t>4.4 – Se ocorrer a desconexão d</w:t>
      </w:r>
      <w:r w:rsidR="00F95B4C" w:rsidRPr="003D5A97">
        <w:rPr>
          <w:sz w:val="16"/>
          <w:szCs w:val="16"/>
        </w:rPr>
        <w:t>o</w:t>
      </w:r>
      <w:r w:rsidRPr="003D5A97">
        <w:rPr>
          <w:sz w:val="16"/>
          <w:szCs w:val="16"/>
        </w:rPr>
        <w:t xml:space="preserve"> Pregoeir</w:t>
      </w:r>
      <w:r w:rsidR="00F95B4C" w:rsidRPr="003D5A97">
        <w:rPr>
          <w:sz w:val="16"/>
          <w:szCs w:val="16"/>
        </w:rPr>
        <w:t>o</w:t>
      </w:r>
      <w:r w:rsidRPr="003D5A97">
        <w:rPr>
          <w:sz w:val="16"/>
          <w:szCs w:val="16"/>
        </w:rPr>
        <w:t xml:space="preserve"> no decorrer da etapa de lances, e o sistema eletrônico permanecer acessível às licitantes, os lances continuarão sendo recebidos, sem prejuízo dos atos realizados. </w:t>
      </w:r>
    </w:p>
    <w:p w14:paraId="2C77E7D4" w14:textId="77777777" w:rsidR="003042E6" w:rsidRPr="003D5A97" w:rsidRDefault="003042E6" w:rsidP="003042E6">
      <w:pPr>
        <w:spacing w:before="120" w:after="120"/>
        <w:jc w:val="both"/>
        <w:rPr>
          <w:sz w:val="16"/>
          <w:szCs w:val="16"/>
        </w:rPr>
      </w:pPr>
      <w:r w:rsidRPr="003D5A97">
        <w:rPr>
          <w:sz w:val="16"/>
          <w:szCs w:val="16"/>
        </w:rPr>
        <w:t>4.5 – No caso de a desconexão d</w:t>
      </w:r>
      <w:r w:rsidR="00F95B4C" w:rsidRPr="003D5A97">
        <w:rPr>
          <w:sz w:val="16"/>
          <w:szCs w:val="16"/>
        </w:rPr>
        <w:t>o</w:t>
      </w:r>
      <w:r w:rsidRPr="003D5A97">
        <w:rPr>
          <w:sz w:val="16"/>
          <w:szCs w:val="16"/>
        </w:rPr>
        <w:t xml:space="preserve"> Pregoeir</w:t>
      </w:r>
      <w:r w:rsidR="00F95B4C" w:rsidRPr="003D5A97">
        <w:rPr>
          <w:sz w:val="16"/>
          <w:szCs w:val="16"/>
        </w:rPr>
        <w:t>o</w:t>
      </w:r>
      <w:r w:rsidRPr="003D5A97">
        <w:rPr>
          <w:sz w:val="16"/>
          <w:szCs w:val="16"/>
        </w:rPr>
        <w:t xml:space="preserve"> persistir por tempo superior a 10 (dez) minutos, a sessão do Pregão será suspensa automaticamente e terá reinício somente após comunicação expressa aos participantes no sítio </w:t>
      </w:r>
      <w:hyperlink r:id="rId9" w:history="1">
        <w:r w:rsidRPr="003D5A97">
          <w:rPr>
            <w:rStyle w:val="Hyperlink"/>
            <w:sz w:val="16"/>
            <w:szCs w:val="16"/>
          </w:rPr>
          <w:t>www.comprasgovernamentais.gov.br</w:t>
        </w:r>
      </w:hyperlink>
      <w:r w:rsidRPr="003D5A97">
        <w:rPr>
          <w:sz w:val="16"/>
          <w:szCs w:val="16"/>
        </w:rPr>
        <w:t>.</w:t>
      </w:r>
    </w:p>
    <w:p w14:paraId="0F057C4C" w14:textId="77777777" w:rsidR="003042E6" w:rsidRPr="003D5A97" w:rsidRDefault="003042E6" w:rsidP="003042E6">
      <w:pPr>
        <w:spacing w:before="120" w:after="120"/>
        <w:jc w:val="both"/>
        <w:rPr>
          <w:sz w:val="16"/>
          <w:szCs w:val="16"/>
        </w:rPr>
      </w:pPr>
      <w:r w:rsidRPr="003D5A97">
        <w:rPr>
          <w:sz w:val="16"/>
          <w:szCs w:val="16"/>
        </w:rPr>
        <w:t xml:space="preserve">4.6 – </w:t>
      </w:r>
      <w:r w:rsidR="00F95B4C" w:rsidRPr="003D5A97">
        <w:rPr>
          <w:sz w:val="16"/>
          <w:szCs w:val="16"/>
        </w:rPr>
        <w:t xml:space="preserve">O </w:t>
      </w:r>
      <w:r w:rsidRPr="003D5A97">
        <w:rPr>
          <w:sz w:val="16"/>
          <w:szCs w:val="16"/>
        </w:rPr>
        <w:t>Pregoeir</w:t>
      </w:r>
      <w:r w:rsidR="00F95B4C" w:rsidRPr="003D5A97">
        <w:rPr>
          <w:sz w:val="16"/>
          <w:szCs w:val="16"/>
        </w:rPr>
        <w:t>o</w:t>
      </w:r>
      <w:r w:rsidRPr="003D5A97">
        <w:rPr>
          <w:sz w:val="16"/>
          <w:szCs w:val="16"/>
        </w:rPr>
        <w:t xml:space="preserve"> poderá suspender a sessão pública do certame, justificando, no chat, os motivos da suspensão e informando a data e o horário previstos para a reabertura da sessão. </w:t>
      </w:r>
    </w:p>
    <w:p w14:paraId="607E1FA3" w14:textId="77777777" w:rsidR="003042E6" w:rsidRPr="003D5A97" w:rsidRDefault="003042E6" w:rsidP="003042E6">
      <w:pPr>
        <w:shd w:val="clear" w:color="auto" w:fill="F2F2F2" w:themeFill="background1" w:themeFillShade="F2"/>
        <w:spacing w:before="120" w:after="120"/>
        <w:jc w:val="center"/>
        <w:rPr>
          <w:sz w:val="16"/>
          <w:szCs w:val="16"/>
        </w:rPr>
      </w:pPr>
      <w:r w:rsidRPr="003D5A97">
        <w:rPr>
          <w:sz w:val="16"/>
          <w:szCs w:val="16"/>
        </w:rPr>
        <w:t>CAPÍTULO V – DA CLASSIFICAÇÃO DAS PROPOSTAS</w:t>
      </w:r>
    </w:p>
    <w:p w14:paraId="61909A9C" w14:textId="77777777" w:rsidR="00355CD1" w:rsidRPr="003D5A97" w:rsidRDefault="00355CD1" w:rsidP="00355CD1">
      <w:pPr>
        <w:spacing w:before="120" w:after="120"/>
        <w:jc w:val="both"/>
        <w:rPr>
          <w:sz w:val="16"/>
          <w:szCs w:val="16"/>
        </w:rPr>
      </w:pPr>
      <w:r w:rsidRPr="003D5A97">
        <w:rPr>
          <w:sz w:val="16"/>
          <w:szCs w:val="16"/>
        </w:rPr>
        <w:t>5 - As licitantes deverão cumprir todas as exigências do ANEXO I – TERMO DE REFERÊNCIA, o qual é parte essencial e integrante deste edital, as quais serão analisadas pela equipe técnica responsável da Secretaria Municipal.</w:t>
      </w:r>
    </w:p>
    <w:p w14:paraId="0388502E" w14:textId="77777777" w:rsidR="003042E6" w:rsidRPr="003D5A97" w:rsidRDefault="003042E6" w:rsidP="003042E6">
      <w:pPr>
        <w:spacing w:before="120" w:after="120"/>
        <w:jc w:val="both"/>
        <w:rPr>
          <w:sz w:val="16"/>
          <w:szCs w:val="16"/>
        </w:rPr>
      </w:pPr>
      <w:r w:rsidRPr="003D5A97">
        <w:rPr>
          <w:sz w:val="16"/>
          <w:szCs w:val="16"/>
        </w:rPr>
        <w:t xml:space="preserve">5.1 – Em sede de verificação de conformidade formal das ofertas cadastradas, </w:t>
      </w:r>
      <w:r w:rsidR="00F95B4C" w:rsidRPr="003D5A97">
        <w:rPr>
          <w:sz w:val="16"/>
          <w:szCs w:val="16"/>
        </w:rPr>
        <w:t>o</w:t>
      </w:r>
      <w:r w:rsidRPr="003D5A97">
        <w:rPr>
          <w:sz w:val="16"/>
          <w:szCs w:val="16"/>
        </w:rPr>
        <w:t xml:space="preserve"> Pregoeir</w:t>
      </w:r>
      <w:r w:rsidR="00F95B4C" w:rsidRPr="003D5A97">
        <w:rPr>
          <w:sz w:val="16"/>
          <w:szCs w:val="16"/>
        </w:rPr>
        <w:t>o</w:t>
      </w:r>
      <w:r w:rsidRPr="003D5A97">
        <w:rPr>
          <w:sz w:val="16"/>
          <w:szCs w:val="16"/>
        </w:rPr>
        <w:t xml:space="preserve"> somente poderá realizar a desclassificação das propostas antes da fase de lances quando:</w:t>
      </w:r>
    </w:p>
    <w:p w14:paraId="1F78B1B4" w14:textId="77777777" w:rsidR="003042E6" w:rsidRPr="003D5A97" w:rsidRDefault="003042E6" w:rsidP="003042E6">
      <w:pPr>
        <w:spacing w:before="120" w:after="120"/>
        <w:ind w:left="567"/>
        <w:jc w:val="both"/>
        <w:rPr>
          <w:sz w:val="16"/>
          <w:szCs w:val="16"/>
        </w:rPr>
      </w:pPr>
      <w:r w:rsidRPr="003D5A97">
        <w:rPr>
          <w:sz w:val="16"/>
          <w:szCs w:val="16"/>
        </w:rPr>
        <w:t xml:space="preserve">5.1.1 – </w:t>
      </w:r>
      <w:proofErr w:type="gramStart"/>
      <w:r w:rsidRPr="003D5A97">
        <w:rPr>
          <w:sz w:val="16"/>
          <w:szCs w:val="16"/>
        </w:rPr>
        <w:t>as</w:t>
      </w:r>
      <w:proofErr w:type="gramEnd"/>
      <w:r w:rsidRPr="003D5A97">
        <w:rPr>
          <w:sz w:val="16"/>
          <w:szCs w:val="16"/>
        </w:rPr>
        <w:t xml:space="preserve"> descrições do objeto estiverem em manifesta desconformidade com o edital;</w:t>
      </w:r>
    </w:p>
    <w:p w14:paraId="74461AAF" w14:textId="77777777" w:rsidR="003042E6" w:rsidRPr="003D5A97" w:rsidRDefault="003042E6" w:rsidP="003042E6">
      <w:pPr>
        <w:spacing w:before="120" w:after="120"/>
        <w:ind w:left="567"/>
        <w:jc w:val="both"/>
        <w:rPr>
          <w:sz w:val="16"/>
          <w:szCs w:val="16"/>
        </w:rPr>
      </w:pPr>
      <w:r w:rsidRPr="003D5A97">
        <w:rPr>
          <w:sz w:val="16"/>
          <w:szCs w:val="16"/>
        </w:rPr>
        <w:t xml:space="preserve">5.1.2 – </w:t>
      </w:r>
      <w:proofErr w:type="gramStart"/>
      <w:r w:rsidRPr="003D5A97">
        <w:rPr>
          <w:sz w:val="16"/>
          <w:szCs w:val="16"/>
        </w:rPr>
        <w:t>os</w:t>
      </w:r>
      <w:proofErr w:type="gramEnd"/>
      <w:r w:rsidRPr="003D5A97">
        <w:rPr>
          <w:sz w:val="16"/>
          <w:szCs w:val="16"/>
        </w:rPr>
        <w:t xml:space="preserve"> valores ofertados configurarem preços simbólicos, irrisórios ou com presunções absolutas de inexequibilidade; </w:t>
      </w:r>
    </w:p>
    <w:p w14:paraId="407A92AD" w14:textId="77777777" w:rsidR="003042E6" w:rsidRPr="003D5A97" w:rsidRDefault="003042E6" w:rsidP="003042E6">
      <w:pPr>
        <w:spacing w:before="120" w:after="120"/>
        <w:ind w:left="567"/>
        <w:jc w:val="both"/>
        <w:rPr>
          <w:sz w:val="16"/>
          <w:szCs w:val="16"/>
        </w:rPr>
      </w:pPr>
      <w:r w:rsidRPr="003D5A97">
        <w:rPr>
          <w:sz w:val="16"/>
          <w:szCs w:val="16"/>
        </w:rPr>
        <w:t xml:space="preserve">5.1.3 – </w:t>
      </w:r>
      <w:proofErr w:type="gramStart"/>
      <w:r w:rsidRPr="003D5A97">
        <w:rPr>
          <w:sz w:val="16"/>
          <w:szCs w:val="16"/>
        </w:rPr>
        <w:t>as</w:t>
      </w:r>
      <w:proofErr w:type="gramEnd"/>
      <w:r w:rsidRPr="003D5A97">
        <w:rPr>
          <w:sz w:val="16"/>
          <w:szCs w:val="16"/>
        </w:rPr>
        <w:t xml:space="preserve"> informações registradas na descrição do objeto evidenciarem, de forma flagrante, a identificação da licitante. </w:t>
      </w:r>
    </w:p>
    <w:p w14:paraId="3959CE4A" w14:textId="77777777" w:rsidR="003042E6" w:rsidRPr="003D5A97" w:rsidRDefault="003042E6" w:rsidP="003042E6">
      <w:pPr>
        <w:spacing w:before="120" w:after="120"/>
        <w:jc w:val="both"/>
        <w:rPr>
          <w:sz w:val="16"/>
          <w:szCs w:val="16"/>
        </w:rPr>
      </w:pPr>
      <w:r w:rsidRPr="003D5A97">
        <w:rPr>
          <w:sz w:val="16"/>
          <w:szCs w:val="16"/>
        </w:rPr>
        <w:t>5.2 – Somente as licitantes com propostas classificadas participarão da fase dos lances.</w:t>
      </w:r>
    </w:p>
    <w:p w14:paraId="454BC5BF" w14:textId="77777777" w:rsidR="003042E6" w:rsidRPr="003D5A97" w:rsidRDefault="003042E6" w:rsidP="003042E6">
      <w:pPr>
        <w:shd w:val="clear" w:color="auto" w:fill="F2F2F2" w:themeFill="background1" w:themeFillShade="F2"/>
        <w:spacing w:before="120" w:after="120"/>
        <w:jc w:val="center"/>
        <w:rPr>
          <w:sz w:val="16"/>
          <w:szCs w:val="16"/>
        </w:rPr>
      </w:pPr>
      <w:r w:rsidRPr="003D5A97">
        <w:rPr>
          <w:sz w:val="16"/>
          <w:szCs w:val="16"/>
        </w:rPr>
        <w:t>CAPÍTULO VI – DA FORMULAÇÃO DE LANCES</w:t>
      </w:r>
    </w:p>
    <w:p w14:paraId="06EE1A90" w14:textId="77777777" w:rsidR="003042E6" w:rsidRPr="003D5A97" w:rsidRDefault="003042E6" w:rsidP="003042E6">
      <w:pPr>
        <w:spacing w:before="120" w:after="120"/>
        <w:jc w:val="both"/>
        <w:rPr>
          <w:sz w:val="16"/>
          <w:szCs w:val="16"/>
        </w:rPr>
      </w:pPr>
      <w:r w:rsidRPr="003D5A97">
        <w:rPr>
          <w:sz w:val="16"/>
          <w:szCs w:val="16"/>
        </w:rPr>
        <w:t xml:space="preserve">6.1 – Aberta a etapa competitiva, as licitantes classificadas poderão encaminhar lances sucessivos, exclusivamente por meio do sistema eletrônico, sendo imediatamente informadas do horário e do valor consignados no registro de cada lance. </w:t>
      </w:r>
    </w:p>
    <w:p w14:paraId="777DC88C" w14:textId="77777777" w:rsidR="003042E6" w:rsidRPr="003D5A97" w:rsidRDefault="003042E6" w:rsidP="003042E6">
      <w:pPr>
        <w:spacing w:before="120" w:after="120"/>
        <w:jc w:val="both"/>
        <w:rPr>
          <w:sz w:val="16"/>
          <w:szCs w:val="16"/>
        </w:rPr>
      </w:pPr>
      <w:r w:rsidRPr="003D5A97">
        <w:rPr>
          <w:sz w:val="16"/>
          <w:szCs w:val="16"/>
        </w:rPr>
        <w:t>6.2 – A licitante somente poderá oferecer lance inferior ao último por ela ofertado e registrado no sistema.</w:t>
      </w:r>
    </w:p>
    <w:p w14:paraId="2F839294" w14:textId="77777777" w:rsidR="003042E6" w:rsidRPr="003D5A97" w:rsidRDefault="003042E6" w:rsidP="003042E6">
      <w:pPr>
        <w:spacing w:before="120" w:after="120"/>
        <w:jc w:val="both"/>
        <w:rPr>
          <w:sz w:val="16"/>
          <w:szCs w:val="16"/>
        </w:rPr>
      </w:pPr>
      <w:r w:rsidRPr="003D5A97">
        <w:rPr>
          <w:sz w:val="16"/>
          <w:szCs w:val="16"/>
        </w:rPr>
        <w:t xml:space="preserve">6.3 – Durante o transcurso da sessão, as licitantes serão informadas, em tempo real, do valor do menor lance registrado, mantendo-se em sigilo a identificação da ofertante. </w:t>
      </w:r>
    </w:p>
    <w:p w14:paraId="659B0B02" w14:textId="77777777" w:rsidR="003042E6" w:rsidRPr="003D5A97" w:rsidRDefault="003042E6" w:rsidP="003042E6">
      <w:pPr>
        <w:spacing w:before="120" w:after="120"/>
        <w:jc w:val="both"/>
        <w:rPr>
          <w:sz w:val="16"/>
          <w:szCs w:val="16"/>
        </w:rPr>
      </w:pPr>
      <w:r w:rsidRPr="003D5A97">
        <w:rPr>
          <w:sz w:val="16"/>
          <w:szCs w:val="16"/>
        </w:rPr>
        <w:t xml:space="preserve">6.4 – Não serão aceitos dois ou mais lances iguais e prevalecerá aquele que for recebido e registrado primeiro. </w:t>
      </w:r>
    </w:p>
    <w:p w14:paraId="0802445D" w14:textId="77777777" w:rsidR="003042E6" w:rsidRPr="003D5A97" w:rsidRDefault="003042E6" w:rsidP="003042E6">
      <w:pPr>
        <w:spacing w:before="120" w:after="120"/>
        <w:jc w:val="both"/>
        <w:rPr>
          <w:sz w:val="16"/>
          <w:szCs w:val="16"/>
        </w:rPr>
      </w:pPr>
      <w:r w:rsidRPr="003D5A97">
        <w:rPr>
          <w:sz w:val="16"/>
          <w:szCs w:val="16"/>
        </w:rPr>
        <w:t xml:space="preserve">6.4.1 – Na hipótese da ausência de registro de lance durante a etapa de disputa, a proposta vencedora será sorteada pelo sistema eletrônico dentre as propostas empatadas. </w:t>
      </w:r>
    </w:p>
    <w:p w14:paraId="6E6DAF91" w14:textId="77777777" w:rsidR="004E0085" w:rsidRPr="003D5A97" w:rsidRDefault="004E0085" w:rsidP="004E0085">
      <w:pPr>
        <w:spacing w:before="120" w:after="120"/>
        <w:jc w:val="both"/>
        <w:rPr>
          <w:sz w:val="16"/>
          <w:szCs w:val="16"/>
        </w:rPr>
      </w:pPr>
      <w:r w:rsidRPr="003D5A97">
        <w:rPr>
          <w:sz w:val="16"/>
          <w:szCs w:val="16"/>
        </w:rPr>
        <w:t>6.5 – Na hipótese de não haver vencedor para a cota reservada, esta poderá ser adjudicada ao vencedor da cota principal ou, diante de sua recusa, aos licitantes remanescentes, desde que pratiquem o preço do primeiro colocado da cota principal. (Decreto n° 8.538/15, art. 8°, §2°)</w:t>
      </w:r>
    </w:p>
    <w:p w14:paraId="00F53621" w14:textId="77777777" w:rsidR="004E0085" w:rsidRPr="003D5A97" w:rsidRDefault="004E0085" w:rsidP="004E0085">
      <w:pPr>
        <w:spacing w:before="120" w:after="120"/>
        <w:jc w:val="both"/>
        <w:rPr>
          <w:sz w:val="16"/>
          <w:szCs w:val="16"/>
        </w:rPr>
      </w:pPr>
      <w:r w:rsidRPr="003D5A97">
        <w:rPr>
          <w:sz w:val="16"/>
          <w:szCs w:val="16"/>
        </w:rPr>
        <w:t>6.6 - Se a mesma empresa vencer a cota reservada e a cota principal, a contratação das cotas deverá ocorrer pelo menor preço. (Decreto n° 8.538/15, art. 8°, §3°)</w:t>
      </w:r>
    </w:p>
    <w:p w14:paraId="5A2A4B8E" w14:textId="77777777" w:rsidR="004E0085" w:rsidRPr="003D5A97" w:rsidRDefault="004E0085" w:rsidP="004E0085">
      <w:pPr>
        <w:spacing w:before="120" w:after="120"/>
        <w:jc w:val="both"/>
        <w:rPr>
          <w:sz w:val="16"/>
          <w:szCs w:val="16"/>
        </w:rPr>
      </w:pPr>
      <w:r w:rsidRPr="003D5A97">
        <w:rPr>
          <w:sz w:val="16"/>
          <w:szCs w:val="16"/>
        </w:rPr>
        <w:t xml:space="preserve">6.7 - Os lances apresentados e levados em consideração para efeito de julgamento serão de exclusiva e total responsabilidade da licitante, não lhe cabendo o direito de pleitear qualquer alteração. </w:t>
      </w:r>
    </w:p>
    <w:p w14:paraId="23A16FF0" w14:textId="76CB0C62" w:rsidR="004E0085" w:rsidRPr="003D5A97" w:rsidRDefault="004E0085" w:rsidP="004E0085">
      <w:pPr>
        <w:spacing w:before="120" w:after="120"/>
        <w:jc w:val="both"/>
        <w:rPr>
          <w:sz w:val="16"/>
          <w:szCs w:val="16"/>
        </w:rPr>
      </w:pPr>
      <w:r w:rsidRPr="003D5A97">
        <w:rPr>
          <w:sz w:val="16"/>
          <w:szCs w:val="16"/>
        </w:rPr>
        <w:t>6.8 – Durante a fase de lances, o Pregoeiro poderá excluir, o lance cujo valor seja manifestamente inexequível.</w:t>
      </w:r>
    </w:p>
    <w:p w14:paraId="70AAA2CA" w14:textId="74EA159E" w:rsidR="003042E6" w:rsidRPr="003D5A97" w:rsidRDefault="00FA3BB0" w:rsidP="003042E6">
      <w:pPr>
        <w:spacing w:before="120" w:after="120"/>
        <w:jc w:val="both"/>
        <w:rPr>
          <w:sz w:val="16"/>
          <w:szCs w:val="16"/>
        </w:rPr>
      </w:pPr>
      <w:r w:rsidRPr="003D5A97">
        <w:rPr>
          <w:sz w:val="16"/>
          <w:szCs w:val="16"/>
        </w:rPr>
        <w:t>6.</w:t>
      </w:r>
      <w:r w:rsidR="004E0085" w:rsidRPr="003D5A97">
        <w:rPr>
          <w:sz w:val="16"/>
          <w:szCs w:val="16"/>
        </w:rPr>
        <w:t>9</w:t>
      </w:r>
      <w:r w:rsidR="003042E6" w:rsidRPr="003D5A97">
        <w:rPr>
          <w:sz w:val="16"/>
          <w:szCs w:val="16"/>
        </w:rPr>
        <w:t xml:space="preserve">- Para envio dos lances </w:t>
      </w:r>
      <w:r w:rsidR="00ED27DD" w:rsidRPr="003D5A97">
        <w:rPr>
          <w:sz w:val="16"/>
          <w:szCs w:val="16"/>
        </w:rPr>
        <w:t>referente ao presente pregão eletrônico</w:t>
      </w:r>
      <w:r w:rsidR="003042E6" w:rsidRPr="003D5A97">
        <w:rPr>
          <w:sz w:val="16"/>
          <w:szCs w:val="16"/>
        </w:rPr>
        <w:t xml:space="preserve"> será adotado o modo de disputa “aberto</w:t>
      </w:r>
      <w:r w:rsidR="007B2C53" w:rsidRPr="003D5A97">
        <w:rPr>
          <w:sz w:val="16"/>
          <w:szCs w:val="16"/>
        </w:rPr>
        <w:t xml:space="preserve"> fechado</w:t>
      </w:r>
      <w:r w:rsidR="00ED27DD" w:rsidRPr="003D5A97">
        <w:rPr>
          <w:sz w:val="16"/>
          <w:szCs w:val="16"/>
        </w:rPr>
        <w:t>”.</w:t>
      </w:r>
    </w:p>
    <w:p w14:paraId="5D3402E3" w14:textId="77777777" w:rsidR="003042E6" w:rsidRPr="003D5A97" w:rsidRDefault="003042E6" w:rsidP="003042E6">
      <w:pPr>
        <w:shd w:val="clear" w:color="auto" w:fill="F2F2F2" w:themeFill="background1" w:themeFillShade="F2"/>
        <w:spacing w:before="120" w:after="120"/>
        <w:jc w:val="center"/>
        <w:rPr>
          <w:sz w:val="16"/>
          <w:szCs w:val="16"/>
        </w:rPr>
      </w:pPr>
      <w:r w:rsidRPr="003D5A97">
        <w:rPr>
          <w:sz w:val="16"/>
          <w:szCs w:val="16"/>
        </w:rPr>
        <w:t xml:space="preserve">CAPÍTULO VII – DO BENEFÍCIO ÀS MICROEMPRESAS E EMPRESAS DE PEQUENO PORTE </w:t>
      </w:r>
    </w:p>
    <w:p w14:paraId="2F5FA0B2" w14:textId="77777777" w:rsidR="000B1247" w:rsidRPr="003D5A97" w:rsidRDefault="000B1247" w:rsidP="000B1247">
      <w:pPr>
        <w:spacing w:before="120" w:after="120"/>
        <w:jc w:val="both"/>
        <w:rPr>
          <w:sz w:val="16"/>
          <w:szCs w:val="16"/>
        </w:rPr>
      </w:pPr>
      <w:r w:rsidRPr="003D5A97">
        <w:rPr>
          <w:sz w:val="16"/>
          <w:szCs w:val="16"/>
        </w:rPr>
        <w:t>7.1 TRATAMENTO DIFERENCIADO E FAVORECIDO INSTITUÍDO PELA LEI COMPLEMENTAR Nº 123/2006</w:t>
      </w:r>
      <w:r w:rsidR="00693F01" w:rsidRPr="003D5A97">
        <w:rPr>
          <w:sz w:val="16"/>
          <w:szCs w:val="16"/>
        </w:rPr>
        <w:t xml:space="preserve"> </w:t>
      </w:r>
      <w:r w:rsidRPr="003D5A97">
        <w:rPr>
          <w:sz w:val="16"/>
          <w:szCs w:val="16"/>
        </w:rPr>
        <w:t>E ALTERAÇÕES.</w:t>
      </w:r>
    </w:p>
    <w:p w14:paraId="02A4AB87" w14:textId="77777777" w:rsidR="000B1247" w:rsidRPr="003D5A97" w:rsidRDefault="000B1247" w:rsidP="000B1247">
      <w:pPr>
        <w:autoSpaceDE w:val="0"/>
        <w:autoSpaceDN w:val="0"/>
        <w:adjustRightInd w:val="0"/>
        <w:ind w:firstLine="708"/>
        <w:jc w:val="both"/>
        <w:rPr>
          <w:rFonts w:eastAsiaTheme="minorHAnsi"/>
          <w:sz w:val="16"/>
          <w:szCs w:val="16"/>
          <w:lang w:eastAsia="en-US"/>
        </w:rPr>
      </w:pPr>
      <w:r w:rsidRPr="003D5A97">
        <w:rPr>
          <w:rFonts w:eastAsiaTheme="minorHAnsi"/>
          <w:sz w:val="16"/>
          <w:szCs w:val="16"/>
          <w:lang w:eastAsia="en-US"/>
        </w:rPr>
        <w:t>I. Não poderão solicitar o tratamento diferenciado as empresas que exerçam entre suas atividades aquelas definidas no art. 17 e seus incisos;</w:t>
      </w:r>
    </w:p>
    <w:p w14:paraId="02550BE0" w14:textId="77777777" w:rsidR="000B1247" w:rsidRPr="003D5A97" w:rsidRDefault="000B1247" w:rsidP="000B1247">
      <w:pPr>
        <w:spacing w:before="120" w:after="120"/>
        <w:jc w:val="both"/>
        <w:rPr>
          <w:sz w:val="16"/>
          <w:szCs w:val="16"/>
        </w:rPr>
      </w:pPr>
      <w:r w:rsidRPr="003D5A97">
        <w:rPr>
          <w:sz w:val="16"/>
          <w:szCs w:val="16"/>
        </w:rPr>
        <w:t>7.1.1.1 Nos termos do art. 3º da LC nº 123/2006 e alterações são consideradas microempresas ou empresas de pequeno porte a sociedade empresária, a sociedade simples e o empresário a que se refere o art. 966 da Lei nº 10.406, de 10 de janeiro de 2002, devidamente registrados no Registro de Empresas Mercantis ou no Registro Civil de Pessoas Jurídicas, conforme o caso desde que:</w:t>
      </w:r>
    </w:p>
    <w:p w14:paraId="13B53BD7" w14:textId="77777777" w:rsidR="000B1247" w:rsidRPr="003D5A97" w:rsidRDefault="000B1247" w:rsidP="000B1247">
      <w:pPr>
        <w:autoSpaceDE w:val="0"/>
        <w:autoSpaceDN w:val="0"/>
        <w:adjustRightInd w:val="0"/>
        <w:ind w:firstLine="708"/>
        <w:jc w:val="both"/>
        <w:rPr>
          <w:rFonts w:eastAsiaTheme="minorHAnsi"/>
          <w:sz w:val="16"/>
          <w:szCs w:val="16"/>
          <w:lang w:eastAsia="en-US"/>
        </w:rPr>
      </w:pPr>
      <w:r w:rsidRPr="003D5A97">
        <w:rPr>
          <w:rFonts w:eastAsiaTheme="minorHAnsi"/>
          <w:sz w:val="16"/>
          <w:szCs w:val="16"/>
          <w:lang w:eastAsia="en-US"/>
        </w:rPr>
        <w:t>a) No caso de microempresa individual, o empresário, a pessoa jurídica, ou a ela equiparada, que aufira, em cada ano-calendário, receita bruta igual ou inferior a R$ 81.000,00 (oitenta e um mil reais);</w:t>
      </w:r>
    </w:p>
    <w:p w14:paraId="2AC558B4" w14:textId="77777777" w:rsidR="000B1247" w:rsidRPr="003D5A97" w:rsidRDefault="000B1247" w:rsidP="000B1247">
      <w:pPr>
        <w:autoSpaceDE w:val="0"/>
        <w:autoSpaceDN w:val="0"/>
        <w:adjustRightInd w:val="0"/>
        <w:ind w:firstLine="708"/>
        <w:jc w:val="both"/>
        <w:rPr>
          <w:rFonts w:eastAsiaTheme="minorHAnsi"/>
          <w:sz w:val="16"/>
          <w:szCs w:val="16"/>
          <w:lang w:eastAsia="en-US"/>
        </w:rPr>
      </w:pPr>
    </w:p>
    <w:p w14:paraId="6FE8CD0B" w14:textId="6E7C707C" w:rsidR="000B1247" w:rsidRPr="003D5A97" w:rsidRDefault="000B1247" w:rsidP="000B1247">
      <w:pPr>
        <w:autoSpaceDE w:val="0"/>
        <w:autoSpaceDN w:val="0"/>
        <w:adjustRightInd w:val="0"/>
        <w:ind w:firstLine="708"/>
        <w:jc w:val="both"/>
        <w:rPr>
          <w:rFonts w:eastAsiaTheme="minorHAnsi"/>
          <w:sz w:val="16"/>
          <w:szCs w:val="16"/>
          <w:lang w:eastAsia="en-US"/>
        </w:rPr>
      </w:pPr>
      <w:r w:rsidRPr="003D5A97">
        <w:rPr>
          <w:rFonts w:eastAsiaTheme="minorHAnsi"/>
          <w:sz w:val="16"/>
          <w:szCs w:val="16"/>
          <w:lang w:eastAsia="en-US"/>
        </w:rPr>
        <w:t xml:space="preserve">b) No caso de microempresa, o empresário, a pessoa jurídica, ou a ela equiparada, que aufira, em cada ano-calendário, receita bruta igual ou inferior a R$ </w:t>
      </w:r>
      <w:r w:rsidR="008238B1" w:rsidRPr="003D5A97">
        <w:rPr>
          <w:rFonts w:eastAsiaTheme="minorHAnsi"/>
          <w:sz w:val="16"/>
          <w:szCs w:val="16"/>
          <w:lang w:eastAsia="en-US"/>
        </w:rPr>
        <w:t>3</w:t>
      </w:r>
      <w:r w:rsidRPr="003D5A97">
        <w:rPr>
          <w:rFonts w:eastAsiaTheme="minorHAnsi"/>
          <w:sz w:val="16"/>
          <w:szCs w:val="16"/>
          <w:lang w:eastAsia="en-US"/>
        </w:rPr>
        <w:t>80.000,00 (</w:t>
      </w:r>
      <w:r w:rsidR="008238B1" w:rsidRPr="003D5A97">
        <w:rPr>
          <w:rFonts w:eastAsiaTheme="minorHAnsi"/>
          <w:sz w:val="16"/>
          <w:szCs w:val="16"/>
          <w:lang w:eastAsia="en-US"/>
        </w:rPr>
        <w:t xml:space="preserve">trezentos </w:t>
      </w:r>
      <w:r w:rsidRPr="003D5A97">
        <w:rPr>
          <w:rFonts w:eastAsiaTheme="minorHAnsi"/>
          <w:sz w:val="16"/>
          <w:szCs w:val="16"/>
          <w:lang w:eastAsia="en-US"/>
        </w:rPr>
        <w:t>e oitenta mil reais);</w:t>
      </w:r>
    </w:p>
    <w:p w14:paraId="510F1CF3" w14:textId="77777777" w:rsidR="000B1247" w:rsidRPr="003D5A97" w:rsidRDefault="000B1247" w:rsidP="000B1247">
      <w:pPr>
        <w:autoSpaceDE w:val="0"/>
        <w:autoSpaceDN w:val="0"/>
        <w:adjustRightInd w:val="0"/>
        <w:ind w:firstLine="708"/>
        <w:jc w:val="both"/>
        <w:rPr>
          <w:rFonts w:eastAsiaTheme="minorHAnsi"/>
          <w:sz w:val="16"/>
          <w:szCs w:val="16"/>
          <w:lang w:eastAsia="en-US"/>
        </w:rPr>
      </w:pPr>
    </w:p>
    <w:p w14:paraId="4BD67D27" w14:textId="77777777" w:rsidR="000B1247" w:rsidRPr="003D5A97" w:rsidRDefault="000B1247" w:rsidP="000B1247">
      <w:pPr>
        <w:autoSpaceDE w:val="0"/>
        <w:autoSpaceDN w:val="0"/>
        <w:adjustRightInd w:val="0"/>
        <w:ind w:firstLine="708"/>
        <w:jc w:val="both"/>
        <w:rPr>
          <w:rFonts w:eastAsiaTheme="minorHAnsi"/>
          <w:sz w:val="16"/>
          <w:szCs w:val="16"/>
          <w:lang w:eastAsia="en-US"/>
        </w:rPr>
      </w:pPr>
      <w:r w:rsidRPr="003D5A97">
        <w:rPr>
          <w:rFonts w:eastAsiaTheme="minorHAnsi"/>
          <w:sz w:val="16"/>
          <w:szCs w:val="16"/>
          <w:lang w:eastAsia="en-US"/>
        </w:rPr>
        <w:lastRenderedPageBreak/>
        <w:t>c) No caso das empresas de pequeno porte, o empresário, a pessoa jurídica, ou a ela equiparada, que aufira em cada ano-calendário, receita bruta superior a R$ 480.000,00 (quatrocentos e oitenta mil reais) e igual ou inferior a R$ 4.800.000,00 (quatro milhões e oitocentos mil reais);</w:t>
      </w:r>
    </w:p>
    <w:p w14:paraId="7E8C2A10" w14:textId="77777777" w:rsidR="000B1247" w:rsidRPr="003D5A97" w:rsidRDefault="000B1247" w:rsidP="000B1247">
      <w:pPr>
        <w:autoSpaceDE w:val="0"/>
        <w:autoSpaceDN w:val="0"/>
        <w:adjustRightInd w:val="0"/>
        <w:ind w:firstLine="708"/>
        <w:jc w:val="both"/>
        <w:rPr>
          <w:rFonts w:eastAsiaTheme="minorHAnsi"/>
          <w:sz w:val="16"/>
          <w:szCs w:val="16"/>
          <w:lang w:eastAsia="en-US"/>
        </w:rPr>
      </w:pPr>
    </w:p>
    <w:p w14:paraId="6236B367" w14:textId="77777777" w:rsidR="000B1247" w:rsidRPr="003D5A97" w:rsidRDefault="000B1247" w:rsidP="000B1247">
      <w:pPr>
        <w:autoSpaceDE w:val="0"/>
        <w:autoSpaceDN w:val="0"/>
        <w:adjustRightInd w:val="0"/>
        <w:ind w:firstLine="708"/>
        <w:jc w:val="both"/>
        <w:rPr>
          <w:rFonts w:eastAsiaTheme="minorHAnsi"/>
          <w:sz w:val="16"/>
          <w:szCs w:val="16"/>
          <w:lang w:eastAsia="en-US"/>
        </w:rPr>
      </w:pPr>
      <w:r w:rsidRPr="003D5A97">
        <w:rPr>
          <w:rFonts w:eastAsiaTheme="minorHAnsi"/>
          <w:sz w:val="16"/>
          <w:szCs w:val="16"/>
          <w:lang w:eastAsia="en-US"/>
        </w:rPr>
        <w:t>d) Nos termos do art. 3º da LC nº 123/2006 e alterações, considera-se receita bruta o produto da venda de bens e serviços nas operações de conta própria, o preço dos serviços prestados e os resultados nas operações em conta alheia, não incluídas as vendas canceladas e os descontos incondicionais concedidos.</w:t>
      </w:r>
    </w:p>
    <w:p w14:paraId="678D5F8A" w14:textId="77777777" w:rsidR="000B1247" w:rsidRPr="003D5A97" w:rsidRDefault="000B1247" w:rsidP="000B1247">
      <w:pPr>
        <w:autoSpaceDE w:val="0"/>
        <w:autoSpaceDN w:val="0"/>
        <w:adjustRightInd w:val="0"/>
        <w:ind w:firstLine="708"/>
        <w:jc w:val="both"/>
        <w:rPr>
          <w:rFonts w:eastAsiaTheme="minorHAnsi"/>
          <w:sz w:val="16"/>
          <w:szCs w:val="16"/>
          <w:lang w:eastAsia="en-US"/>
        </w:rPr>
      </w:pPr>
    </w:p>
    <w:p w14:paraId="35972B44" w14:textId="77777777" w:rsidR="000B1247" w:rsidRPr="003D5A97" w:rsidRDefault="000B1247" w:rsidP="000B1247">
      <w:pPr>
        <w:autoSpaceDE w:val="0"/>
        <w:autoSpaceDN w:val="0"/>
        <w:adjustRightInd w:val="0"/>
        <w:ind w:firstLine="708"/>
        <w:jc w:val="both"/>
        <w:rPr>
          <w:rFonts w:eastAsiaTheme="minorHAnsi"/>
          <w:sz w:val="16"/>
          <w:szCs w:val="16"/>
          <w:lang w:eastAsia="en-US"/>
        </w:rPr>
      </w:pPr>
      <w:r w:rsidRPr="003D5A97">
        <w:rPr>
          <w:rFonts w:eastAsiaTheme="minorHAnsi"/>
          <w:sz w:val="16"/>
          <w:szCs w:val="16"/>
          <w:lang w:eastAsia="en-US"/>
        </w:rPr>
        <w:t>e) As licitantes deverão comprovar que a receita bruta auferida no ano calendário anterior</w:t>
      </w:r>
      <w:r w:rsidR="00DC4E2D" w:rsidRPr="003D5A97">
        <w:rPr>
          <w:rFonts w:eastAsiaTheme="minorHAnsi"/>
          <w:sz w:val="16"/>
          <w:szCs w:val="16"/>
          <w:lang w:eastAsia="en-US"/>
        </w:rPr>
        <w:t xml:space="preserve"> a licitação</w:t>
      </w:r>
      <w:r w:rsidRPr="003D5A97">
        <w:rPr>
          <w:rFonts w:eastAsiaTheme="minorHAnsi"/>
          <w:sz w:val="16"/>
          <w:szCs w:val="16"/>
          <w:lang w:eastAsia="en-US"/>
        </w:rPr>
        <w:t xml:space="preserve"> não ultrapassou os limites previstos no art. 3º da LC nº. 123/2006 e alterações;</w:t>
      </w:r>
    </w:p>
    <w:p w14:paraId="0363AC65" w14:textId="77777777" w:rsidR="000B1247" w:rsidRPr="003D5A97" w:rsidRDefault="000B1247" w:rsidP="000B1247">
      <w:pPr>
        <w:autoSpaceDE w:val="0"/>
        <w:autoSpaceDN w:val="0"/>
        <w:adjustRightInd w:val="0"/>
        <w:ind w:firstLine="708"/>
        <w:jc w:val="both"/>
        <w:rPr>
          <w:rFonts w:eastAsiaTheme="minorHAnsi"/>
          <w:sz w:val="16"/>
          <w:szCs w:val="16"/>
          <w:lang w:eastAsia="en-US"/>
        </w:rPr>
      </w:pPr>
    </w:p>
    <w:p w14:paraId="21D94641" w14:textId="77777777" w:rsidR="000B1247" w:rsidRPr="003D5A97" w:rsidRDefault="000B1247" w:rsidP="000B1247">
      <w:pPr>
        <w:autoSpaceDE w:val="0"/>
        <w:autoSpaceDN w:val="0"/>
        <w:adjustRightInd w:val="0"/>
        <w:ind w:firstLine="708"/>
        <w:jc w:val="both"/>
        <w:rPr>
          <w:rFonts w:eastAsiaTheme="minorHAnsi"/>
          <w:sz w:val="16"/>
          <w:szCs w:val="16"/>
          <w:lang w:eastAsia="en-US"/>
        </w:rPr>
      </w:pPr>
      <w:r w:rsidRPr="003D5A97">
        <w:rPr>
          <w:rFonts w:eastAsiaTheme="minorHAnsi"/>
          <w:sz w:val="16"/>
          <w:szCs w:val="16"/>
          <w:lang w:eastAsia="en-US"/>
        </w:rPr>
        <w:t>f) No caso de início de atividade no próprio ano-calendário, o limite de valor para fins de enquadramento será proporcional ao número de meses em que a microempresa individual ou a microempresa ou a empresa de pequeno porte houver exercido atividade, inclusive as frações de meses (§ 2º do art. 3º da LC nº. 123/2006 e alterações);</w:t>
      </w:r>
    </w:p>
    <w:p w14:paraId="276901DC" w14:textId="77777777" w:rsidR="000B1247" w:rsidRPr="003D5A97" w:rsidRDefault="000B1247" w:rsidP="000B1247">
      <w:pPr>
        <w:autoSpaceDE w:val="0"/>
        <w:autoSpaceDN w:val="0"/>
        <w:adjustRightInd w:val="0"/>
        <w:ind w:firstLine="708"/>
        <w:jc w:val="both"/>
        <w:rPr>
          <w:rFonts w:eastAsiaTheme="minorHAnsi"/>
          <w:sz w:val="16"/>
          <w:szCs w:val="16"/>
          <w:lang w:eastAsia="en-US"/>
        </w:rPr>
      </w:pPr>
    </w:p>
    <w:p w14:paraId="02790B06" w14:textId="77777777" w:rsidR="000B1247" w:rsidRPr="003D5A97" w:rsidRDefault="000B1247" w:rsidP="000B1247">
      <w:pPr>
        <w:autoSpaceDE w:val="0"/>
        <w:autoSpaceDN w:val="0"/>
        <w:adjustRightInd w:val="0"/>
        <w:ind w:firstLine="708"/>
        <w:jc w:val="both"/>
        <w:rPr>
          <w:rFonts w:eastAsiaTheme="minorHAnsi"/>
          <w:sz w:val="16"/>
          <w:szCs w:val="16"/>
          <w:lang w:eastAsia="en-US"/>
        </w:rPr>
      </w:pPr>
      <w:r w:rsidRPr="003D5A97">
        <w:rPr>
          <w:rFonts w:eastAsiaTheme="minorHAnsi"/>
          <w:sz w:val="16"/>
          <w:szCs w:val="16"/>
          <w:lang w:eastAsia="en-US"/>
        </w:rPr>
        <w:t>g) Para fins de determinação da receita bruta auferida, poderá ser considerado o regime de competência ou de caixa, mantido o critério para todo o ano-calendário (art. 4º, § 2º da Instrução Normativa SRF nº. 608, de 09 de janeiro de 2006;</w:t>
      </w:r>
    </w:p>
    <w:p w14:paraId="78A89E32" w14:textId="77777777" w:rsidR="000B1247" w:rsidRPr="003D5A97" w:rsidRDefault="000B1247" w:rsidP="000B1247">
      <w:pPr>
        <w:autoSpaceDE w:val="0"/>
        <w:autoSpaceDN w:val="0"/>
        <w:adjustRightInd w:val="0"/>
        <w:ind w:firstLine="708"/>
        <w:jc w:val="both"/>
        <w:rPr>
          <w:rFonts w:eastAsiaTheme="minorHAnsi"/>
          <w:sz w:val="16"/>
          <w:szCs w:val="16"/>
          <w:lang w:eastAsia="en-US"/>
        </w:rPr>
      </w:pPr>
    </w:p>
    <w:p w14:paraId="77C9ED22" w14:textId="77777777" w:rsidR="000B1247" w:rsidRPr="003D5A97" w:rsidRDefault="000B1247" w:rsidP="000B1247">
      <w:pPr>
        <w:autoSpaceDE w:val="0"/>
        <w:autoSpaceDN w:val="0"/>
        <w:adjustRightInd w:val="0"/>
        <w:ind w:firstLine="708"/>
        <w:jc w:val="both"/>
        <w:rPr>
          <w:rFonts w:eastAsiaTheme="minorHAnsi"/>
          <w:sz w:val="16"/>
          <w:szCs w:val="16"/>
          <w:lang w:eastAsia="en-US"/>
        </w:rPr>
      </w:pPr>
      <w:r w:rsidRPr="003D5A97">
        <w:rPr>
          <w:rFonts w:eastAsiaTheme="minorHAnsi"/>
          <w:sz w:val="16"/>
          <w:szCs w:val="16"/>
          <w:lang w:eastAsia="en-US"/>
        </w:rPr>
        <w:t>h) Não se inclui no regime diferenciado e favorecido previsto na LC nº. 123/2006 e alterações empresas:</w:t>
      </w:r>
    </w:p>
    <w:p w14:paraId="189B23C5" w14:textId="77777777" w:rsidR="000B1247" w:rsidRPr="003D5A97" w:rsidRDefault="000B1247" w:rsidP="000B1247">
      <w:pPr>
        <w:autoSpaceDE w:val="0"/>
        <w:autoSpaceDN w:val="0"/>
        <w:adjustRightInd w:val="0"/>
        <w:jc w:val="both"/>
        <w:rPr>
          <w:rFonts w:eastAsiaTheme="minorHAnsi"/>
          <w:sz w:val="16"/>
          <w:szCs w:val="16"/>
          <w:lang w:eastAsia="en-US"/>
        </w:rPr>
      </w:pPr>
    </w:p>
    <w:p w14:paraId="12B7FE22" w14:textId="77777777" w:rsidR="000B1247" w:rsidRPr="003D5A97" w:rsidRDefault="000B1247" w:rsidP="000B1247">
      <w:pPr>
        <w:pStyle w:val="PargrafodaLista"/>
        <w:numPr>
          <w:ilvl w:val="0"/>
          <w:numId w:val="23"/>
        </w:numPr>
        <w:suppressAutoHyphens w:val="0"/>
        <w:autoSpaceDE w:val="0"/>
        <w:autoSpaceDN w:val="0"/>
        <w:adjustRightInd w:val="0"/>
        <w:jc w:val="both"/>
        <w:rPr>
          <w:rFonts w:ascii="Times New Roman" w:eastAsiaTheme="minorHAnsi" w:hAnsi="Times New Roman"/>
          <w:sz w:val="16"/>
          <w:szCs w:val="16"/>
          <w:lang w:eastAsia="en-US"/>
        </w:rPr>
      </w:pPr>
      <w:r w:rsidRPr="003D5A97">
        <w:rPr>
          <w:rFonts w:ascii="Times New Roman" w:eastAsiaTheme="minorHAnsi" w:hAnsi="Times New Roman"/>
          <w:sz w:val="16"/>
          <w:szCs w:val="16"/>
          <w:lang w:eastAsia="en-US"/>
        </w:rPr>
        <w:t>De cujo capital participe outra pessoa jurídica;</w:t>
      </w:r>
    </w:p>
    <w:p w14:paraId="379D0F5B" w14:textId="77777777" w:rsidR="000B1247" w:rsidRPr="003D5A97" w:rsidRDefault="000B1247" w:rsidP="000B1247">
      <w:pPr>
        <w:pStyle w:val="PargrafodaLista"/>
        <w:autoSpaceDE w:val="0"/>
        <w:autoSpaceDN w:val="0"/>
        <w:adjustRightInd w:val="0"/>
        <w:ind w:left="1080"/>
        <w:jc w:val="both"/>
        <w:rPr>
          <w:rFonts w:ascii="Times New Roman" w:eastAsiaTheme="minorHAnsi" w:hAnsi="Times New Roman"/>
          <w:sz w:val="16"/>
          <w:szCs w:val="16"/>
          <w:lang w:eastAsia="en-US"/>
        </w:rPr>
      </w:pPr>
    </w:p>
    <w:p w14:paraId="1F62E7F5" w14:textId="77777777" w:rsidR="000B1247" w:rsidRPr="003D5A97" w:rsidRDefault="000B1247" w:rsidP="000B1247">
      <w:pPr>
        <w:pStyle w:val="PargrafodaLista"/>
        <w:numPr>
          <w:ilvl w:val="0"/>
          <w:numId w:val="23"/>
        </w:numPr>
        <w:suppressAutoHyphens w:val="0"/>
        <w:autoSpaceDE w:val="0"/>
        <w:autoSpaceDN w:val="0"/>
        <w:adjustRightInd w:val="0"/>
        <w:jc w:val="both"/>
        <w:rPr>
          <w:rFonts w:ascii="Times New Roman" w:eastAsiaTheme="minorHAnsi" w:hAnsi="Times New Roman"/>
          <w:sz w:val="16"/>
          <w:szCs w:val="16"/>
          <w:lang w:eastAsia="en-US"/>
        </w:rPr>
      </w:pPr>
      <w:r w:rsidRPr="003D5A97">
        <w:rPr>
          <w:rFonts w:ascii="Times New Roman" w:eastAsiaTheme="minorHAnsi" w:hAnsi="Times New Roman"/>
          <w:sz w:val="16"/>
          <w:szCs w:val="16"/>
          <w:lang w:eastAsia="en-US"/>
        </w:rPr>
        <w:t>Que seja filial, sucursal, agência ou representação, no País, de pessoa jurídica com sede no exterior;</w:t>
      </w:r>
    </w:p>
    <w:p w14:paraId="306969F0" w14:textId="77777777" w:rsidR="000B1247" w:rsidRPr="003D5A97" w:rsidRDefault="000B1247" w:rsidP="000B1247">
      <w:pPr>
        <w:pStyle w:val="PargrafodaLista"/>
        <w:rPr>
          <w:rFonts w:ascii="Times New Roman" w:eastAsiaTheme="minorHAnsi" w:hAnsi="Times New Roman"/>
          <w:sz w:val="16"/>
          <w:szCs w:val="16"/>
          <w:lang w:eastAsia="en-US"/>
        </w:rPr>
      </w:pPr>
    </w:p>
    <w:p w14:paraId="5711DE0C" w14:textId="77777777" w:rsidR="000B1247" w:rsidRPr="003D5A97" w:rsidRDefault="000B1247" w:rsidP="000B1247">
      <w:pPr>
        <w:pStyle w:val="PargrafodaLista"/>
        <w:numPr>
          <w:ilvl w:val="0"/>
          <w:numId w:val="23"/>
        </w:numPr>
        <w:suppressAutoHyphens w:val="0"/>
        <w:autoSpaceDE w:val="0"/>
        <w:autoSpaceDN w:val="0"/>
        <w:adjustRightInd w:val="0"/>
        <w:jc w:val="both"/>
        <w:rPr>
          <w:rFonts w:ascii="Times New Roman" w:eastAsiaTheme="minorHAnsi" w:hAnsi="Times New Roman"/>
          <w:sz w:val="16"/>
          <w:szCs w:val="16"/>
          <w:lang w:eastAsia="en-US"/>
        </w:rPr>
      </w:pPr>
      <w:r w:rsidRPr="003D5A97">
        <w:rPr>
          <w:rFonts w:ascii="Times New Roman" w:eastAsiaTheme="minorHAnsi" w:hAnsi="Times New Roman"/>
          <w:sz w:val="16"/>
          <w:szCs w:val="16"/>
          <w:lang w:eastAsia="en-US"/>
        </w:rPr>
        <w:t>De cujo capital participe pessoa física que seja inscrita como empresário, ou seja, sócia de outra empresa que receba tratamento jurídico diferenciado nos termos da LC nº. 123/2006 e alterações, desde que a receita bruta global ultrapasse o limite de que trata o inciso II do art. 3º daquela norma;</w:t>
      </w:r>
    </w:p>
    <w:p w14:paraId="63806599" w14:textId="77777777" w:rsidR="000B1247" w:rsidRPr="003D5A97" w:rsidRDefault="000B1247" w:rsidP="000B1247">
      <w:pPr>
        <w:pStyle w:val="PargrafodaLista"/>
        <w:rPr>
          <w:rFonts w:ascii="Times New Roman" w:eastAsiaTheme="minorHAnsi" w:hAnsi="Times New Roman"/>
          <w:sz w:val="16"/>
          <w:szCs w:val="16"/>
          <w:lang w:eastAsia="en-US"/>
        </w:rPr>
      </w:pPr>
    </w:p>
    <w:p w14:paraId="4FC6865B" w14:textId="77777777" w:rsidR="000B1247" w:rsidRPr="003D5A97" w:rsidRDefault="000B1247" w:rsidP="000B1247">
      <w:pPr>
        <w:pStyle w:val="PargrafodaLista"/>
        <w:numPr>
          <w:ilvl w:val="0"/>
          <w:numId w:val="23"/>
        </w:numPr>
        <w:suppressAutoHyphens w:val="0"/>
        <w:autoSpaceDE w:val="0"/>
        <w:autoSpaceDN w:val="0"/>
        <w:adjustRightInd w:val="0"/>
        <w:jc w:val="both"/>
        <w:rPr>
          <w:rFonts w:ascii="Times New Roman" w:eastAsiaTheme="minorHAnsi" w:hAnsi="Times New Roman"/>
          <w:sz w:val="16"/>
          <w:szCs w:val="16"/>
          <w:lang w:eastAsia="en-US"/>
        </w:rPr>
      </w:pPr>
      <w:r w:rsidRPr="003D5A97">
        <w:rPr>
          <w:rFonts w:ascii="Times New Roman" w:eastAsiaTheme="minorHAnsi" w:hAnsi="Times New Roman"/>
          <w:sz w:val="16"/>
          <w:szCs w:val="16"/>
          <w:lang w:eastAsia="en-US"/>
        </w:rPr>
        <w:t>Cujo titular ou sócio participe com mais de 10% (dez por cento) do capital de outra empresa não beneficiada pela LC Nº. 123/2006 e alterações, desde que a receita bruta global ultrapasse o limite de que trata o inciso II do art. 3º daquela norma;</w:t>
      </w:r>
    </w:p>
    <w:p w14:paraId="0E1D40DB" w14:textId="77777777" w:rsidR="000B1247" w:rsidRPr="003D5A97" w:rsidRDefault="000B1247" w:rsidP="000B1247">
      <w:pPr>
        <w:pStyle w:val="PargrafodaLista"/>
        <w:rPr>
          <w:rFonts w:ascii="Times New Roman" w:eastAsiaTheme="minorHAnsi" w:hAnsi="Times New Roman"/>
          <w:sz w:val="16"/>
          <w:szCs w:val="16"/>
          <w:lang w:eastAsia="en-US"/>
        </w:rPr>
      </w:pPr>
    </w:p>
    <w:p w14:paraId="134DC556" w14:textId="77777777" w:rsidR="000B1247" w:rsidRPr="003D5A97" w:rsidRDefault="000B1247" w:rsidP="000B1247">
      <w:pPr>
        <w:pStyle w:val="PargrafodaLista"/>
        <w:numPr>
          <w:ilvl w:val="0"/>
          <w:numId w:val="23"/>
        </w:numPr>
        <w:suppressAutoHyphens w:val="0"/>
        <w:autoSpaceDE w:val="0"/>
        <w:autoSpaceDN w:val="0"/>
        <w:adjustRightInd w:val="0"/>
        <w:jc w:val="both"/>
        <w:rPr>
          <w:rFonts w:ascii="Times New Roman" w:eastAsiaTheme="minorHAnsi" w:hAnsi="Times New Roman"/>
          <w:sz w:val="16"/>
          <w:szCs w:val="16"/>
          <w:lang w:eastAsia="en-US"/>
        </w:rPr>
      </w:pPr>
      <w:r w:rsidRPr="003D5A97">
        <w:rPr>
          <w:rFonts w:ascii="Times New Roman" w:eastAsiaTheme="minorHAnsi" w:hAnsi="Times New Roman"/>
          <w:sz w:val="16"/>
          <w:szCs w:val="16"/>
          <w:lang w:eastAsia="en-US"/>
        </w:rPr>
        <w:t>Cujo sócio ou titular seja administrador ou equiparado de outra pessoa jurídica com fins lucrativos, desde que a receita bruta global ultrapasse o limite de que trata o inciso II do art. 3º da LC nº. 123/2006 e alterações;</w:t>
      </w:r>
    </w:p>
    <w:p w14:paraId="29983B6D" w14:textId="77777777" w:rsidR="000B1247" w:rsidRPr="003D5A97" w:rsidRDefault="000B1247" w:rsidP="000B1247">
      <w:pPr>
        <w:pStyle w:val="PargrafodaLista"/>
        <w:rPr>
          <w:rFonts w:ascii="Times New Roman" w:eastAsiaTheme="minorHAnsi" w:hAnsi="Times New Roman"/>
          <w:sz w:val="16"/>
          <w:szCs w:val="16"/>
          <w:lang w:eastAsia="en-US"/>
        </w:rPr>
      </w:pPr>
    </w:p>
    <w:p w14:paraId="502C8D81" w14:textId="77777777" w:rsidR="000B1247" w:rsidRPr="003D5A97" w:rsidRDefault="000B1247" w:rsidP="000B1247">
      <w:pPr>
        <w:pStyle w:val="PargrafodaLista"/>
        <w:numPr>
          <w:ilvl w:val="0"/>
          <w:numId w:val="23"/>
        </w:numPr>
        <w:suppressAutoHyphens w:val="0"/>
        <w:autoSpaceDE w:val="0"/>
        <w:autoSpaceDN w:val="0"/>
        <w:adjustRightInd w:val="0"/>
        <w:jc w:val="both"/>
        <w:rPr>
          <w:rFonts w:ascii="Times New Roman" w:eastAsiaTheme="minorHAnsi" w:hAnsi="Times New Roman"/>
          <w:sz w:val="16"/>
          <w:szCs w:val="16"/>
          <w:lang w:eastAsia="en-US"/>
        </w:rPr>
      </w:pPr>
      <w:r w:rsidRPr="003D5A97">
        <w:rPr>
          <w:rFonts w:ascii="Times New Roman" w:eastAsiaTheme="minorHAnsi" w:hAnsi="Times New Roman"/>
          <w:sz w:val="16"/>
          <w:szCs w:val="16"/>
          <w:lang w:eastAsia="en-US"/>
        </w:rPr>
        <w:t>Constituída sob a forma de cooperativas, salvo as de consumo;</w:t>
      </w:r>
    </w:p>
    <w:p w14:paraId="583D5D96" w14:textId="77777777" w:rsidR="000B1247" w:rsidRPr="003D5A97" w:rsidRDefault="000B1247" w:rsidP="000B1247">
      <w:pPr>
        <w:pStyle w:val="PargrafodaLista"/>
        <w:rPr>
          <w:rFonts w:ascii="Times New Roman" w:eastAsiaTheme="minorHAnsi" w:hAnsi="Times New Roman"/>
          <w:sz w:val="16"/>
          <w:szCs w:val="16"/>
          <w:lang w:eastAsia="en-US"/>
        </w:rPr>
      </w:pPr>
    </w:p>
    <w:p w14:paraId="453C2785" w14:textId="77777777" w:rsidR="000B1247" w:rsidRPr="003D5A97" w:rsidRDefault="000B1247" w:rsidP="000B1247">
      <w:pPr>
        <w:autoSpaceDE w:val="0"/>
        <w:autoSpaceDN w:val="0"/>
        <w:adjustRightInd w:val="0"/>
        <w:jc w:val="both"/>
        <w:rPr>
          <w:rFonts w:eastAsiaTheme="minorHAnsi"/>
          <w:sz w:val="16"/>
          <w:szCs w:val="16"/>
          <w:lang w:eastAsia="en-US"/>
        </w:rPr>
      </w:pPr>
      <w:r w:rsidRPr="003D5A97">
        <w:rPr>
          <w:rFonts w:eastAsiaTheme="minorHAnsi"/>
          <w:sz w:val="16"/>
          <w:szCs w:val="16"/>
          <w:lang w:eastAsia="en-US"/>
        </w:rPr>
        <w:t>VII. Que participe de capital de outra pessoa jurídica;</w:t>
      </w:r>
    </w:p>
    <w:p w14:paraId="2FC505F7" w14:textId="77777777" w:rsidR="000B1247" w:rsidRPr="003D5A97" w:rsidRDefault="000B1247" w:rsidP="000B1247">
      <w:pPr>
        <w:autoSpaceDE w:val="0"/>
        <w:autoSpaceDN w:val="0"/>
        <w:adjustRightInd w:val="0"/>
        <w:jc w:val="both"/>
        <w:rPr>
          <w:rFonts w:eastAsiaTheme="minorHAnsi"/>
          <w:sz w:val="16"/>
          <w:szCs w:val="16"/>
          <w:lang w:eastAsia="en-US"/>
        </w:rPr>
      </w:pPr>
    </w:p>
    <w:p w14:paraId="348296BE" w14:textId="77777777" w:rsidR="000B1247" w:rsidRPr="003D5A97" w:rsidRDefault="000B1247" w:rsidP="000B1247">
      <w:pPr>
        <w:pStyle w:val="PargrafodaLista"/>
        <w:numPr>
          <w:ilvl w:val="0"/>
          <w:numId w:val="23"/>
        </w:numPr>
        <w:suppressAutoHyphens w:val="0"/>
        <w:autoSpaceDE w:val="0"/>
        <w:autoSpaceDN w:val="0"/>
        <w:adjustRightInd w:val="0"/>
        <w:jc w:val="both"/>
        <w:rPr>
          <w:rFonts w:ascii="Times New Roman" w:eastAsiaTheme="minorHAnsi" w:hAnsi="Times New Roman"/>
          <w:sz w:val="16"/>
          <w:szCs w:val="16"/>
          <w:lang w:eastAsia="en-US"/>
        </w:rPr>
      </w:pPr>
      <w:r w:rsidRPr="003D5A97">
        <w:rPr>
          <w:rFonts w:ascii="Times New Roman" w:eastAsiaTheme="minorHAnsi" w:hAnsi="Times New Roman"/>
          <w:sz w:val="16"/>
          <w:szCs w:val="16"/>
          <w:lang w:eastAsia="en-US"/>
        </w:rPr>
        <w:t>Que exerça atividade de banco comercial, de investimento e de desenvolvimento, de caixa econômica, de sociedade de crédito, financiamento e investimento ou de crédito imobiliário, de corretora ou de distribuidora de títulos, valores imobiliários e câmbio, de empresa mercantil, de seguros privados e de capitalização ou de previdência complementar;</w:t>
      </w:r>
    </w:p>
    <w:p w14:paraId="10DDD1D7" w14:textId="77777777" w:rsidR="000B1247" w:rsidRPr="003D5A97" w:rsidRDefault="000B1247" w:rsidP="000B1247">
      <w:pPr>
        <w:autoSpaceDE w:val="0"/>
        <w:autoSpaceDN w:val="0"/>
        <w:adjustRightInd w:val="0"/>
        <w:jc w:val="both"/>
        <w:rPr>
          <w:rFonts w:eastAsiaTheme="minorHAnsi"/>
          <w:sz w:val="16"/>
          <w:szCs w:val="16"/>
          <w:lang w:eastAsia="en-US"/>
        </w:rPr>
      </w:pPr>
    </w:p>
    <w:p w14:paraId="28C7DE47" w14:textId="77777777" w:rsidR="00FA3BB0" w:rsidRPr="003D5A97" w:rsidRDefault="00FA3BB0" w:rsidP="00FA3BB0">
      <w:pPr>
        <w:autoSpaceDE w:val="0"/>
        <w:autoSpaceDN w:val="0"/>
        <w:adjustRightInd w:val="0"/>
        <w:jc w:val="both"/>
        <w:rPr>
          <w:rFonts w:eastAsiaTheme="minorHAnsi"/>
          <w:sz w:val="16"/>
          <w:szCs w:val="16"/>
          <w:lang w:eastAsia="en-US"/>
        </w:rPr>
      </w:pPr>
    </w:p>
    <w:p w14:paraId="16A713FA" w14:textId="77777777" w:rsidR="00FA3BB0" w:rsidRPr="003D5A97" w:rsidRDefault="00FA3BB0" w:rsidP="00FA3BB0">
      <w:pPr>
        <w:autoSpaceDE w:val="0"/>
        <w:autoSpaceDN w:val="0"/>
        <w:adjustRightInd w:val="0"/>
        <w:ind w:firstLine="360"/>
        <w:jc w:val="both"/>
        <w:rPr>
          <w:rFonts w:eastAsiaTheme="minorHAnsi"/>
          <w:sz w:val="16"/>
          <w:szCs w:val="16"/>
          <w:lang w:eastAsia="en-US"/>
        </w:rPr>
      </w:pPr>
      <w:r w:rsidRPr="003D5A97">
        <w:rPr>
          <w:rFonts w:eastAsiaTheme="minorHAnsi"/>
          <w:sz w:val="16"/>
          <w:szCs w:val="16"/>
          <w:lang w:eastAsia="en-US"/>
        </w:rPr>
        <w:t>VIII. Resultante ou remanescente de cisão ou qualquer outra forma de desmembramento de pessoa jurídica que tenha ocorrido em um dos 05 (cinco) anos-calendário anterior;</w:t>
      </w:r>
    </w:p>
    <w:p w14:paraId="22B60A8E" w14:textId="77777777" w:rsidR="00FA3BB0" w:rsidRPr="003D5A97" w:rsidRDefault="00FA3BB0" w:rsidP="00FA3BB0">
      <w:pPr>
        <w:spacing w:before="120" w:after="120"/>
        <w:ind w:firstLine="360"/>
        <w:jc w:val="both"/>
        <w:rPr>
          <w:rFonts w:eastAsiaTheme="minorHAnsi"/>
          <w:sz w:val="16"/>
          <w:szCs w:val="16"/>
          <w:lang w:eastAsia="en-US"/>
        </w:rPr>
      </w:pPr>
      <w:r w:rsidRPr="003D5A97">
        <w:rPr>
          <w:rFonts w:eastAsiaTheme="minorHAnsi"/>
          <w:sz w:val="16"/>
          <w:szCs w:val="16"/>
          <w:lang w:eastAsia="en-US"/>
        </w:rPr>
        <w:t>IX. Constituída sob a forma de sociedade por ações.</w:t>
      </w:r>
    </w:p>
    <w:p w14:paraId="3CBFADEC" w14:textId="77777777" w:rsidR="00FA3BB0" w:rsidRPr="003D5A97" w:rsidRDefault="00FA3BB0" w:rsidP="00FA3BB0">
      <w:pPr>
        <w:autoSpaceDE w:val="0"/>
        <w:autoSpaceDN w:val="0"/>
        <w:adjustRightInd w:val="0"/>
        <w:ind w:firstLine="360"/>
        <w:jc w:val="both"/>
        <w:rPr>
          <w:rFonts w:eastAsiaTheme="minorHAnsi"/>
          <w:sz w:val="16"/>
          <w:szCs w:val="16"/>
          <w:lang w:eastAsia="en-US"/>
        </w:rPr>
      </w:pPr>
      <w:r w:rsidRPr="003D5A97">
        <w:rPr>
          <w:rFonts w:eastAsiaTheme="minorHAnsi"/>
          <w:sz w:val="16"/>
          <w:szCs w:val="16"/>
          <w:lang w:eastAsia="en-US"/>
        </w:rPr>
        <w:t>7.1.2 O enquadramento do empresário ou da sociedade simples ou empresária como microempresa ou empresa de pequeno porte bem como o seu desenquadramento não implicará alteração, denúncia ou qualquer restrição em relação a contratos por elas anteriormente firmados (art. 3º da LC nº. 123/2006 e alterações);</w:t>
      </w:r>
    </w:p>
    <w:p w14:paraId="20800363" w14:textId="77777777" w:rsidR="00FA3BB0" w:rsidRPr="003D5A97" w:rsidRDefault="00FA3BB0" w:rsidP="00FA3BB0">
      <w:pPr>
        <w:autoSpaceDE w:val="0"/>
        <w:autoSpaceDN w:val="0"/>
        <w:adjustRightInd w:val="0"/>
        <w:ind w:firstLine="360"/>
        <w:jc w:val="both"/>
        <w:rPr>
          <w:rFonts w:eastAsiaTheme="minorHAnsi"/>
          <w:sz w:val="16"/>
          <w:szCs w:val="16"/>
          <w:lang w:eastAsia="en-US"/>
        </w:rPr>
      </w:pPr>
      <w:r w:rsidRPr="003D5A97">
        <w:rPr>
          <w:rFonts w:eastAsiaTheme="minorHAnsi"/>
          <w:sz w:val="16"/>
          <w:szCs w:val="16"/>
          <w:lang w:eastAsia="en-US"/>
        </w:rPr>
        <w:t>7.1.3 A documentação comprobatória de que se enquadram no tratamento diferenciado e favorecido instituído pela Lei Complementar nº 123/2006 e alterações, ou seja, através da verificação de que é optante pelo Simples Nacional, bem como, ainda, a apresentação do balanço patrimonial para verificação do possível atendimento ao estabelecido na Lei Complementar em tela, verificando o atendimento aos requisitos legais de receita bruta (art. 3º, I e II) e a não incidência.</w:t>
      </w:r>
    </w:p>
    <w:p w14:paraId="6A0EBFD5" w14:textId="77777777" w:rsidR="00FA3BB0" w:rsidRPr="003D5A97" w:rsidRDefault="00FA3BB0" w:rsidP="00FA3BB0">
      <w:pPr>
        <w:autoSpaceDE w:val="0"/>
        <w:autoSpaceDN w:val="0"/>
        <w:adjustRightInd w:val="0"/>
        <w:ind w:firstLine="360"/>
        <w:jc w:val="both"/>
        <w:rPr>
          <w:rFonts w:eastAsiaTheme="minorHAnsi"/>
          <w:sz w:val="16"/>
          <w:szCs w:val="16"/>
          <w:lang w:eastAsia="en-US"/>
        </w:rPr>
      </w:pPr>
      <w:r w:rsidRPr="003D5A97">
        <w:rPr>
          <w:rFonts w:eastAsiaTheme="minorHAnsi"/>
          <w:sz w:val="16"/>
          <w:szCs w:val="16"/>
          <w:lang w:eastAsia="en-US"/>
        </w:rPr>
        <w:t>7.1.4 Este certame terá a participação de todas as empresas que acudirem ao certame (Participação Ampla), tudo conforme instituído no inciso I e III do artigo 48 da Lei Complementar n° 123/2006, alterada pela Lei Complementar nº 147/2014;</w:t>
      </w:r>
    </w:p>
    <w:p w14:paraId="52E24A89" w14:textId="77777777" w:rsidR="00FA3BB0" w:rsidRPr="003D5A97" w:rsidRDefault="00FA3BB0" w:rsidP="00FA3BB0">
      <w:pPr>
        <w:autoSpaceDE w:val="0"/>
        <w:autoSpaceDN w:val="0"/>
        <w:adjustRightInd w:val="0"/>
        <w:ind w:firstLine="360"/>
        <w:jc w:val="both"/>
        <w:rPr>
          <w:rFonts w:eastAsiaTheme="minorHAnsi"/>
          <w:sz w:val="16"/>
          <w:szCs w:val="16"/>
          <w:lang w:eastAsia="en-US"/>
        </w:rPr>
      </w:pPr>
      <w:r w:rsidRPr="003D5A97">
        <w:rPr>
          <w:rFonts w:eastAsiaTheme="minorHAnsi"/>
          <w:sz w:val="16"/>
          <w:szCs w:val="16"/>
          <w:lang w:eastAsia="en-US"/>
        </w:rPr>
        <w:t>7.1.5 Na licitação de participação ampla, após declarada encerrada a etapa competitiva e ordenadas as propostas, o próprio sistema informará aos licitantes presentes à sessão caso haja a situação de empate, e, será concedido o prazo legal de 5 (cinco) minutos para que a(s) empresa(s) MEI/ME/EPP se manifestem e apresentem um lance único que seja inferior ao menor lance ofertado até então pela arrematante não MEI/ME/EPP.</w:t>
      </w:r>
    </w:p>
    <w:p w14:paraId="4E5242C9" w14:textId="77777777" w:rsidR="00FA3BB0" w:rsidRPr="003D5A97" w:rsidRDefault="00FA3BB0" w:rsidP="00FA3BB0">
      <w:pPr>
        <w:autoSpaceDE w:val="0"/>
        <w:autoSpaceDN w:val="0"/>
        <w:adjustRightInd w:val="0"/>
        <w:ind w:firstLine="360"/>
        <w:jc w:val="both"/>
        <w:rPr>
          <w:rFonts w:eastAsiaTheme="minorHAnsi"/>
          <w:sz w:val="16"/>
          <w:szCs w:val="16"/>
          <w:lang w:eastAsia="en-US"/>
        </w:rPr>
      </w:pPr>
      <w:r w:rsidRPr="003D5A97">
        <w:rPr>
          <w:rFonts w:eastAsiaTheme="minorHAnsi"/>
          <w:sz w:val="16"/>
          <w:szCs w:val="16"/>
          <w:lang w:eastAsia="en-US"/>
        </w:rPr>
        <w:t>7.1.6 Entende-se por empate aquelas situações em que as propostas apresentadas pelas microempresas e empresas de pequeno porte sejam iguais ou até 5% (cinco por cento) superior ao melhor preço, desde que o menor preço não tenha sido ofertado por microempresa ou empresa de pequeno porte, situação em que não se aplicará o referido critério de desempate.</w:t>
      </w:r>
    </w:p>
    <w:p w14:paraId="44D8EAC4" w14:textId="77777777" w:rsidR="00FA3BB0" w:rsidRPr="003D5A97" w:rsidRDefault="00FA3BB0" w:rsidP="00FA3BB0">
      <w:pPr>
        <w:autoSpaceDE w:val="0"/>
        <w:autoSpaceDN w:val="0"/>
        <w:adjustRightInd w:val="0"/>
        <w:ind w:firstLine="360"/>
        <w:jc w:val="both"/>
        <w:rPr>
          <w:rFonts w:eastAsiaTheme="minorHAnsi"/>
          <w:sz w:val="16"/>
          <w:szCs w:val="16"/>
          <w:lang w:eastAsia="en-US"/>
        </w:rPr>
      </w:pPr>
      <w:r w:rsidRPr="003D5A97">
        <w:rPr>
          <w:rFonts w:eastAsiaTheme="minorHAnsi"/>
          <w:sz w:val="16"/>
          <w:szCs w:val="16"/>
          <w:lang w:eastAsia="en-US"/>
        </w:rPr>
        <w:t>7.1.7 Para a montante com Participação Ampla, em caso de empate, nos termos da Lei Complementar n° 123/2006 e alterações, será assegurada, como critério de desempate, preferência de contratação para a microempresa, empresas de pequeno porte ou microempreendedor individual, cuja proposta seja igual ou até 5% (cinco por cento) superior ao valor do lance ofertado pela licitante não MEI/ME/EPP.</w:t>
      </w:r>
    </w:p>
    <w:p w14:paraId="50B3418F" w14:textId="77777777" w:rsidR="00FA3BB0" w:rsidRPr="003D5A97" w:rsidRDefault="00FA3BB0" w:rsidP="00FA3BB0">
      <w:pPr>
        <w:autoSpaceDE w:val="0"/>
        <w:autoSpaceDN w:val="0"/>
        <w:adjustRightInd w:val="0"/>
        <w:ind w:firstLine="360"/>
        <w:jc w:val="both"/>
        <w:rPr>
          <w:rFonts w:eastAsiaTheme="minorHAnsi"/>
          <w:sz w:val="16"/>
          <w:szCs w:val="16"/>
          <w:lang w:eastAsia="en-US"/>
        </w:rPr>
      </w:pPr>
      <w:r w:rsidRPr="003D5A97">
        <w:rPr>
          <w:rFonts w:eastAsiaTheme="minorHAnsi"/>
          <w:sz w:val="16"/>
          <w:szCs w:val="16"/>
          <w:lang w:eastAsia="en-US"/>
        </w:rPr>
        <w:t>7.1.8 Após o encerramento da fase de lances, verificada a situação de empate a que se referem os subitens 7.1.5 deste edital, a microempresa ou empresa de pequeno porte mais bem classificada será convocada para apresentar nova proposta com preço inferior à proposta até então arrematante, podendo apresentá-la no prazo de até 5 (cinco) minutos,</w:t>
      </w:r>
    </w:p>
    <w:p w14:paraId="07E6FB6C" w14:textId="77777777" w:rsidR="00FA3BB0" w:rsidRPr="003D5A97" w:rsidRDefault="00FA3BB0" w:rsidP="00FA3BB0">
      <w:pPr>
        <w:autoSpaceDE w:val="0"/>
        <w:autoSpaceDN w:val="0"/>
        <w:adjustRightInd w:val="0"/>
        <w:ind w:firstLine="360"/>
        <w:jc w:val="both"/>
        <w:rPr>
          <w:rFonts w:eastAsiaTheme="minorHAnsi"/>
          <w:sz w:val="16"/>
          <w:szCs w:val="16"/>
          <w:lang w:eastAsia="en-US"/>
        </w:rPr>
      </w:pPr>
      <w:r w:rsidRPr="003D5A97">
        <w:rPr>
          <w:rFonts w:eastAsiaTheme="minorHAnsi"/>
          <w:sz w:val="16"/>
          <w:szCs w:val="16"/>
          <w:lang w:eastAsia="en-US"/>
        </w:rPr>
        <w:t>7.1.9 Este certame licitatório cumpre às exigências da Lei Complementar nº 123/2006 e, as alterações procedidas pela Lei Complementar nº 147/2014.</w:t>
      </w:r>
    </w:p>
    <w:p w14:paraId="43480400" w14:textId="77777777" w:rsidR="00FA3BB0" w:rsidRPr="003D5A97" w:rsidRDefault="00FA3BB0" w:rsidP="00FA3BB0">
      <w:pPr>
        <w:spacing w:before="120" w:after="120"/>
        <w:ind w:left="851"/>
        <w:jc w:val="both"/>
        <w:rPr>
          <w:sz w:val="16"/>
          <w:szCs w:val="16"/>
        </w:rPr>
      </w:pPr>
      <w:r w:rsidRPr="003D5A97">
        <w:rPr>
          <w:sz w:val="16"/>
          <w:szCs w:val="16"/>
        </w:rPr>
        <w:lastRenderedPageBreak/>
        <w:t xml:space="preserve">a) não sendo vencedora a microempresa ou empresa de pequeno porte mais bem classificada na forma da alínea anterior, serão convocadas as remanescentes que porventura se enquadrem nessas categorias e cujas propostas estejam dentro do limite fixado no caput deste subitem, na ordem classificatória, para o exercício do mesmo direito. </w:t>
      </w:r>
    </w:p>
    <w:p w14:paraId="3CCE3C75" w14:textId="77777777" w:rsidR="00FA3BB0" w:rsidRPr="003D5A97" w:rsidRDefault="00FA3BB0" w:rsidP="00FA3BB0">
      <w:pPr>
        <w:spacing w:before="120" w:after="120"/>
        <w:ind w:left="567"/>
        <w:jc w:val="both"/>
        <w:rPr>
          <w:sz w:val="16"/>
          <w:szCs w:val="16"/>
        </w:rPr>
      </w:pPr>
      <w:r w:rsidRPr="003D5A97">
        <w:rPr>
          <w:sz w:val="16"/>
          <w:szCs w:val="16"/>
        </w:rPr>
        <w:t>7.1.10 – Na hipótese da não contratação nos termos previstos no subitem anterior, o objeto licitado será adjudicado em favor da proposta originalmente vencedora do certame.</w:t>
      </w:r>
    </w:p>
    <w:p w14:paraId="6F3FC6BE" w14:textId="36F443E7" w:rsidR="00932A04" w:rsidRPr="003D5A97" w:rsidRDefault="00932A04" w:rsidP="008238B1">
      <w:pPr>
        <w:autoSpaceDE w:val="0"/>
        <w:autoSpaceDN w:val="0"/>
        <w:adjustRightInd w:val="0"/>
        <w:ind w:firstLine="360"/>
        <w:jc w:val="both"/>
        <w:rPr>
          <w:rFonts w:eastAsiaTheme="minorHAnsi"/>
          <w:sz w:val="16"/>
          <w:szCs w:val="16"/>
          <w:lang w:eastAsia="en-US"/>
        </w:rPr>
      </w:pPr>
      <w:r w:rsidRPr="003D5A97">
        <w:rPr>
          <w:rFonts w:eastAsiaTheme="minorHAnsi"/>
          <w:sz w:val="16"/>
          <w:szCs w:val="16"/>
          <w:lang w:eastAsia="en-US"/>
        </w:rPr>
        <w:t xml:space="preserve">Lei 14.133/21 art. 4º </w:t>
      </w:r>
      <w:bookmarkStart w:id="6" w:name="art4§1"/>
      <w:bookmarkEnd w:id="6"/>
      <w:r w:rsidRPr="003D5A97">
        <w:rPr>
          <w:rFonts w:eastAsiaTheme="minorHAnsi"/>
          <w:sz w:val="16"/>
          <w:szCs w:val="16"/>
          <w:lang w:eastAsia="en-US"/>
        </w:rPr>
        <w:t>§ 1º As disposições a que se refere o caput deste artigo não são aplicadas:</w:t>
      </w:r>
    </w:p>
    <w:p w14:paraId="7CB860C7" w14:textId="77777777" w:rsidR="00932A04" w:rsidRPr="003D5A97" w:rsidRDefault="00932A04" w:rsidP="00932A04">
      <w:pPr>
        <w:autoSpaceDE w:val="0"/>
        <w:autoSpaceDN w:val="0"/>
        <w:adjustRightInd w:val="0"/>
        <w:ind w:firstLine="360"/>
        <w:jc w:val="both"/>
        <w:rPr>
          <w:rFonts w:eastAsiaTheme="minorHAnsi"/>
          <w:sz w:val="16"/>
          <w:szCs w:val="16"/>
          <w:lang w:eastAsia="en-US"/>
        </w:rPr>
      </w:pPr>
      <w:bookmarkStart w:id="7" w:name="art4§1i"/>
      <w:bookmarkEnd w:id="7"/>
      <w:r w:rsidRPr="003D5A97">
        <w:rPr>
          <w:rFonts w:eastAsiaTheme="minorHAnsi"/>
          <w:sz w:val="16"/>
          <w:szCs w:val="16"/>
          <w:lang w:eastAsia="en-US"/>
        </w:rPr>
        <w:t xml:space="preserve">I - </w:t>
      </w:r>
      <w:proofErr w:type="gramStart"/>
      <w:r w:rsidRPr="003D5A97">
        <w:rPr>
          <w:rFonts w:eastAsiaTheme="minorHAnsi"/>
          <w:sz w:val="16"/>
          <w:szCs w:val="16"/>
          <w:lang w:eastAsia="en-US"/>
        </w:rPr>
        <w:t>no</w:t>
      </w:r>
      <w:proofErr w:type="gramEnd"/>
      <w:r w:rsidRPr="003D5A97">
        <w:rPr>
          <w:rFonts w:eastAsiaTheme="minorHAnsi"/>
          <w:sz w:val="16"/>
          <w:szCs w:val="16"/>
          <w:lang w:eastAsia="en-US"/>
        </w:rPr>
        <w:t xml:space="preserve"> caso de licitação para aquisição de bens ou contratação de serviços em geral, ao item cujo valor estimado for superior à receita bruta máxima admitida para fins de enquadramento como empresa de pequeno porte;</w:t>
      </w:r>
    </w:p>
    <w:p w14:paraId="4865B8F0" w14:textId="77777777" w:rsidR="00932A04" w:rsidRPr="003D5A97" w:rsidRDefault="00932A04" w:rsidP="00932A04">
      <w:pPr>
        <w:autoSpaceDE w:val="0"/>
        <w:autoSpaceDN w:val="0"/>
        <w:adjustRightInd w:val="0"/>
        <w:ind w:firstLine="360"/>
        <w:jc w:val="both"/>
        <w:rPr>
          <w:rFonts w:eastAsiaTheme="minorHAnsi"/>
          <w:sz w:val="16"/>
          <w:szCs w:val="16"/>
          <w:lang w:eastAsia="en-US"/>
        </w:rPr>
      </w:pPr>
      <w:bookmarkStart w:id="8" w:name="art4§1ii"/>
      <w:bookmarkEnd w:id="8"/>
      <w:r w:rsidRPr="003D5A97">
        <w:rPr>
          <w:rFonts w:eastAsiaTheme="minorHAnsi"/>
          <w:sz w:val="16"/>
          <w:szCs w:val="16"/>
          <w:lang w:eastAsia="en-US"/>
        </w:rPr>
        <w:t xml:space="preserve">II - </w:t>
      </w:r>
      <w:proofErr w:type="gramStart"/>
      <w:r w:rsidRPr="003D5A97">
        <w:rPr>
          <w:rFonts w:eastAsiaTheme="minorHAnsi"/>
          <w:sz w:val="16"/>
          <w:szCs w:val="16"/>
          <w:lang w:eastAsia="en-US"/>
        </w:rPr>
        <w:t>no</w:t>
      </w:r>
      <w:proofErr w:type="gramEnd"/>
      <w:r w:rsidRPr="003D5A97">
        <w:rPr>
          <w:rFonts w:eastAsiaTheme="minorHAnsi"/>
          <w:sz w:val="16"/>
          <w:szCs w:val="16"/>
          <w:lang w:eastAsia="en-US"/>
        </w:rPr>
        <w:t xml:space="preserve"> caso de contratação de obras e serviços de engenharia, às licitações cujo valor estimado for superior à receita bruta máxima admitida para fins de enquadramento como empresa de pequeno porte.</w:t>
      </w:r>
    </w:p>
    <w:p w14:paraId="0174B8C4" w14:textId="77777777" w:rsidR="00932A04" w:rsidRPr="003D5A97" w:rsidRDefault="00932A04" w:rsidP="00932A04">
      <w:pPr>
        <w:autoSpaceDE w:val="0"/>
        <w:autoSpaceDN w:val="0"/>
        <w:adjustRightInd w:val="0"/>
        <w:ind w:firstLine="360"/>
        <w:jc w:val="both"/>
        <w:rPr>
          <w:rFonts w:eastAsiaTheme="minorHAnsi"/>
          <w:sz w:val="16"/>
          <w:szCs w:val="16"/>
          <w:lang w:eastAsia="en-US"/>
        </w:rPr>
      </w:pPr>
      <w:bookmarkStart w:id="9" w:name="art4§2"/>
      <w:bookmarkEnd w:id="9"/>
      <w:r w:rsidRPr="003D5A97">
        <w:rPr>
          <w:rFonts w:eastAsiaTheme="minorHAnsi"/>
          <w:sz w:val="16"/>
          <w:szCs w:val="16"/>
          <w:lang w:eastAsia="en-US"/>
        </w:rPr>
        <w:t>§ 2º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w:t>
      </w:r>
    </w:p>
    <w:p w14:paraId="75E0E80E" w14:textId="77777777" w:rsidR="00932A04" w:rsidRPr="003D5A97" w:rsidRDefault="00932A04" w:rsidP="00932A04">
      <w:pPr>
        <w:autoSpaceDE w:val="0"/>
        <w:autoSpaceDN w:val="0"/>
        <w:adjustRightInd w:val="0"/>
        <w:ind w:firstLine="360"/>
        <w:jc w:val="both"/>
        <w:rPr>
          <w:rFonts w:eastAsiaTheme="minorHAnsi"/>
          <w:sz w:val="16"/>
          <w:szCs w:val="16"/>
          <w:lang w:eastAsia="en-US"/>
        </w:rPr>
      </w:pPr>
      <w:bookmarkStart w:id="10" w:name="art4§3"/>
      <w:bookmarkEnd w:id="10"/>
      <w:r w:rsidRPr="003D5A97">
        <w:rPr>
          <w:rFonts w:eastAsiaTheme="minorHAnsi"/>
          <w:sz w:val="16"/>
          <w:szCs w:val="16"/>
          <w:lang w:eastAsia="en-US"/>
        </w:rPr>
        <w:t>§ 3º Nas contratações com prazo de vigência superior a 1 (um) ano, será considerado o valor anual do contrato na aplicação dos limites previstos nos §§ 1º e 2º deste artigo.</w:t>
      </w:r>
    </w:p>
    <w:p w14:paraId="4EF220C8" w14:textId="77777777" w:rsidR="003042E6" w:rsidRPr="003D5A97" w:rsidRDefault="003042E6" w:rsidP="003042E6">
      <w:pPr>
        <w:shd w:val="clear" w:color="auto" w:fill="F2F2F2" w:themeFill="background1" w:themeFillShade="F2"/>
        <w:spacing w:before="120" w:after="120"/>
        <w:jc w:val="center"/>
        <w:rPr>
          <w:b/>
          <w:bCs/>
          <w:sz w:val="16"/>
          <w:szCs w:val="16"/>
        </w:rPr>
      </w:pPr>
      <w:r w:rsidRPr="003D5A97">
        <w:rPr>
          <w:b/>
          <w:bCs/>
          <w:sz w:val="16"/>
          <w:szCs w:val="16"/>
        </w:rPr>
        <w:t>CAPÍTULO VIII – DO JULGAMENTO</w:t>
      </w:r>
    </w:p>
    <w:p w14:paraId="3F3F5F40" w14:textId="77777777" w:rsidR="008238B1" w:rsidRPr="003D5A97" w:rsidRDefault="003042E6" w:rsidP="003042E6">
      <w:pPr>
        <w:spacing w:before="120" w:after="120"/>
        <w:jc w:val="both"/>
        <w:rPr>
          <w:sz w:val="16"/>
          <w:szCs w:val="16"/>
        </w:rPr>
      </w:pPr>
      <w:r w:rsidRPr="003D5A97">
        <w:rPr>
          <w:sz w:val="16"/>
          <w:szCs w:val="16"/>
        </w:rPr>
        <w:t xml:space="preserve">8.1 – O critério de julgamento adotado será o de </w:t>
      </w:r>
      <w:r w:rsidR="008238B1" w:rsidRPr="003D5A97">
        <w:rPr>
          <w:sz w:val="16"/>
          <w:szCs w:val="16"/>
        </w:rPr>
        <w:t>MENOR PREÇO POR ITEM</w:t>
      </w:r>
    </w:p>
    <w:p w14:paraId="721109C1" w14:textId="1ADB599D" w:rsidR="003042E6" w:rsidRPr="003D5A97" w:rsidRDefault="003042E6" w:rsidP="003D5A97">
      <w:pPr>
        <w:pStyle w:val="SemEspaamento"/>
        <w:shd w:val="clear" w:color="auto" w:fill="F2F2F2" w:themeFill="background1" w:themeFillShade="F2"/>
        <w:jc w:val="center"/>
        <w:rPr>
          <w:b/>
          <w:bCs/>
          <w:sz w:val="16"/>
          <w:szCs w:val="16"/>
        </w:rPr>
      </w:pPr>
      <w:r w:rsidRPr="003D5A97">
        <w:rPr>
          <w:b/>
          <w:bCs/>
          <w:sz w:val="16"/>
          <w:szCs w:val="16"/>
        </w:rPr>
        <w:t>CAPÍTULO IX - DA NEGOCIAÇÃO</w:t>
      </w:r>
    </w:p>
    <w:p w14:paraId="12B02E9F" w14:textId="77777777" w:rsidR="003042E6" w:rsidRPr="003D5A97" w:rsidRDefault="003042E6" w:rsidP="003042E6">
      <w:pPr>
        <w:spacing w:before="120" w:after="120"/>
        <w:jc w:val="both"/>
        <w:rPr>
          <w:sz w:val="16"/>
          <w:szCs w:val="16"/>
        </w:rPr>
      </w:pPr>
      <w:r w:rsidRPr="003D5A97">
        <w:rPr>
          <w:sz w:val="16"/>
          <w:szCs w:val="16"/>
        </w:rPr>
        <w:t xml:space="preserve">9.1 – Após o encerramento da etapa de lances da sessão pública, </w:t>
      </w:r>
      <w:r w:rsidR="00F95B4C" w:rsidRPr="003D5A97">
        <w:rPr>
          <w:sz w:val="16"/>
          <w:szCs w:val="16"/>
        </w:rPr>
        <w:t>o</w:t>
      </w:r>
      <w:r w:rsidRPr="003D5A97">
        <w:rPr>
          <w:sz w:val="16"/>
          <w:szCs w:val="16"/>
        </w:rPr>
        <w:t xml:space="preserve"> Pregoeir</w:t>
      </w:r>
      <w:r w:rsidR="00F95B4C" w:rsidRPr="003D5A97">
        <w:rPr>
          <w:sz w:val="16"/>
          <w:szCs w:val="16"/>
        </w:rPr>
        <w:t>o</w:t>
      </w:r>
      <w:r w:rsidRPr="003D5A97">
        <w:rPr>
          <w:sz w:val="16"/>
          <w:szCs w:val="16"/>
        </w:rPr>
        <w:t xml:space="preserve"> poderá encaminhar contraproposta diretamente à licitante que tenha apresentado o lance mais vantajoso, observado o critério de julgamento e o valor estimado para a contratação. </w:t>
      </w:r>
    </w:p>
    <w:p w14:paraId="0BF946D5" w14:textId="77777777" w:rsidR="003042E6" w:rsidRPr="003D5A97" w:rsidRDefault="003042E6" w:rsidP="003042E6">
      <w:pPr>
        <w:spacing w:before="120" w:after="120"/>
        <w:ind w:left="567"/>
        <w:jc w:val="both"/>
        <w:rPr>
          <w:sz w:val="16"/>
          <w:szCs w:val="16"/>
        </w:rPr>
      </w:pPr>
      <w:r w:rsidRPr="003D5A97">
        <w:rPr>
          <w:sz w:val="16"/>
          <w:szCs w:val="16"/>
        </w:rPr>
        <w:t xml:space="preserve">9.1.1 – A negociação será realizada por meio do sistema, podendo ser acompanhada pelas demais licitantes. </w:t>
      </w:r>
    </w:p>
    <w:p w14:paraId="751F0E46" w14:textId="77777777" w:rsidR="003042E6" w:rsidRPr="003D5A97" w:rsidRDefault="003042E6" w:rsidP="003042E6">
      <w:pPr>
        <w:shd w:val="clear" w:color="auto" w:fill="F2F2F2" w:themeFill="background1" w:themeFillShade="F2"/>
        <w:spacing w:before="120" w:after="120"/>
        <w:jc w:val="center"/>
        <w:rPr>
          <w:b/>
          <w:bCs/>
          <w:sz w:val="16"/>
          <w:szCs w:val="16"/>
        </w:rPr>
      </w:pPr>
      <w:r w:rsidRPr="003D5A97">
        <w:rPr>
          <w:b/>
          <w:bCs/>
          <w:sz w:val="16"/>
          <w:szCs w:val="16"/>
        </w:rPr>
        <w:t>CAPÍTULO X – DA ACEITABILIDADE DA PROPOSTA</w:t>
      </w:r>
    </w:p>
    <w:p w14:paraId="43739CC6" w14:textId="77777777" w:rsidR="003042E6" w:rsidRPr="003D5A97" w:rsidRDefault="003042E6" w:rsidP="003042E6">
      <w:pPr>
        <w:spacing w:before="120" w:after="120"/>
        <w:jc w:val="both"/>
        <w:rPr>
          <w:sz w:val="16"/>
          <w:szCs w:val="16"/>
        </w:rPr>
      </w:pPr>
      <w:r w:rsidRPr="003D5A97">
        <w:rPr>
          <w:sz w:val="16"/>
          <w:szCs w:val="16"/>
        </w:rPr>
        <w:t xml:space="preserve">10.1 – </w:t>
      </w:r>
      <w:r w:rsidR="00F95B4C" w:rsidRPr="003D5A97">
        <w:rPr>
          <w:sz w:val="16"/>
          <w:szCs w:val="16"/>
        </w:rPr>
        <w:t>O</w:t>
      </w:r>
      <w:r w:rsidRPr="003D5A97">
        <w:rPr>
          <w:sz w:val="16"/>
          <w:szCs w:val="16"/>
        </w:rPr>
        <w:t xml:space="preserve"> Pregoeir</w:t>
      </w:r>
      <w:r w:rsidR="00F95B4C" w:rsidRPr="003D5A97">
        <w:rPr>
          <w:sz w:val="16"/>
          <w:szCs w:val="16"/>
        </w:rPr>
        <w:t>o</w:t>
      </w:r>
      <w:r w:rsidRPr="003D5A97">
        <w:rPr>
          <w:sz w:val="16"/>
          <w:szCs w:val="16"/>
        </w:rPr>
        <w:t xml:space="preserve"> solicitará à licitante vencedora o envio da proposta de preços formatada de acordo com o Anexo I do edital e devidamente adequada ao último lance, por meio de campo próprio do sistema. </w:t>
      </w:r>
    </w:p>
    <w:p w14:paraId="45522FD2" w14:textId="77777777" w:rsidR="003042E6" w:rsidRPr="003D5A97" w:rsidRDefault="003042E6" w:rsidP="003042E6">
      <w:pPr>
        <w:spacing w:before="120" w:after="120"/>
        <w:ind w:left="567"/>
        <w:jc w:val="both"/>
        <w:rPr>
          <w:sz w:val="16"/>
          <w:szCs w:val="16"/>
        </w:rPr>
      </w:pPr>
      <w:r w:rsidRPr="003D5A97">
        <w:rPr>
          <w:sz w:val="16"/>
          <w:szCs w:val="16"/>
        </w:rPr>
        <w:t xml:space="preserve">10.1.1 – Em caso de problemas técnicos ou operacionais que inviabilizem o envio da proposta pelo sistema, será admitido o envio do respectivo arquivo para o e-mail </w:t>
      </w:r>
      <w:r w:rsidR="001D46AC" w:rsidRPr="003D5A97">
        <w:rPr>
          <w:sz w:val="16"/>
          <w:szCs w:val="16"/>
        </w:rPr>
        <w:t>cplslq</w:t>
      </w:r>
      <w:r w:rsidR="00276689" w:rsidRPr="003D5A97">
        <w:rPr>
          <w:sz w:val="16"/>
          <w:szCs w:val="16"/>
        </w:rPr>
        <w:t>@sãoluisdoquitunde.al.gov.br</w:t>
      </w:r>
      <w:r w:rsidRPr="003D5A97">
        <w:rPr>
          <w:sz w:val="16"/>
          <w:szCs w:val="16"/>
        </w:rPr>
        <w:t xml:space="preserve">, devendo </w:t>
      </w:r>
      <w:r w:rsidR="00F95B4C" w:rsidRPr="003D5A97">
        <w:rPr>
          <w:sz w:val="16"/>
          <w:szCs w:val="16"/>
        </w:rPr>
        <w:t>o</w:t>
      </w:r>
      <w:r w:rsidRPr="003D5A97">
        <w:rPr>
          <w:sz w:val="16"/>
          <w:szCs w:val="16"/>
        </w:rPr>
        <w:t xml:space="preserve"> Pregoeir</w:t>
      </w:r>
      <w:r w:rsidR="00F95B4C" w:rsidRPr="003D5A97">
        <w:rPr>
          <w:sz w:val="16"/>
          <w:szCs w:val="16"/>
        </w:rPr>
        <w:t>o</w:t>
      </w:r>
      <w:r w:rsidRPr="003D5A97">
        <w:rPr>
          <w:sz w:val="16"/>
          <w:szCs w:val="16"/>
        </w:rPr>
        <w:t xml:space="preserve">, nessa hipótese, informar no chat a data e o horário do recebimento e disponibilizar o conteúdo para os demais licitantes interessados. </w:t>
      </w:r>
    </w:p>
    <w:p w14:paraId="7D016799" w14:textId="49FEB703" w:rsidR="003042E6" w:rsidRPr="003D5A97" w:rsidRDefault="003042E6" w:rsidP="003042E6">
      <w:pPr>
        <w:spacing w:before="120" w:after="120"/>
        <w:ind w:left="567"/>
        <w:jc w:val="both"/>
        <w:rPr>
          <w:sz w:val="16"/>
          <w:szCs w:val="16"/>
        </w:rPr>
      </w:pPr>
      <w:r w:rsidRPr="003D5A97">
        <w:rPr>
          <w:sz w:val="16"/>
          <w:szCs w:val="16"/>
        </w:rPr>
        <w:t xml:space="preserve">10.1.2 – O prazo para envio da proposta é de, no mínimo, </w:t>
      </w:r>
      <w:r w:rsidR="00BB7C60" w:rsidRPr="003D5A97">
        <w:rPr>
          <w:sz w:val="16"/>
          <w:szCs w:val="16"/>
        </w:rPr>
        <w:t>120</w:t>
      </w:r>
      <w:r w:rsidRPr="003D5A97">
        <w:rPr>
          <w:sz w:val="16"/>
          <w:szCs w:val="16"/>
        </w:rPr>
        <w:t xml:space="preserve"> (</w:t>
      </w:r>
      <w:r w:rsidR="00BB7C60" w:rsidRPr="003D5A97">
        <w:rPr>
          <w:sz w:val="16"/>
          <w:szCs w:val="16"/>
        </w:rPr>
        <w:t>cento e vinte</w:t>
      </w:r>
      <w:r w:rsidRPr="003D5A97">
        <w:rPr>
          <w:sz w:val="16"/>
          <w:szCs w:val="16"/>
        </w:rPr>
        <w:t>) minutos a contar da convocação pelo sistema</w:t>
      </w:r>
      <w:r w:rsidR="00767CEF" w:rsidRPr="003D5A97">
        <w:rPr>
          <w:sz w:val="16"/>
          <w:szCs w:val="16"/>
        </w:rPr>
        <w:t xml:space="preserve"> ou no chat</w:t>
      </w:r>
      <w:r w:rsidRPr="003D5A97">
        <w:rPr>
          <w:sz w:val="16"/>
          <w:szCs w:val="16"/>
        </w:rPr>
        <w:t>, podendo tal prazo ser alargado motivadamente pel</w:t>
      </w:r>
      <w:r w:rsidR="00F95B4C" w:rsidRPr="003D5A97">
        <w:rPr>
          <w:sz w:val="16"/>
          <w:szCs w:val="16"/>
        </w:rPr>
        <w:t>o</w:t>
      </w:r>
      <w:r w:rsidRPr="003D5A97">
        <w:rPr>
          <w:sz w:val="16"/>
          <w:szCs w:val="16"/>
        </w:rPr>
        <w:t xml:space="preserve"> Pregoeir</w:t>
      </w:r>
      <w:r w:rsidR="00F95B4C" w:rsidRPr="003D5A97">
        <w:rPr>
          <w:sz w:val="16"/>
          <w:szCs w:val="16"/>
        </w:rPr>
        <w:t>o</w:t>
      </w:r>
      <w:r w:rsidRPr="003D5A97">
        <w:rPr>
          <w:sz w:val="16"/>
          <w:szCs w:val="16"/>
        </w:rPr>
        <w:t xml:space="preserve"> a depender das circunstâncias ou, havendo justo motivo, mediante solicitação formal de prorrogação por parte da licitante. </w:t>
      </w:r>
    </w:p>
    <w:p w14:paraId="39F05065" w14:textId="77777777" w:rsidR="003042E6" w:rsidRPr="003D5A97" w:rsidRDefault="003042E6" w:rsidP="003042E6">
      <w:pPr>
        <w:spacing w:before="120" w:after="120"/>
        <w:ind w:left="567"/>
        <w:jc w:val="both"/>
        <w:rPr>
          <w:sz w:val="16"/>
          <w:szCs w:val="16"/>
        </w:rPr>
      </w:pPr>
      <w:r w:rsidRPr="003D5A97">
        <w:rPr>
          <w:sz w:val="16"/>
          <w:szCs w:val="16"/>
        </w:rPr>
        <w:t>10.1.3 – Para a contagem do prazo de que trata o item anterior não será considerado o tempo de suspensão da sessão realizada pel</w:t>
      </w:r>
      <w:r w:rsidR="00F95B4C" w:rsidRPr="003D5A97">
        <w:rPr>
          <w:sz w:val="16"/>
          <w:szCs w:val="16"/>
        </w:rPr>
        <w:t>o</w:t>
      </w:r>
      <w:r w:rsidRPr="003D5A97">
        <w:rPr>
          <w:sz w:val="16"/>
          <w:szCs w:val="16"/>
        </w:rPr>
        <w:t xml:space="preserve"> Pregoeir</w:t>
      </w:r>
      <w:r w:rsidR="00F95B4C" w:rsidRPr="003D5A97">
        <w:rPr>
          <w:sz w:val="16"/>
          <w:szCs w:val="16"/>
        </w:rPr>
        <w:t>o</w:t>
      </w:r>
      <w:r w:rsidRPr="003D5A97">
        <w:rPr>
          <w:sz w:val="16"/>
          <w:szCs w:val="16"/>
        </w:rPr>
        <w:t xml:space="preserve">. </w:t>
      </w:r>
    </w:p>
    <w:p w14:paraId="5348F740" w14:textId="77777777" w:rsidR="003042E6" w:rsidRPr="003D5A97" w:rsidRDefault="003042E6" w:rsidP="003042E6">
      <w:pPr>
        <w:spacing w:before="120" w:after="120"/>
        <w:ind w:left="567"/>
        <w:jc w:val="both"/>
        <w:rPr>
          <w:sz w:val="16"/>
          <w:szCs w:val="16"/>
        </w:rPr>
      </w:pPr>
      <w:r w:rsidRPr="003D5A97">
        <w:rPr>
          <w:sz w:val="16"/>
          <w:szCs w:val="16"/>
        </w:rPr>
        <w:t xml:space="preserve">10.1.4 – </w:t>
      </w:r>
      <w:r w:rsidR="00F95B4C" w:rsidRPr="003D5A97">
        <w:rPr>
          <w:sz w:val="16"/>
          <w:szCs w:val="16"/>
        </w:rPr>
        <w:t>O</w:t>
      </w:r>
      <w:r w:rsidRPr="003D5A97">
        <w:rPr>
          <w:sz w:val="16"/>
          <w:szCs w:val="16"/>
        </w:rPr>
        <w:t xml:space="preserve"> Pregoeir</w:t>
      </w:r>
      <w:r w:rsidR="00F95B4C" w:rsidRPr="003D5A97">
        <w:rPr>
          <w:sz w:val="16"/>
          <w:szCs w:val="16"/>
        </w:rPr>
        <w:t>o</w:t>
      </w:r>
      <w:r w:rsidRPr="003D5A97">
        <w:rPr>
          <w:sz w:val="16"/>
          <w:szCs w:val="16"/>
        </w:rPr>
        <w:t xml:space="preserve"> poderá solicitar a apresentação de folders, prospectos e outros materiais de divulgação que facilitem a análise dos produtos ofertados, antes mesmo da apresentação de eventual amostra (se for o caso). </w:t>
      </w:r>
    </w:p>
    <w:p w14:paraId="314233CF" w14:textId="77777777" w:rsidR="003042E6" w:rsidRPr="003D5A97" w:rsidRDefault="003042E6" w:rsidP="003042E6">
      <w:pPr>
        <w:spacing w:before="120" w:after="120"/>
        <w:ind w:left="567"/>
        <w:jc w:val="both"/>
        <w:rPr>
          <w:sz w:val="16"/>
          <w:szCs w:val="16"/>
        </w:rPr>
      </w:pPr>
      <w:r w:rsidRPr="003D5A97">
        <w:rPr>
          <w:sz w:val="16"/>
          <w:szCs w:val="16"/>
        </w:rPr>
        <w:t>10.1.5 – A apresentação dos materiais a que se refere o subitem 10.1.4 não desonera a licitante da obrigação de apresentar amostras que venham a ser solicitadas pela Secretaria Solicitante (se for o caso).</w:t>
      </w:r>
    </w:p>
    <w:p w14:paraId="53CA52B5" w14:textId="77777777" w:rsidR="003042E6" w:rsidRPr="003D5A97" w:rsidRDefault="003042E6" w:rsidP="003042E6">
      <w:pPr>
        <w:spacing w:before="120" w:after="120"/>
        <w:ind w:left="567"/>
        <w:jc w:val="both"/>
        <w:rPr>
          <w:sz w:val="16"/>
          <w:szCs w:val="16"/>
        </w:rPr>
      </w:pPr>
      <w:r w:rsidRPr="003D5A97">
        <w:rPr>
          <w:sz w:val="16"/>
          <w:szCs w:val="16"/>
        </w:rPr>
        <w:t>10.1.6 – Em caso de não envio da proposta no prazo indicado ou expirada eventual prorrogação concedida pel</w:t>
      </w:r>
      <w:r w:rsidR="00F95B4C" w:rsidRPr="003D5A97">
        <w:rPr>
          <w:sz w:val="16"/>
          <w:szCs w:val="16"/>
        </w:rPr>
        <w:t>o</w:t>
      </w:r>
      <w:r w:rsidRPr="003D5A97">
        <w:rPr>
          <w:sz w:val="16"/>
          <w:szCs w:val="16"/>
        </w:rPr>
        <w:t xml:space="preserve"> Pregoeir</w:t>
      </w:r>
      <w:r w:rsidR="00F95B4C" w:rsidRPr="003D5A97">
        <w:rPr>
          <w:sz w:val="16"/>
          <w:szCs w:val="16"/>
        </w:rPr>
        <w:t>o</w:t>
      </w:r>
      <w:r w:rsidRPr="003D5A97">
        <w:rPr>
          <w:sz w:val="16"/>
          <w:szCs w:val="16"/>
        </w:rPr>
        <w:t xml:space="preserve">, a licitante será desclassificada e sujeitar-se-á às sanções previstas neste edital. </w:t>
      </w:r>
    </w:p>
    <w:p w14:paraId="29303ACC" w14:textId="1C00ED72" w:rsidR="00781AF1" w:rsidRPr="003D5A97" w:rsidRDefault="00781AF1" w:rsidP="00781AF1">
      <w:pPr>
        <w:spacing w:before="120" w:after="120"/>
        <w:jc w:val="both"/>
        <w:rPr>
          <w:sz w:val="16"/>
          <w:szCs w:val="16"/>
        </w:rPr>
      </w:pPr>
      <w:r w:rsidRPr="003D5A97">
        <w:rPr>
          <w:sz w:val="16"/>
          <w:szCs w:val="16"/>
        </w:rPr>
        <w:t xml:space="preserve">10.2 – </w:t>
      </w:r>
      <w:r w:rsidRPr="003D5A97">
        <w:rPr>
          <w:b/>
          <w:bCs/>
          <w:sz w:val="16"/>
          <w:szCs w:val="16"/>
          <w:u w:val="single"/>
        </w:rPr>
        <w:t xml:space="preserve">A PROPOSTA </w:t>
      </w:r>
      <w:r w:rsidR="00B90C35" w:rsidRPr="003D5A97">
        <w:rPr>
          <w:b/>
          <w:bCs/>
          <w:sz w:val="16"/>
          <w:szCs w:val="16"/>
          <w:u w:val="single"/>
        </w:rPr>
        <w:t>FÍSICA READEQUADA</w:t>
      </w:r>
      <w:r w:rsidRPr="003D5A97">
        <w:rPr>
          <w:b/>
          <w:bCs/>
          <w:sz w:val="16"/>
          <w:szCs w:val="16"/>
          <w:u w:val="single"/>
        </w:rPr>
        <w:t xml:space="preserve"> DEVE CONTER</w:t>
      </w:r>
      <w:r w:rsidRPr="003D5A97">
        <w:rPr>
          <w:sz w:val="16"/>
          <w:szCs w:val="16"/>
        </w:rPr>
        <w:t xml:space="preserve">: </w:t>
      </w:r>
    </w:p>
    <w:p w14:paraId="3A4C5ACF" w14:textId="30416479" w:rsidR="00781AF1" w:rsidRPr="003D5A97" w:rsidRDefault="00781AF1" w:rsidP="00781AF1">
      <w:pPr>
        <w:spacing w:before="120" w:after="120"/>
        <w:jc w:val="both"/>
        <w:rPr>
          <w:sz w:val="16"/>
          <w:szCs w:val="16"/>
        </w:rPr>
      </w:pPr>
      <w:r w:rsidRPr="003D5A97">
        <w:rPr>
          <w:sz w:val="16"/>
          <w:szCs w:val="16"/>
        </w:rPr>
        <w:t>10.2.1 - Valor unitário e total do item;</w:t>
      </w:r>
    </w:p>
    <w:p w14:paraId="1E44819B" w14:textId="511A01FA" w:rsidR="00781AF1" w:rsidRPr="003D5A97" w:rsidRDefault="00781AF1" w:rsidP="00781AF1">
      <w:pPr>
        <w:spacing w:before="120" w:after="120"/>
        <w:jc w:val="both"/>
        <w:rPr>
          <w:sz w:val="16"/>
          <w:szCs w:val="16"/>
        </w:rPr>
      </w:pPr>
      <w:r w:rsidRPr="003D5A97">
        <w:rPr>
          <w:sz w:val="16"/>
          <w:szCs w:val="16"/>
        </w:rPr>
        <w:t xml:space="preserve">10.2.2 - Marca; </w:t>
      </w:r>
    </w:p>
    <w:p w14:paraId="452CD8F2" w14:textId="12B186DD" w:rsidR="00781AF1" w:rsidRPr="003D5A97" w:rsidRDefault="00781AF1" w:rsidP="00781AF1">
      <w:pPr>
        <w:spacing w:before="120" w:after="120"/>
        <w:jc w:val="both"/>
        <w:rPr>
          <w:sz w:val="16"/>
          <w:szCs w:val="16"/>
        </w:rPr>
      </w:pPr>
      <w:r w:rsidRPr="003D5A97">
        <w:rPr>
          <w:sz w:val="16"/>
          <w:szCs w:val="16"/>
        </w:rPr>
        <w:t xml:space="preserve">10.2.3 - Fabricante (sempre que possível); </w:t>
      </w:r>
    </w:p>
    <w:p w14:paraId="648B9A3F" w14:textId="00DA19DC" w:rsidR="00781AF1" w:rsidRPr="003D5A97" w:rsidRDefault="00781AF1" w:rsidP="00781AF1">
      <w:pPr>
        <w:spacing w:before="120" w:after="120"/>
        <w:jc w:val="both"/>
        <w:rPr>
          <w:sz w:val="16"/>
          <w:szCs w:val="16"/>
        </w:rPr>
      </w:pPr>
      <w:r w:rsidRPr="003D5A97">
        <w:rPr>
          <w:sz w:val="16"/>
          <w:szCs w:val="16"/>
        </w:rPr>
        <w:t xml:space="preserve">10.2.4 -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5AA95706" w14:textId="16D3B13C" w:rsidR="00781AF1" w:rsidRPr="003D5A97" w:rsidRDefault="00781AF1" w:rsidP="00781AF1">
      <w:pPr>
        <w:spacing w:before="120" w:after="120"/>
        <w:jc w:val="both"/>
        <w:rPr>
          <w:sz w:val="16"/>
          <w:szCs w:val="16"/>
        </w:rPr>
      </w:pPr>
      <w:r w:rsidRPr="003D5A97">
        <w:rPr>
          <w:sz w:val="16"/>
          <w:szCs w:val="16"/>
        </w:rPr>
        <w:t xml:space="preserve">10.2.5 - Declaração de que cumpre e aceita os termos do edital quanto a condições de pagamento, prazo de entrega, entre outros; </w:t>
      </w:r>
    </w:p>
    <w:p w14:paraId="2D7C6FDA" w14:textId="542DF625" w:rsidR="00781AF1" w:rsidRPr="003D5A97" w:rsidRDefault="00781AF1" w:rsidP="00781AF1">
      <w:pPr>
        <w:spacing w:before="120" w:after="120"/>
        <w:jc w:val="both"/>
        <w:rPr>
          <w:sz w:val="16"/>
          <w:szCs w:val="16"/>
        </w:rPr>
      </w:pPr>
      <w:r w:rsidRPr="003D5A97">
        <w:rPr>
          <w:sz w:val="16"/>
          <w:szCs w:val="16"/>
        </w:rPr>
        <w:t xml:space="preserve">10.2.6 - O prazo de validade da proposta não será inferior a </w:t>
      </w:r>
      <w:r w:rsidR="00451567" w:rsidRPr="003D5A97">
        <w:rPr>
          <w:sz w:val="16"/>
          <w:szCs w:val="16"/>
        </w:rPr>
        <w:t>180</w:t>
      </w:r>
      <w:r w:rsidRPr="003D5A97">
        <w:rPr>
          <w:sz w:val="16"/>
          <w:szCs w:val="16"/>
        </w:rPr>
        <w:t xml:space="preserve"> (</w:t>
      </w:r>
      <w:r w:rsidR="00451567" w:rsidRPr="003D5A97">
        <w:rPr>
          <w:sz w:val="16"/>
          <w:szCs w:val="16"/>
        </w:rPr>
        <w:t>cento e oitenta</w:t>
      </w:r>
      <w:r w:rsidRPr="003D5A97">
        <w:rPr>
          <w:sz w:val="16"/>
          <w:szCs w:val="16"/>
        </w:rPr>
        <w:t>) dias, a contar da data de sua apresentação.</w:t>
      </w:r>
    </w:p>
    <w:p w14:paraId="19DBBC8A" w14:textId="7F8D70E2" w:rsidR="00781AF1" w:rsidRPr="003D5A97" w:rsidRDefault="00781AF1" w:rsidP="00781AF1">
      <w:pPr>
        <w:spacing w:before="120" w:after="120"/>
        <w:jc w:val="both"/>
        <w:rPr>
          <w:sz w:val="16"/>
          <w:szCs w:val="16"/>
        </w:rPr>
      </w:pPr>
      <w:r w:rsidRPr="003D5A97">
        <w:rPr>
          <w:sz w:val="16"/>
          <w:szCs w:val="16"/>
        </w:rPr>
        <w:t>10.2.7 - Indicação do responsável pela assinatura do contrato/ata de registro, telefones e e-mails para contato.</w:t>
      </w:r>
    </w:p>
    <w:p w14:paraId="1DDCB268" w14:textId="11D8B7C6" w:rsidR="00781AF1" w:rsidRPr="003D5A97" w:rsidRDefault="00781AF1" w:rsidP="00781AF1">
      <w:pPr>
        <w:spacing w:before="120" w:after="120"/>
        <w:jc w:val="both"/>
        <w:rPr>
          <w:sz w:val="16"/>
          <w:szCs w:val="16"/>
        </w:rPr>
      </w:pPr>
      <w:r w:rsidRPr="003D5A97">
        <w:rPr>
          <w:sz w:val="16"/>
          <w:szCs w:val="16"/>
        </w:rPr>
        <w:t xml:space="preserve">10.2.8 - Todas as especificações do objeto contidas na proposta vinculam a Contratada. </w:t>
      </w:r>
    </w:p>
    <w:p w14:paraId="36B50311" w14:textId="4F0B9762" w:rsidR="00781AF1" w:rsidRPr="003D5A97" w:rsidRDefault="00781AF1" w:rsidP="00781AF1">
      <w:pPr>
        <w:spacing w:before="120" w:after="120"/>
        <w:jc w:val="both"/>
        <w:rPr>
          <w:sz w:val="16"/>
          <w:szCs w:val="16"/>
        </w:rPr>
      </w:pPr>
      <w:r w:rsidRPr="003D5A97">
        <w:rPr>
          <w:sz w:val="16"/>
          <w:szCs w:val="16"/>
        </w:rPr>
        <w:t>10.2.9 - Nos valores propostos estarão inclusos todos os custos operacionais, encargos previdenciários, trabalhistas, tributários, comerciais e quaisquer outros que incidam direta ou indiretamente no fornecimento dos bens.</w:t>
      </w:r>
    </w:p>
    <w:p w14:paraId="5943815C" w14:textId="5395C2E0" w:rsidR="00781AF1" w:rsidRPr="003D5A97" w:rsidRDefault="00781AF1" w:rsidP="00781AF1">
      <w:pPr>
        <w:spacing w:before="120" w:after="120"/>
        <w:jc w:val="both"/>
        <w:rPr>
          <w:sz w:val="16"/>
          <w:szCs w:val="16"/>
        </w:rPr>
      </w:pPr>
      <w:r w:rsidRPr="003D5A97">
        <w:rPr>
          <w:sz w:val="16"/>
          <w:szCs w:val="16"/>
        </w:rPr>
        <w:lastRenderedPageBreak/>
        <w:t xml:space="preserve">10.2.10 - Os preços ofertados, tanto na proposta inicial, quanto na etapa de lances, serão de exclusiva responsabilidade do licitante, não lhe assistindo o direito de pleitear qualquer alteração, sob alegação de erro, omissão ou qualquer outro pretexto. </w:t>
      </w:r>
    </w:p>
    <w:p w14:paraId="0DC68CA1" w14:textId="2A524625" w:rsidR="00781AF1" w:rsidRPr="003D5A97" w:rsidRDefault="00781AF1" w:rsidP="00781AF1">
      <w:pPr>
        <w:spacing w:before="120" w:after="120"/>
        <w:jc w:val="both"/>
        <w:rPr>
          <w:sz w:val="16"/>
          <w:szCs w:val="16"/>
        </w:rPr>
      </w:pPr>
      <w:r w:rsidRPr="003D5A97">
        <w:rPr>
          <w:sz w:val="16"/>
          <w:szCs w:val="16"/>
        </w:rPr>
        <w:t xml:space="preserve">10.2.11 – No ato do envio da proposta, a licitante poderá anexar os documentos de habilitação que </w:t>
      </w:r>
      <w:r w:rsidR="00451567" w:rsidRPr="003D5A97">
        <w:rPr>
          <w:sz w:val="16"/>
          <w:szCs w:val="16"/>
        </w:rPr>
        <w:t xml:space="preserve">não </w:t>
      </w:r>
      <w:r w:rsidRPr="003D5A97">
        <w:rPr>
          <w:sz w:val="16"/>
          <w:szCs w:val="16"/>
        </w:rPr>
        <w:t>const</w:t>
      </w:r>
      <w:r w:rsidR="00451567" w:rsidRPr="003D5A97">
        <w:rPr>
          <w:sz w:val="16"/>
          <w:szCs w:val="16"/>
        </w:rPr>
        <w:t>am</w:t>
      </w:r>
      <w:r w:rsidRPr="003D5A97">
        <w:rPr>
          <w:sz w:val="16"/>
          <w:szCs w:val="16"/>
        </w:rPr>
        <w:t xml:space="preserve"> do SICAF. </w:t>
      </w:r>
    </w:p>
    <w:p w14:paraId="150DA6AD" w14:textId="215C2277" w:rsidR="00781AF1" w:rsidRPr="003D5A97" w:rsidRDefault="00781AF1" w:rsidP="00781AF1">
      <w:pPr>
        <w:spacing w:before="120" w:after="120"/>
        <w:ind w:left="851"/>
        <w:jc w:val="both"/>
        <w:rPr>
          <w:sz w:val="16"/>
          <w:szCs w:val="16"/>
        </w:rPr>
      </w:pPr>
      <w:r w:rsidRPr="003D5A97">
        <w:rPr>
          <w:sz w:val="16"/>
          <w:szCs w:val="16"/>
        </w:rPr>
        <w:t>10.2.11.1 - Os documentos que compõem a proposta e a habilitação da licitante mais bem classificada somente serão disponibilizados para avaliação do Pregoeiro e para acesso público após o encerramento da fase de lances através d</w:t>
      </w:r>
      <w:r w:rsidR="00E178A2" w:rsidRPr="003D5A97">
        <w:rPr>
          <w:sz w:val="16"/>
          <w:szCs w:val="16"/>
        </w:rPr>
        <w:t xml:space="preserve">o e-mail </w:t>
      </w:r>
      <w:hyperlink r:id="rId10" w:history="1">
        <w:r w:rsidR="008A541E" w:rsidRPr="0022657C">
          <w:rPr>
            <w:rStyle w:val="Hyperlink"/>
            <w:sz w:val="16"/>
            <w:szCs w:val="16"/>
          </w:rPr>
          <w:t>cplslq@saoluisdoquitunde.al.gov.br</w:t>
        </w:r>
      </w:hyperlink>
      <w:r w:rsidRPr="003D5A97">
        <w:rPr>
          <w:sz w:val="16"/>
          <w:szCs w:val="16"/>
        </w:rPr>
        <w:t xml:space="preserve">. </w:t>
      </w:r>
    </w:p>
    <w:p w14:paraId="47BFF870" w14:textId="3E19B32B" w:rsidR="00781AF1" w:rsidRPr="003D5A97" w:rsidRDefault="00781AF1" w:rsidP="00781AF1">
      <w:pPr>
        <w:spacing w:before="120" w:after="120"/>
        <w:jc w:val="both"/>
        <w:rPr>
          <w:sz w:val="16"/>
          <w:szCs w:val="16"/>
        </w:rPr>
      </w:pPr>
      <w:r w:rsidRPr="003D5A97">
        <w:rPr>
          <w:sz w:val="16"/>
          <w:szCs w:val="16"/>
        </w:rPr>
        <w:t>10.</w:t>
      </w:r>
      <w:r w:rsidR="00E178A2" w:rsidRPr="003D5A97">
        <w:rPr>
          <w:sz w:val="16"/>
          <w:szCs w:val="16"/>
        </w:rPr>
        <w:t>3</w:t>
      </w:r>
      <w:r w:rsidRPr="003D5A97">
        <w:rPr>
          <w:sz w:val="16"/>
          <w:szCs w:val="16"/>
        </w:rPr>
        <w:t xml:space="preserve"> – Serão desclassificadas as propostas que comprovadamente cotarem objeto diverso daquele requerido nesta licitação, ou as que desatendam às exigências deste edital. </w:t>
      </w:r>
    </w:p>
    <w:p w14:paraId="2AAAC65E" w14:textId="13612F87" w:rsidR="00781AF1" w:rsidRPr="003D5A97" w:rsidRDefault="00781AF1" w:rsidP="00781AF1">
      <w:pPr>
        <w:rPr>
          <w:sz w:val="16"/>
          <w:szCs w:val="16"/>
        </w:rPr>
      </w:pPr>
      <w:r w:rsidRPr="003D5A97">
        <w:rPr>
          <w:sz w:val="16"/>
          <w:szCs w:val="16"/>
        </w:rPr>
        <w:t>10.</w:t>
      </w:r>
      <w:r w:rsidR="00E178A2" w:rsidRPr="003D5A97">
        <w:rPr>
          <w:sz w:val="16"/>
          <w:szCs w:val="16"/>
        </w:rPr>
        <w:t>4</w:t>
      </w:r>
      <w:r w:rsidRPr="003D5A97">
        <w:rPr>
          <w:sz w:val="16"/>
          <w:szCs w:val="16"/>
        </w:rPr>
        <w:t xml:space="preserve"> – A licitante deverá declarar, em campo próprio do sistema eletrônico, que cumpre plenamente os requisitos de habilitação e que sua proposta está em conformidade com as exigências do edital. </w:t>
      </w:r>
    </w:p>
    <w:p w14:paraId="3EC50698" w14:textId="688B3501" w:rsidR="00781AF1" w:rsidRPr="003D5A97" w:rsidRDefault="00781AF1" w:rsidP="00781AF1">
      <w:pPr>
        <w:spacing w:before="120" w:after="120"/>
        <w:jc w:val="both"/>
        <w:rPr>
          <w:sz w:val="16"/>
          <w:szCs w:val="16"/>
        </w:rPr>
      </w:pPr>
      <w:bookmarkStart w:id="11" w:name="_Ref116992247"/>
      <w:r w:rsidRPr="003D5A97">
        <w:rPr>
          <w:sz w:val="16"/>
          <w:szCs w:val="16"/>
        </w:rPr>
        <w:t>10.</w:t>
      </w:r>
      <w:r w:rsidR="00E178A2" w:rsidRPr="003D5A97">
        <w:rPr>
          <w:sz w:val="16"/>
          <w:szCs w:val="16"/>
        </w:rPr>
        <w:t>5</w:t>
      </w:r>
      <w:r w:rsidRPr="003D5A97">
        <w:rPr>
          <w:sz w:val="16"/>
          <w:szCs w:val="16"/>
        </w:rPr>
        <w:t>–Desde que disponibilizada a funcionalidade no sistema, o licitante poderá parametrizar o seu valor final mínimo ou o seu percentual de desconto máximo quando do cadastramento da proposta e obedecerá às seguintes regras:</w:t>
      </w:r>
      <w:bookmarkEnd w:id="11"/>
    </w:p>
    <w:p w14:paraId="279AD85A" w14:textId="447D2B14" w:rsidR="00781AF1" w:rsidRPr="003D5A97" w:rsidRDefault="00781AF1" w:rsidP="007C7FF4">
      <w:pPr>
        <w:spacing w:before="120" w:after="120"/>
        <w:ind w:firstLine="708"/>
        <w:jc w:val="both"/>
        <w:rPr>
          <w:sz w:val="16"/>
          <w:szCs w:val="16"/>
        </w:rPr>
      </w:pPr>
      <w:r w:rsidRPr="003D5A97">
        <w:rPr>
          <w:sz w:val="16"/>
          <w:szCs w:val="16"/>
        </w:rPr>
        <w:t>10.</w:t>
      </w:r>
      <w:r w:rsidR="00E178A2" w:rsidRPr="003D5A97">
        <w:rPr>
          <w:sz w:val="16"/>
          <w:szCs w:val="16"/>
        </w:rPr>
        <w:t>5</w:t>
      </w:r>
      <w:r w:rsidRPr="003D5A97">
        <w:rPr>
          <w:sz w:val="16"/>
          <w:szCs w:val="16"/>
        </w:rPr>
        <w:t>.1–a aplicação do intervalo mínimo de diferença de valores ou de percentuais entre os lances, que incidirá tanto em relação aos lances intermediários quanto em relação ao lance que cobrir a melhor oferta; e</w:t>
      </w:r>
    </w:p>
    <w:p w14:paraId="7A6AB415" w14:textId="0DCF3854" w:rsidR="00781AF1" w:rsidRPr="003D5A97" w:rsidRDefault="00781AF1" w:rsidP="00781AF1">
      <w:pPr>
        <w:spacing w:before="120" w:after="120"/>
        <w:jc w:val="both"/>
        <w:rPr>
          <w:sz w:val="16"/>
          <w:szCs w:val="16"/>
        </w:rPr>
      </w:pPr>
      <w:r w:rsidRPr="003D5A97">
        <w:rPr>
          <w:sz w:val="16"/>
          <w:szCs w:val="16"/>
        </w:rPr>
        <w:t>10.</w:t>
      </w:r>
      <w:r w:rsidR="00E178A2" w:rsidRPr="003D5A97">
        <w:rPr>
          <w:sz w:val="16"/>
          <w:szCs w:val="16"/>
        </w:rPr>
        <w:t>6</w:t>
      </w:r>
      <w:r w:rsidRPr="003D5A97">
        <w:rPr>
          <w:sz w:val="16"/>
          <w:szCs w:val="16"/>
        </w:rPr>
        <w:t xml:space="preserve"> – Decorrido o prazo de validade das propostas, sem convocação para contratação, ficam as licitantes liberadas dos compromissos assumidos. </w:t>
      </w:r>
    </w:p>
    <w:p w14:paraId="6A8B7D17" w14:textId="5248C7AA" w:rsidR="00781AF1" w:rsidRPr="003D5A97" w:rsidRDefault="00781AF1" w:rsidP="00781AF1">
      <w:pPr>
        <w:spacing w:before="120" w:after="120"/>
        <w:jc w:val="both"/>
        <w:rPr>
          <w:sz w:val="16"/>
          <w:szCs w:val="16"/>
        </w:rPr>
      </w:pPr>
      <w:r w:rsidRPr="003D5A97">
        <w:rPr>
          <w:sz w:val="16"/>
          <w:szCs w:val="16"/>
        </w:rPr>
        <w:t>10.</w:t>
      </w:r>
      <w:r w:rsidR="00E178A2" w:rsidRPr="003D5A97">
        <w:rPr>
          <w:sz w:val="16"/>
          <w:szCs w:val="16"/>
        </w:rPr>
        <w:t>7</w:t>
      </w:r>
      <w:r w:rsidRPr="003D5A97">
        <w:rPr>
          <w:sz w:val="16"/>
          <w:szCs w:val="16"/>
        </w:rPr>
        <w:t xml:space="preserve"> – A apresentação da proposta implica a aceitação plena e total das condições deste edital e seus anexos. </w:t>
      </w:r>
    </w:p>
    <w:p w14:paraId="13D3C0AC" w14:textId="05638064" w:rsidR="003042E6" w:rsidRPr="003D5A97" w:rsidRDefault="003042E6" w:rsidP="003042E6">
      <w:pPr>
        <w:spacing w:before="120" w:after="120"/>
        <w:ind w:left="567"/>
        <w:jc w:val="both"/>
        <w:rPr>
          <w:sz w:val="16"/>
          <w:szCs w:val="16"/>
        </w:rPr>
      </w:pPr>
      <w:r w:rsidRPr="003D5A97">
        <w:rPr>
          <w:sz w:val="16"/>
          <w:szCs w:val="16"/>
        </w:rPr>
        <w:t>10.</w:t>
      </w:r>
      <w:r w:rsidR="00E178A2" w:rsidRPr="003D5A97">
        <w:rPr>
          <w:sz w:val="16"/>
          <w:szCs w:val="16"/>
        </w:rPr>
        <w:t>7</w:t>
      </w:r>
      <w:r w:rsidRPr="003D5A97">
        <w:rPr>
          <w:sz w:val="16"/>
          <w:szCs w:val="16"/>
        </w:rPr>
        <w:t>.</w:t>
      </w:r>
      <w:r w:rsidR="00E178A2" w:rsidRPr="003D5A97">
        <w:rPr>
          <w:sz w:val="16"/>
          <w:szCs w:val="16"/>
        </w:rPr>
        <w:t>1</w:t>
      </w:r>
      <w:r w:rsidRPr="003D5A97">
        <w:rPr>
          <w:sz w:val="16"/>
          <w:szCs w:val="16"/>
        </w:rPr>
        <w:t xml:space="preserve"> – A proposta será desclassificada quando: </w:t>
      </w:r>
    </w:p>
    <w:p w14:paraId="3D9354EF" w14:textId="77777777" w:rsidR="003042E6" w:rsidRPr="003D5A97" w:rsidRDefault="003042E6" w:rsidP="003042E6">
      <w:pPr>
        <w:spacing w:before="120" w:after="120"/>
        <w:ind w:left="851"/>
        <w:jc w:val="both"/>
        <w:rPr>
          <w:sz w:val="16"/>
          <w:szCs w:val="16"/>
        </w:rPr>
      </w:pPr>
      <w:r w:rsidRPr="003D5A97">
        <w:rPr>
          <w:sz w:val="16"/>
          <w:szCs w:val="16"/>
        </w:rPr>
        <w:t xml:space="preserve">a) as especificações do objeto ofertado estiverem em manifesta desconformidade com as exigências estabelecidas no edital; </w:t>
      </w:r>
    </w:p>
    <w:p w14:paraId="582E357B" w14:textId="77777777" w:rsidR="000B7783" w:rsidRPr="003D5A97" w:rsidRDefault="003042E6" w:rsidP="000B7783">
      <w:pPr>
        <w:spacing w:before="120" w:after="120"/>
        <w:ind w:left="851"/>
        <w:jc w:val="both"/>
        <w:rPr>
          <w:sz w:val="16"/>
          <w:szCs w:val="16"/>
        </w:rPr>
      </w:pPr>
      <w:r w:rsidRPr="003D5A97">
        <w:rPr>
          <w:sz w:val="16"/>
          <w:szCs w:val="16"/>
        </w:rPr>
        <w:t xml:space="preserve">b) contiver valores simbólicos, irrisórios ou com presunção absoluta de inexequibilidade, exceto quando se referirem a materiais e instalações de propriedade da licitante, para os quais ela renuncie, de forma expressa e motivada, à parcela ou à totalidade de remuneração. </w:t>
      </w:r>
    </w:p>
    <w:p w14:paraId="7FC695A8" w14:textId="58C9FF5A" w:rsidR="000B7783" w:rsidRPr="003D5A97" w:rsidRDefault="000B7783" w:rsidP="000B7783">
      <w:pPr>
        <w:spacing w:before="120" w:after="120"/>
        <w:ind w:firstLine="708"/>
        <w:jc w:val="both"/>
        <w:rPr>
          <w:sz w:val="16"/>
          <w:szCs w:val="16"/>
        </w:rPr>
      </w:pPr>
      <w:r w:rsidRPr="003D5A97">
        <w:rPr>
          <w:sz w:val="16"/>
          <w:szCs w:val="16"/>
        </w:rPr>
        <w:t xml:space="preserve">  </w:t>
      </w:r>
      <w:r w:rsidR="00451567" w:rsidRPr="003D5A97">
        <w:rPr>
          <w:sz w:val="16"/>
          <w:szCs w:val="16"/>
        </w:rPr>
        <w:t xml:space="preserve">  </w:t>
      </w:r>
      <w:r w:rsidRPr="003D5A97">
        <w:rPr>
          <w:sz w:val="16"/>
          <w:szCs w:val="16"/>
        </w:rPr>
        <w:t>c) contiver vícios insanáveis</w:t>
      </w:r>
      <w:r w:rsidR="00BB7C60" w:rsidRPr="003D5A97">
        <w:rPr>
          <w:sz w:val="16"/>
          <w:szCs w:val="16"/>
        </w:rPr>
        <w:t>.</w:t>
      </w:r>
    </w:p>
    <w:p w14:paraId="76D3FD1C" w14:textId="679D3BBA" w:rsidR="00451567" w:rsidRPr="003D5A97" w:rsidRDefault="00451567" w:rsidP="000B7783">
      <w:pPr>
        <w:spacing w:before="120" w:after="120"/>
        <w:ind w:firstLine="708"/>
        <w:jc w:val="both"/>
        <w:rPr>
          <w:sz w:val="16"/>
          <w:szCs w:val="16"/>
        </w:rPr>
      </w:pPr>
      <w:r w:rsidRPr="003D5A97">
        <w:rPr>
          <w:sz w:val="16"/>
          <w:szCs w:val="16"/>
        </w:rPr>
        <w:t xml:space="preserve">    d) não vier assinada digitalmente com assinatura no gov.br.</w:t>
      </w:r>
    </w:p>
    <w:p w14:paraId="3DC7775F" w14:textId="41B6D94B" w:rsidR="003042E6" w:rsidRPr="003D5A97" w:rsidRDefault="003042E6" w:rsidP="003042E6">
      <w:pPr>
        <w:spacing w:before="120" w:after="120"/>
        <w:jc w:val="both"/>
        <w:rPr>
          <w:sz w:val="16"/>
          <w:szCs w:val="16"/>
        </w:rPr>
      </w:pPr>
      <w:r w:rsidRPr="003D5A97">
        <w:rPr>
          <w:sz w:val="16"/>
          <w:szCs w:val="16"/>
        </w:rPr>
        <w:t>10.</w:t>
      </w:r>
      <w:r w:rsidR="00E178A2" w:rsidRPr="003D5A97">
        <w:rPr>
          <w:sz w:val="16"/>
          <w:szCs w:val="16"/>
        </w:rPr>
        <w:t>8</w:t>
      </w:r>
      <w:r w:rsidRPr="003D5A97">
        <w:rPr>
          <w:sz w:val="16"/>
          <w:szCs w:val="16"/>
        </w:rPr>
        <w:t xml:space="preserve"> – </w:t>
      </w:r>
      <w:r w:rsidR="00F95B4C" w:rsidRPr="003D5A97">
        <w:rPr>
          <w:sz w:val="16"/>
          <w:szCs w:val="16"/>
        </w:rPr>
        <w:t>O</w:t>
      </w:r>
      <w:r w:rsidRPr="003D5A97">
        <w:rPr>
          <w:sz w:val="16"/>
          <w:szCs w:val="16"/>
        </w:rPr>
        <w:t xml:space="preserve"> Pregoeir</w:t>
      </w:r>
      <w:r w:rsidR="00F95B4C" w:rsidRPr="003D5A97">
        <w:rPr>
          <w:sz w:val="16"/>
          <w:szCs w:val="16"/>
        </w:rPr>
        <w:t>o</w:t>
      </w:r>
      <w:r w:rsidRPr="003D5A97">
        <w:rPr>
          <w:sz w:val="16"/>
          <w:szCs w:val="16"/>
        </w:rPr>
        <w:t xml:space="preserve"> examinará a proposta mais bem classificada quanto à compatibilidade do preço ofertado com as especificações técnicas estabelecidas no edital e quanto ao preço ofertado, que não poderá ser superior ao valor estimado constante no Termo de Referência (Anexo 1). </w:t>
      </w:r>
    </w:p>
    <w:p w14:paraId="2BA1C3F1" w14:textId="3DAA6A88" w:rsidR="009E285F" w:rsidRPr="003D5A97" w:rsidRDefault="003042E6" w:rsidP="009E285F">
      <w:pPr>
        <w:spacing w:before="120" w:after="120"/>
        <w:ind w:left="567"/>
        <w:jc w:val="both"/>
        <w:rPr>
          <w:sz w:val="16"/>
          <w:szCs w:val="16"/>
        </w:rPr>
      </w:pPr>
      <w:r w:rsidRPr="003D5A97">
        <w:rPr>
          <w:sz w:val="16"/>
          <w:szCs w:val="16"/>
        </w:rPr>
        <w:t>10.</w:t>
      </w:r>
      <w:r w:rsidR="00E178A2" w:rsidRPr="003D5A97">
        <w:rPr>
          <w:sz w:val="16"/>
          <w:szCs w:val="16"/>
        </w:rPr>
        <w:t>8</w:t>
      </w:r>
      <w:r w:rsidRPr="003D5A97">
        <w:rPr>
          <w:sz w:val="16"/>
          <w:szCs w:val="16"/>
        </w:rPr>
        <w:t>.1</w:t>
      </w:r>
      <w:r w:rsidR="009E285F" w:rsidRPr="003D5A97">
        <w:rPr>
          <w:sz w:val="16"/>
          <w:szCs w:val="16"/>
        </w:rPr>
        <w:t>- Conforme decreto Municipal 011/2024 Art. 32 No caso de obras e serviços de engenharia, serão consideradas inexequíveis as propostas cujos valores forem inferiores a 75% (setenta e cinco por cento) do valor orçado pela Administração.</w:t>
      </w:r>
    </w:p>
    <w:p w14:paraId="6C88A3FF" w14:textId="473BCE4F" w:rsidR="009E285F" w:rsidRPr="003D5A97" w:rsidRDefault="009E285F" w:rsidP="009E285F">
      <w:pPr>
        <w:spacing w:before="120" w:after="120"/>
        <w:ind w:firstLine="567"/>
        <w:jc w:val="both"/>
        <w:rPr>
          <w:sz w:val="16"/>
          <w:szCs w:val="16"/>
        </w:rPr>
      </w:pPr>
      <w:r w:rsidRPr="003D5A97">
        <w:rPr>
          <w:sz w:val="16"/>
          <w:szCs w:val="16"/>
        </w:rPr>
        <w:t>10.8.2- Art. 33 No caso de bens e serviços em geral, é indício de inexequibilidade das propostas valores inferiores a 50% (cinquenta por cento) do valor orçado pela Administração.</w:t>
      </w:r>
    </w:p>
    <w:p w14:paraId="4B5F235F" w14:textId="77777777" w:rsidR="009E285F" w:rsidRPr="003D5A97" w:rsidRDefault="009E285F" w:rsidP="009E285F">
      <w:pPr>
        <w:spacing w:before="120" w:after="120"/>
        <w:ind w:firstLine="567"/>
        <w:jc w:val="both"/>
        <w:rPr>
          <w:sz w:val="16"/>
          <w:szCs w:val="16"/>
        </w:rPr>
      </w:pPr>
      <w:r w:rsidRPr="003D5A97">
        <w:rPr>
          <w:sz w:val="16"/>
          <w:szCs w:val="16"/>
        </w:rPr>
        <w:t>Parágrafo único. A inexequibilidade, na hipótese de que trata o caput deste artigo, só será considerada após diligência do agente de contratação ou da comissão de contratação, quando o substituir, que comprove:</w:t>
      </w:r>
    </w:p>
    <w:p w14:paraId="7E7181E0" w14:textId="77777777" w:rsidR="009E285F" w:rsidRPr="003D5A97" w:rsidRDefault="009E285F" w:rsidP="009E285F">
      <w:pPr>
        <w:spacing w:before="120" w:after="120"/>
        <w:ind w:firstLine="567"/>
        <w:jc w:val="both"/>
        <w:rPr>
          <w:sz w:val="16"/>
          <w:szCs w:val="16"/>
        </w:rPr>
      </w:pPr>
      <w:r w:rsidRPr="003D5A97">
        <w:rPr>
          <w:sz w:val="16"/>
          <w:szCs w:val="16"/>
        </w:rPr>
        <w:t xml:space="preserve">- </w:t>
      </w:r>
      <w:proofErr w:type="gramStart"/>
      <w:r w:rsidRPr="003D5A97">
        <w:rPr>
          <w:sz w:val="16"/>
          <w:szCs w:val="16"/>
        </w:rPr>
        <w:t>que</w:t>
      </w:r>
      <w:proofErr w:type="gramEnd"/>
      <w:r w:rsidRPr="003D5A97">
        <w:rPr>
          <w:sz w:val="16"/>
          <w:szCs w:val="16"/>
        </w:rPr>
        <w:t xml:space="preserve"> o custo do licitante ultrapassa o valor da proposta;</w:t>
      </w:r>
    </w:p>
    <w:p w14:paraId="36FD54CB" w14:textId="77777777" w:rsidR="009E285F" w:rsidRPr="003D5A97" w:rsidRDefault="009E285F" w:rsidP="009E285F">
      <w:pPr>
        <w:spacing w:before="120" w:after="120"/>
        <w:ind w:firstLine="567"/>
        <w:jc w:val="both"/>
        <w:rPr>
          <w:sz w:val="16"/>
          <w:szCs w:val="16"/>
        </w:rPr>
      </w:pPr>
      <w:r w:rsidRPr="003D5A97">
        <w:rPr>
          <w:sz w:val="16"/>
          <w:szCs w:val="16"/>
        </w:rPr>
        <w:t xml:space="preserve">- </w:t>
      </w:r>
      <w:proofErr w:type="gramStart"/>
      <w:r w:rsidRPr="003D5A97">
        <w:rPr>
          <w:sz w:val="16"/>
          <w:szCs w:val="16"/>
        </w:rPr>
        <w:t>inexistirem</w:t>
      </w:r>
      <w:proofErr w:type="gramEnd"/>
      <w:r w:rsidRPr="003D5A97">
        <w:rPr>
          <w:sz w:val="16"/>
          <w:szCs w:val="16"/>
        </w:rPr>
        <w:t xml:space="preserve"> custos de oportunidade capazes de justificar o vulto da oferta.</w:t>
      </w:r>
    </w:p>
    <w:p w14:paraId="4BD163DF" w14:textId="65E21B2E" w:rsidR="003042E6" w:rsidRPr="003D5A97" w:rsidRDefault="003042E6" w:rsidP="003042E6">
      <w:pPr>
        <w:spacing w:before="120" w:after="120"/>
        <w:ind w:left="567"/>
        <w:jc w:val="both"/>
        <w:rPr>
          <w:sz w:val="16"/>
          <w:szCs w:val="16"/>
        </w:rPr>
      </w:pPr>
      <w:r w:rsidRPr="003D5A97">
        <w:rPr>
          <w:sz w:val="16"/>
          <w:szCs w:val="16"/>
        </w:rPr>
        <w:t>10.</w:t>
      </w:r>
      <w:r w:rsidR="00E178A2" w:rsidRPr="003D5A97">
        <w:rPr>
          <w:sz w:val="16"/>
          <w:szCs w:val="16"/>
        </w:rPr>
        <w:t>8</w:t>
      </w:r>
      <w:r w:rsidRPr="003D5A97">
        <w:rPr>
          <w:sz w:val="16"/>
          <w:szCs w:val="16"/>
        </w:rPr>
        <w:t>.</w:t>
      </w:r>
      <w:r w:rsidR="009E285F" w:rsidRPr="003D5A97">
        <w:rPr>
          <w:sz w:val="16"/>
          <w:szCs w:val="16"/>
        </w:rPr>
        <w:t>3</w:t>
      </w:r>
      <w:r w:rsidRPr="003D5A97">
        <w:rPr>
          <w:sz w:val="16"/>
          <w:szCs w:val="16"/>
        </w:rPr>
        <w:t xml:space="preserve"> - </w:t>
      </w:r>
      <w:r w:rsidR="00F95B4C" w:rsidRPr="003D5A97">
        <w:rPr>
          <w:sz w:val="16"/>
          <w:szCs w:val="16"/>
        </w:rPr>
        <w:t>O</w:t>
      </w:r>
      <w:r w:rsidRPr="003D5A97">
        <w:rPr>
          <w:sz w:val="16"/>
          <w:szCs w:val="16"/>
        </w:rPr>
        <w:t xml:space="preserve"> Pregoeir</w:t>
      </w:r>
      <w:r w:rsidR="00F95B4C" w:rsidRPr="003D5A97">
        <w:rPr>
          <w:sz w:val="16"/>
          <w:szCs w:val="16"/>
        </w:rPr>
        <w:t xml:space="preserve">o </w:t>
      </w:r>
      <w:r w:rsidRPr="003D5A97">
        <w:rPr>
          <w:sz w:val="16"/>
          <w:szCs w:val="16"/>
        </w:rPr>
        <w:t>poderá promover diligência destinada a embasar sua decisão no que tange ao julgamento da melhor proposta, admitindo a correção de falhas de natureza formal e a complementação de informações.</w:t>
      </w:r>
    </w:p>
    <w:p w14:paraId="3AF143CB" w14:textId="73F4C97E" w:rsidR="003042E6" w:rsidRPr="003D5A97" w:rsidRDefault="003042E6" w:rsidP="003042E6">
      <w:pPr>
        <w:spacing w:before="120" w:after="120"/>
        <w:ind w:left="567"/>
        <w:jc w:val="both"/>
        <w:rPr>
          <w:sz w:val="16"/>
          <w:szCs w:val="16"/>
        </w:rPr>
      </w:pPr>
      <w:r w:rsidRPr="003D5A97">
        <w:rPr>
          <w:sz w:val="16"/>
          <w:szCs w:val="16"/>
        </w:rPr>
        <w:t>10.</w:t>
      </w:r>
      <w:r w:rsidR="00E178A2" w:rsidRPr="003D5A97">
        <w:rPr>
          <w:sz w:val="16"/>
          <w:szCs w:val="16"/>
        </w:rPr>
        <w:t>8</w:t>
      </w:r>
      <w:r w:rsidRPr="003D5A97">
        <w:rPr>
          <w:sz w:val="16"/>
          <w:szCs w:val="16"/>
        </w:rPr>
        <w:t>.</w:t>
      </w:r>
      <w:r w:rsidR="009E285F" w:rsidRPr="003D5A97">
        <w:rPr>
          <w:sz w:val="16"/>
          <w:szCs w:val="16"/>
        </w:rPr>
        <w:t>4</w:t>
      </w:r>
      <w:r w:rsidRPr="003D5A97">
        <w:rPr>
          <w:sz w:val="16"/>
          <w:szCs w:val="16"/>
        </w:rPr>
        <w:t xml:space="preserve"> – Não se considerará qualquer oferta de vantagem não prevista neste edital.</w:t>
      </w:r>
    </w:p>
    <w:p w14:paraId="54C29E28" w14:textId="77777777" w:rsidR="000B1247" w:rsidRPr="003D5A97" w:rsidRDefault="000B1247" w:rsidP="000B1247">
      <w:pPr>
        <w:shd w:val="clear" w:color="auto" w:fill="F2F2F2" w:themeFill="background1" w:themeFillShade="F2"/>
        <w:spacing w:before="120" w:after="120"/>
        <w:jc w:val="center"/>
        <w:rPr>
          <w:b/>
          <w:sz w:val="16"/>
          <w:szCs w:val="16"/>
        </w:rPr>
      </w:pPr>
      <w:r w:rsidRPr="003D5A97">
        <w:rPr>
          <w:b/>
          <w:sz w:val="16"/>
          <w:szCs w:val="16"/>
        </w:rPr>
        <w:t>CAPÍTULO XI – DA HABILITAÇÃO</w:t>
      </w:r>
    </w:p>
    <w:p w14:paraId="493A5573" w14:textId="77777777" w:rsidR="000B1247" w:rsidRPr="003D5A97" w:rsidRDefault="000B1247" w:rsidP="000B1247">
      <w:pPr>
        <w:spacing w:before="120" w:after="120"/>
        <w:jc w:val="both"/>
        <w:rPr>
          <w:sz w:val="16"/>
          <w:szCs w:val="16"/>
        </w:rPr>
      </w:pPr>
      <w:bookmarkStart w:id="12" w:name="_Hlk41391756"/>
      <w:r w:rsidRPr="003D5A97">
        <w:rPr>
          <w:sz w:val="16"/>
          <w:szCs w:val="16"/>
        </w:rPr>
        <w:t>11 – As licitantes deverão cumprir todas as exigências do ANEXO I – TERMO DE REFERÊNCIA, o qual é parte essencial e integrante deste edital, as quais serão analisadas pela equipe técnica responsável da Secretaria solicitante</w:t>
      </w:r>
      <w:r w:rsidR="00057FE7" w:rsidRPr="003D5A97">
        <w:rPr>
          <w:sz w:val="16"/>
          <w:szCs w:val="16"/>
        </w:rPr>
        <w:t>/pregoeiro</w:t>
      </w:r>
      <w:r w:rsidRPr="003D5A97">
        <w:rPr>
          <w:sz w:val="16"/>
          <w:szCs w:val="16"/>
        </w:rPr>
        <w:t>.</w:t>
      </w:r>
    </w:p>
    <w:p w14:paraId="5DECEC5A" w14:textId="77777777" w:rsidR="000B1247" w:rsidRPr="003D5A97" w:rsidRDefault="000B1247" w:rsidP="000B1247">
      <w:pPr>
        <w:spacing w:before="120" w:after="120"/>
        <w:jc w:val="both"/>
        <w:rPr>
          <w:sz w:val="16"/>
          <w:szCs w:val="16"/>
        </w:rPr>
      </w:pPr>
      <w:r w:rsidRPr="003D5A97">
        <w:rPr>
          <w:sz w:val="16"/>
          <w:szCs w:val="16"/>
        </w:rPr>
        <w:t>11.1 – A habilitação das licitantes será verificada por meio do SICAF, Nível I (credenciamento), II (habilitação jurídica), III (regularidade fiscal e trabalhista federal), IV (regularidade fiscal estadual e municipal) do Cadastro de Pessoa Jurídica, e da documentação complementar especificada neste edital, a qual poderá ser dispensada, devendo ser verificada sua necessidade caso a caso e, em não sendo necessária, ficará restrita ao SICAF</w:t>
      </w:r>
      <w:r w:rsidR="00304A26" w:rsidRPr="003D5A97">
        <w:rPr>
          <w:sz w:val="16"/>
          <w:szCs w:val="16"/>
        </w:rPr>
        <w:t xml:space="preserve"> e,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11">
        <w:r w:rsidR="00304A26" w:rsidRPr="003D5A97">
          <w:rPr>
            <w:sz w:val="16"/>
            <w:szCs w:val="16"/>
          </w:rPr>
          <w:t>IN nº 3/2018, art. 7º, caput</w:t>
        </w:r>
      </w:hyperlink>
      <w:r w:rsidR="00304A26" w:rsidRPr="003D5A97">
        <w:rPr>
          <w:sz w:val="16"/>
          <w:szCs w:val="16"/>
        </w:rPr>
        <w:t>)</w:t>
      </w:r>
      <w:r w:rsidRPr="003D5A97">
        <w:rPr>
          <w:sz w:val="16"/>
          <w:szCs w:val="16"/>
        </w:rPr>
        <w:t xml:space="preserve">. </w:t>
      </w:r>
    </w:p>
    <w:p w14:paraId="65340EC9" w14:textId="77777777" w:rsidR="005E7594" w:rsidRPr="003D5A97" w:rsidRDefault="005E7594" w:rsidP="005E7594">
      <w:pPr>
        <w:spacing w:before="120" w:after="120"/>
        <w:ind w:left="567"/>
        <w:jc w:val="both"/>
        <w:rPr>
          <w:sz w:val="16"/>
          <w:szCs w:val="16"/>
        </w:rPr>
      </w:pPr>
      <w:r w:rsidRPr="003D5A97">
        <w:rPr>
          <w:sz w:val="16"/>
          <w:szCs w:val="16"/>
        </w:rPr>
        <w:t>11.1.1–A não observância do disposto no item anterior poderá ensejar desclassificação no momento da habilitação. (</w:t>
      </w:r>
      <w:hyperlink r:id="rId12" w:history="1">
        <w:r w:rsidRPr="003D5A97">
          <w:rPr>
            <w:sz w:val="16"/>
            <w:szCs w:val="16"/>
          </w:rPr>
          <w:t>IN nº 3/2018, art. 7º, parágrafo único</w:t>
        </w:r>
      </w:hyperlink>
      <w:r w:rsidRPr="003D5A97">
        <w:rPr>
          <w:sz w:val="16"/>
          <w:szCs w:val="16"/>
        </w:rPr>
        <w:t>)</w:t>
      </w:r>
    </w:p>
    <w:p w14:paraId="192829E9" w14:textId="77777777" w:rsidR="000B1247" w:rsidRPr="003D5A97" w:rsidRDefault="005E7594" w:rsidP="000B1247">
      <w:pPr>
        <w:spacing w:before="120" w:after="120"/>
        <w:ind w:left="567"/>
        <w:jc w:val="both"/>
        <w:rPr>
          <w:sz w:val="16"/>
          <w:szCs w:val="16"/>
        </w:rPr>
      </w:pPr>
      <w:r w:rsidRPr="003D5A97">
        <w:rPr>
          <w:sz w:val="16"/>
          <w:szCs w:val="16"/>
        </w:rPr>
        <w:t>11.1.2</w:t>
      </w:r>
      <w:r w:rsidR="000B1247" w:rsidRPr="003D5A97">
        <w:rPr>
          <w:sz w:val="16"/>
          <w:szCs w:val="16"/>
        </w:rPr>
        <w:t xml:space="preserve"> – Diante da expiração de validade dos documentos registrados no SICAF referentes aos Níveis III (regularidade fiscal e trabalhista federal), IV (regularidade fiscal estadual e municipal), as licitantes deverão apresentar documentação complementar a fim de suprir tais exigências, observado em relação às empresas enquadradas como ME/EPP o disposto no art. 43, §1º, da Lei Complementar nº 123/2006.</w:t>
      </w:r>
    </w:p>
    <w:bookmarkEnd w:id="12"/>
    <w:p w14:paraId="34DC90E8" w14:textId="77777777" w:rsidR="000B1247" w:rsidRPr="003D5A97" w:rsidRDefault="000B1247" w:rsidP="000B1247">
      <w:pPr>
        <w:spacing w:before="120" w:after="120"/>
        <w:jc w:val="both"/>
        <w:rPr>
          <w:sz w:val="16"/>
          <w:szCs w:val="16"/>
        </w:rPr>
      </w:pPr>
      <w:r w:rsidRPr="003D5A97">
        <w:rPr>
          <w:sz w:val="16"/>
          <w:szCs w:val="16"/>
        </w:rPr>
        <w:t xml:space="preserve">11.2 – Para fins de habilitação jurídica, o Pregoeiro verificará a compatibilidade entre o objeto do certame e as atividades previstas como “objeto social” no ato constitutivo das licitantes, conforme natureza da pessoa jurídica. </w:t>
      </w:r>
    </w:p>
    <w:p w14:paraId="0CAFF624" w14:textId="719DCB3A" w:rsidR="000B1247" w:rsidRPr="003D5A97" w:rsidRDefault="000B1247" w:rsidP="000B1247">
      <w:pPr>
        <w:spacing w:before="120" w:after="120"/>
        <w:jc w:val="both"/>
        <w:rPr>
          <w:sz w:val="16"/>
          <w:szCs w:val="16"/>
        </w:rPr>
      </w:pPr>
      <w:r w:rsidRPr="003D5A97">
        <w:rPr>
          <w:sz w:val="16"/>
          <w:szCs w:val="16"/>
        </w:rPr>
        <w:lastRenderedPageBreak/>
        <w:t xml:space="preserve">11.3 – </w:t>
      </w:r>
      <w:proofErr w:type="gramStart"/>
      <w:r w:rsidR="00304A26" w:rsidRPr="003D5A97">
        <w:rPr>
          <w:sz w:val="16"/>
          <w:szCs w:val="16"/>
        </w:rPr>
        <w:t>os</w:t>
      </w:r>
      <w:proofErr w:type="gramEnd"/>
      <w:r w:rsidR="00304A26" w:rsidRPr="003D5A97">
        <w:rPr>
          <w:sz w:val="16"/>
          <w:szCs w:val="16"/>
        </w:rPr>
        <w:t xml:space="preserve"> documentos exigidos que</w:t>
      </w:r>
      <w:r w:rsidRPr="003D5A97">
        <w:rPr>
          <w:sz w:val="16"/>
          <w:szCs w:val="16"/>
        </w:rPr>
        <w:t xml:space="preserve"> não estejam digitalmente disponíveis no SICAF, em observância </w:t>
      </w:r>
      <w:r w:rsidR="00304A26" w:rsidRPr="003D5A97">
        <w:rPr>
          <w:sz w:val="16"/>
          <w:szCs w:val="16"/>
        </w:rPr>
        <w:t>as regras</w:t>
      </w:r>
      <w:r w:rsidRPr="003D5A97">
        <w:rPr>
          <w:sz w:val="16"/>
          <w:szCs w:val="16"/>
        </w:rPr>
        <w:t xml:space="preserve"> deste edital, a licitante deverá apresentar </w:t>
      </w:r>
      <w:r w:rsidR="00304A26" w:rsidRPr="003D5A97">
        <w:rPr>
          <w:sz w:val="16"/>
          <w:szCs w:val="16"/>
        </w:rPr>
        <w:t xml:space="preserve">no prazo de </w:t>
      </w:r>
      <w:r w:rsidR="009E285F" w:rsidRPr="003D5A97">
        <w:rPr>
          <w:sz w:val="16"/>
          <w:szCs w:val="16"/>
        </w:rPr>
        <w:t>1</w:t>
      </w:r>
      <w:r w:rsidR="004211D8" w:rsidRPr="003D5A97">
        <w:rPr>
          <w:sz w:val="16"/>
          <w:szCs w:val="16"/>
        </w:rPr>
        <w:t xml:space="preserve"> (</w:t>
      </w:r>
      <w:r w:rsidR="009E285F" w:rsidRPr="003D5A97">
        <w:rPr>
          <w:sz w:val="16"/>
          <w:szCs w:val="16"/>
        </w:rPr>
        <w:t>uma</w:t>
      </w:r>
      <w:r w:rsidR="004211D8" w:rsidRPr="003D5A97">
        <w:rPr>
          <w:sz w:val="16"/>
          <w:szCs w:val="16"/>
        </w:rPr>
        <w:t>) hora</w:t>
      </w:r>
      <w:r w:rsidR="00304A26" w:rsidRPr="003D5A97">
        <w:rPr>
          <w:sz w:val="16"/>
          <w:szCs w:val="16"/>
        </w:rPr>
        <w:t xml:space="preserve"> contado da solicitação do pregoeiro </w:t>
      </w:r>
      <w:r w:rsidRPr="003D5A97">
        <w:rPr>
          <w:sz w:val="16"/>
          <w:szCs w:val="16"/>
        </w:rPr>
        <w:t xml:space="preserve">a documentação comprobatória dos seguintes requisitos de habilitação: </w:t>
      </w:r>
    </w:p>
    <w:p w14:paraId="0A52A885" w14:textId="77777777" w:rsidR="000B1247" w:rsidRPr="003D5A97" w:rsidRDefault="000B1247" w:rsidP="000B1247">
      <w:pPr>
        <w:spacing w:before="120" w:after="120"/>
        <w:ind w:left="567"/>
        <w:jc w:val="both"/>
        <w:rPr>
          <w:b/>
          <w:bCs/>
          <w:sz w:val="16"/>
          <w:szCs w:val="16"/>
        </w:rPr>
      </w:pPr>
      <w:r w:rsidRPr="003D5A97">
        <w:rPr>
          <w:b/>
          <w:bCs/>
          <w:sz w:val="16"/>
          <w:szCs w:val="16"/>
        </w:rPr>
        <w:t xml:space="preserve">11.3.1 – CAPACIDADE TÉCNICA: </w:t>
      </w:r>
    </w:p>
    <w:p w14:paraId="20179FE7" w14:textId="5D0363FE" w:rsidR="000B1247" w:rsidRPr="003D5A97" w:rsidRDefault="000B1247" w:rsidP="000B1247">
      <w:pPr>
        <w:spacing w:before="120" w:after="120"/>
        <w:ind w:left="851"/>
        <w:jc w:val="both"/>
        <w:rPr>
          <w:sz w:val="16"/>
          <w:szCs w:val="16"/>
        </w:rPr>
      </w:pPr>
      <w:r w:rsidRPr="003D5A97">
        <w:rPr>
          <w:sz w:val="16"/>
          <w:szCs w:val="16"/>
        </w:rPr>
        <w:t xml:space="preserve">a) Atestado de Capacidade Técnica, fornecido por pessoa jurídica de direito público ou privado, declarando que a licitante já forneceu, a contento, e especificação compatível ao da presente licitação OU ao do item do qual esteja participando. </w:t>
      </w:r>
    </w:p>
    <w:p w14:paraId="455E337D" w14:textId="77777777" w:rsidR="000B1247" w:rsidRPr="003D5A97" w:rsidRDefault="000B1247" w:rsidP="000B1247">
      <w:pPr>
        <w:spacing w:before="120" w:after="120"/>
        <w:ind w:left="851"/>
        <w:jc w:val="both"/>
        <w:rPr>
          <w:sz w:val="16"/>
          <w:szCs w:val="16"/>
        </w:rPr>
      </w:pPr>
      <w:r w:rsidRPr="003D5A97">
        <w:rPr>
          <w:sz w:val="16"/>
          <w:szCs w:val="16"/>
        </w:rPr>
        <w:t>a.1) Atestado emitido por Pessoa Jurídica de Direito Público não necessita de reconhecimento de firma;</w:t>
      </w:r>
    </w:p>
    <w:p w14:paraId="49EA22B1" w14:textId="77777777" w:rsidR="000B1247" w:rsidRPr="003D5A97" w:rsidRDefault="000B1247" w:rsidP="000B1247">
      <w:pPr>
        <w:spacing w:before="120" w:after="120"/>
        <w:ind w:left="851"/>
        <w:jc w:val="both"/>
        <w:rPr>
          <w:sz w:val="16"/>
          <w:szCs w:val="16"/>
        </w:rPr>
      </w:pPr>
      <w:r w:rsidRPr="003D5A97">
        <w:rPr>
          <w:sz w:val="16"/>
          <w:szCs w:val="16"/>
        </w:rPr>
        <w:t>a2) Atestado emitido por Pessoa Jurídica de Direito Privado, necessita de reconhecimento de firma.</w:t>
      </w:r>
    </w:p>
    <w:p w14:paraId="3641C9CD" w14:textId="77777777" w:rsidR="000B1247" w:rsidRPr="003D5A97" w:rsidRDefault="000B1247" w:rsidP="000B1247">
      <w:pPr>
        <w:spacing w:before="120" w:after="120"/>
        <w:ind w:left="567"/>
        <w:jc w:val="both"/>
        <w:rPr>
          <w:b/>
          <w:bCs/>
          <w:sz w:val="16"/>
          <w:szCs w:val="16"/>
        </w:rPr>
      </w:pPr>
      <w:r w:rsidRPr="003D5A97">
        <w:rPr>
          <w:b/>
          <w:bCs/>
          <w:sz w:val="16"/>
          <w:szCs w:val="16"/>
        </w:rPr>
        <w:t xml:space="preserve">11.3.2 – QUALIFICAÇÃO ECONÔMICO-FINANCEIRA: </w:t>
      </w:r>
    </w:p>
    <w:p w14:paraId="14E78DB9" w14:textId="77777777" w:rsidR="000B1247" w:rsidRPr="003D5A97" w:rsidRDefault="000B1247" w:rsidP="000B1247">
      <w:pPr>
        <w:spacing w:before="120" w:after="120"/>
        <w:ind w:left="851"/>
        <w:jc w:val="both"/>
        <w:rPr>
          <w:sz w:val="16"/>
          <w:szCs w:val="16"/>
        </w:rPr>
      </w:pPr>
      <w:r w:rsidRPr="003D5A97">
        <w:rPr>
          <w:sz w:val="16"/>
          <w:szCs w:val="16"/>
        </w:rPr>
        <w:t xml:space="preserve">a) Certidão Negativa de Falência e Recuperação Judicial, expedida pelo distribuidor </w:t>
      </w:r>
      <w:r w:rsidR="006A4325" w:rsidRPr="003D5A97">
        <w:rPr>
          <w:sz w:val="16"/>
          <w:szCs w:val="16"/>
        </w:rPr>
        <w:t>do município da</w:t>
      </w:r>
      <w:r w:rsidRPr="003D5A97">
        <w:rPr>
          <w:sz w:val="16"/>
          <w:szCs w:val="16"/>
        </w:rPr>
        <w:t xml:space="preserve"> pessoa jurídica. </w:t>
      </w:r>
    </w:p>
    <w:p w14:paraId="1234BA4B" w14:textId="7B1711C0" w:rsidR="000B1247" w:rsidRPr="003D5A97" w:rsidRDefault="000B1247" w:rsidP="000B1247">
      <w:pPr>
        <w:spacing w:before="120" w:after="120"/>
        <w:ind w:left="567"/>
        <w:jc w:val="both"/>
        <w:rPr>
          <w:b/>
          <w:bCs/>
          <w:sz w:val="16"/>
          <w:szCs w:val="16"/>
        </w:rPr>
      </w:pPr>
      <w:r w:rsidRPr="003D5A97">
        <w:rPr>
          <w:b/>
          <w:bCs/>
          <w:sz w:val="16"/>
          <w:szCs w:val="16"/>
        </w:rPr>
        <w:t>11.3.3 – OUTROS DOCUMENTOS:</w:t>
      </w:r>
      <w:r w:rsidR="00930A82" w:rsidRPr="003D5A97">
        <w:rPr>
          <w:sz w:val="16"/>
          <w:szCs w:val="16"/>
        </w:rPr>
        <w:t xml:space="preserve"> A licitante deverá preenche/anexar</w:t>
      </w:r>
      <w:r w:rsidR="004211D8" w:rsidRPr="003D5A97">
        <w:rPr>
          <w:sz w:val="16"/>
          <w:szCs w:val="16"/>
        </w:rPr>
        <w:t xml:space="preserve"> </w:t>
      </w:r>
      <w:r w:rsidRPr="003D5A97">
        <w:rPr>
          <w:sz w:val="16"/>
          <w:szCs w:val="16"/>
        </w:rPr>
        <w:t xml:space="preserve">em campo próprio do sistema, sob pena de inabilitação: </w:t>
      </w:r>
    </w:p>
    <w:p w14:paraId="0BDB78AF" w14:textId="77777777" w:rsidR="000B1247" w:rsidRPr="003D5A97" w:rsidRDefault="000B1247" w:rsidP="000B1247">
      <w:pPr>
        <w:spacing w:before="120" w:after="120"/>
        <w:ind w:left="851"/>
        <w:jc w:val="both"/>
        <w:rPr>
          <w:sz w:val="16"/>
          <w:szCs w:val="16"/>
        </w:rPr>
      </w:pPr>
      <w:r w:rsidRPr="003D5A97">
        <w:rPr>
          <w:sz w:val="16"/>
          <w:szCs w:val="16"/>
        </w:rPr>
        <w:t xml:space="preserve">a.1) declaração de que não possui em seu quadro de pessoal empregado menor de 18 (dezoito) anos em trabalho noturno, perigoso ou insalubre, ou menor de 16 (dezesseis) anos em qualquer trabalho, salvo na condição de aprendiz, a partir de 14 (quatorze) anos, nos termos do inciso XXXIII do art. 7º da Constituição Federal; </w:t>
      </w:r>
    </w:p>
    <w:p w14:paraId="7DB19635" w14:textId="77777777" w:rsidR="006F1B2F" w:rsidRPr="003D5A97" w:rsidRDefault="006F1B2F" w:rsidP="006F1B2F">
      <w:pPr>
        <w:spacing w:before="120" w:after="120"/>
        <w:ind w:left="851"/>
        <w:jc w:val="both"/>
        <w:rPr>
          <w:sz w:val="16"/>
          <w:szCs w:val="16"/>
        </w:rPr>
      </w:pPr>
      <w:r w:rsidRPr="003D5A97">
        <w:rPr>
          <w:sz w:val="16"/>
          <w:szCs w:val="16"/>
        </w:rPr>
        <w:t xml:space="preserve">a.2) declaração de que não possui empregados executando trabalho degradante ou forçado, observando o disposto nos </w:t>
      </w:r>
      <w:hyperlink r:id="rId13" w:history="1">
        <w:r w:rsidRPr="003D5A97">
          <w:rPr>
            <w:sz w:val="16"/>
            <w:szCs w:val="16"/>
          </w:rPr>
          <w:t>incisos III e IV do art. 1º e no inciso III do art. 5º da Constituição Federal</w:t>
        </w:r>
      </w:hyperlink>
      <w:r w:rsidRPr="003D5A97">
        <w:rPr>
          <w:sz w:val="16"/>
          <w:szCs w:val="16"/>
        </w:rPr>
        <w:t>;</w:t>
      </w:r>
    </w:p>
    <w:p w14:paraId="20DC57C8" w14:textId="77777777" w:rsidR="006F1B2F" w:rsidRPr="003D5A97" w:rsidRDefault="006F1B2F" w:rsidP="006F1B2F">
      <w:pPr>
        <w:spacing w:before="120" w:after="120"/>
        <w:ind w:left="851"/>
        <w:jc w:val="both"/>
        <w:rPr>
          <w:sz w:val="16"/>
          <w:szCs w:val="16"/>
        </w:rPr>
      </w:pPr>
      <w:r w:rsidRPr="003D5A97">
        <w:rPr>
          <w:sz w:val="16"/>
          <w:szCs w:val="16"/>
        </w:rPr>
        <w:t>a.3) declaração de que cumpre as exigências de reserva de cargos para pessoa com deficiência e para reabilitado da Previdência Social, previstas em lei e em outras normas específicas.</w:t>
      </w:r>
    </w:p>
    <w:p w14:paraId="4020561E" w14:textId="77777777" w:rsidR="000B1247" w:rsidRPr="003D5A97" w:rsidRDefault="006F1B2F" w:rsidP="000B1247">
      <w:pPr>
        <w:spacing w:before="120" w:after="120"/>
        <w:ind w:left="851"/>
        <w:jc w:val="both"/>
        <w:rPr>
          <w:sz w:val="16"/>
          <w:szCs w:val="16"/>
        </w:rPr>
      </w:pPr>
      <w:r w:rsidRPr="003D5A97">
        <w:rPr>
          <w:sz w:val="16"/>
          <w:szCs w:val="16"/>
        </w:rPr>
        <w:t>a.4</w:t>
      </w:r>
      <w:r w:rsidR="000B1247" w:rsidRPr="003D5A97">
        <w:rPr>
          <w:sz w:val="16"/>
          <w:szCs w:val="16"/>
        </w:rPr>
        <w:t xml:space="preserve">) declaração de inexistência de fato </w:t>
      </w:r>
      <w:r w:rsidRPr="003D5A97">
        <w:rPr>
          <w:sz w:val="16"/>
          <w:szCs w:val="16"/>
        </w:rPr>
        <w:t>impeditivo.</w:t>
      </w:r>
    </w:p>
    <w:p w14:paraId="33949B29" w14:textId="77777777" w:rsidR="000B1247" w:rsidRPr="003D5A97" w:rsidRDefault="006F1B2F" w:rsidP="000B1247">
      <w:pPr>
        <w:spacing w:before="120" w:after="120"/>
        <w:ind w:left="851"/>
        <w:jc w:val="both"/>
        <w:rPr>
          <w:sz w:val="16"/>
          <w:szCs w:val="16"/>
        </w:rPr>
      </w:pPr>
      <w:r w:rsidRPr="003D5A97">
        <w:rPr>
          <w:sz w:val="16"/>
          <w:szCs w:val="16"/>
        </w:rPr>
        <w:t>a.5) d</w:t>
      </w:r>
      <w:r w:rsidR="000B1247" w:rsidRPr="003D5A97">
        <w:rPr>
          <w:sz w:val="16"/>
          <w:szCs w:val="16"/>
        </w:rPr>
        <w:t xml:space="preserve">eclaração de Proposta Independente (DPI). </w:t>
      </w:r>
    </w:p>
    <w:p w14:paraId="67113AB3" w14:textId="77777777" w:rsidR="00057FE7" w:rsidRPr="003D5A97" w:rsidRDefault="00057FE7" w:rsidP="000B1247">
      <w:pPr>
        <w:spacing w:before="120" w:after="120"/>
        <w:ind w:left="851"/>
        <w:jc w:val="both"/>
        <w:rPr>
          <w:sz w:val="16"/>
          <w:szCs w:val="16"/>
        </w:rPr>
      </w:pPr>
      <w:r w:rsidRPr="003D5A97">
        <w:rPr>
          <w:sz w:val="16"/>
          <w:szCs w:val="16"/>
        </w:rPr>
        <w:t>a.5.1)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A7B0CC4" w14:textId="2435DCC3" w:rsidR="006F1B2F" w:rsidRPr="003D5A97" w:rsidRDefault="006F1B2F" w:rsidP="00125EC6">
      <w:pPr>
        <w:spacing w:before="120" w:after="120"/>
        <w:ind w:left="851"/>
        <w:jc w:val="both"/>
        <w:rPr>
          <w:sz w:val="16"/>
          <w:szCs w:val="16"/>
        </w:rPr>
      </w:pPr>
      <w:r w:rsidRPr="003D5A97">
        <w:rPr>
          <w:sz w:val="16"/>
          <w:szCs w:val="16"/>
        </w:rPr>
        <w:t xml:space="preserve">b) A falsidade da declaração de que trata as alíneas a.1) a </w:t>
      </w:r>
      <w:r w:rsidRPr="003D5A97">
        <w:rPr>
          <w:sz w:val="16"/>
          <w:szCs w:val="16"/>
        </w:rPr>
        <w:fldChar w:fldCharType="begin"/>
      </w:r>
      <w:r w:rsidRPr="003D5A97">
        <w:rPr>
          <w:sz w:val="16"/>
          <w:szCs w:val="16"/>
        </w:rPr>
        <w:instrText xml:space="preserve"> REF _Ref117000019 \r \h  \* MERGEFORMAT </w:instrText>
      </w:r>
      <w:r w:rsidRPr="003D5A97">
        <w:rPr>
          <w:sz w:val="16"/>
          <w:szCs w:val="16"/>
        </w:rPr>
      </w:r>
      <w:r w:rsidRPr="003D5A97">
        <w:rPr>
          <w:sz w:val="16"/>
          <w:szCs w:val="16"/>
        </w:rPr>
        <w:fldChar w:fldCharType="separate"/>
      </w:r>
      <w:r w:rsidR="003B4B05" w:rsidRPr="003D5A97">
        <w:rPr>
          <w:b/>
          <w:bCs/>
          <w:sz w:val="16"/>
          <w:szCs w:val="16"/>
        </w:rPr>
        <w:t>Erro! Fonte de referência não encontrada.</w:t>
      </w:r>
      <w:r w:rsidRPr="003D5A97">
        <w:rPr>
          <w:sz w:val="16"/>
          <w:szCs w:val="16"/>
        </w:rPr>
        <w:fldChar w:fldCharType="end"/>
      </w:r>
      <w:r w:rsidRPr="003D5A97">
        <w:rPr>
          <w:sz w:val="16"/>
          <w:szCs w:val="16"/>
        </w:rPr>
        <w:t xml:space="preserve"> sujeitará o licitante às sanções previstas na </w:t>
      </w:r>
      <w:hyperlink r:id="rId14" w:history="1">
        <w:r w:rsidRPr="003D5A97">
          <w:rPr>
            <w:sz w:val="16"/>
            <w:szCs w:val="16"/>
          </w:rPr>
          <w:t>Lei nº 14.133, de 2021</w:t>
        </w:r>
      </w:hyperlink>
      <w:r w:rsidRPr="003D5A97">
        <w:rPr>
          <w:sz w:val="16"/>
          <w:szCs w:val="16"/>
        </w:rPr>
        <w:t>, e neste Edital</w:t>
      </w:r>
    </w:p>
    <w:p w14:paraId="5DA5B975" w14:textId="77777777" w:rsidR="00125EC6" w:rsidRPr="003D5A97" w:rsidRDefault="006F1B2F" w:rsidP="00125EC6">
      <w:pPr>
        <w:spacing w:before="120" w:after="120"/>
        <w:ind w:left="851"/>
        <w:jc w:val="both"/>
        <w:rPr>
          <w:sz w:val="16"/>
          <w:szCs w:val="16"/>
        </w:rPr>
      </w:pPr>
      <w:r w:rsidRPr="003D5A97">
        <w:rPr>
          <w:sz w:val="16"/>
          <w:szCs w:val="16"/>
        </w:rPr>
        <w:t>c</w:t>
      </w:r>
      <w:r w:rsidR="00125EC6" w:rsidRPr="003D5A97">
        <w:rPr>
          <w:sz w:val="16"/>
          <w:szCs w:val="16"/>
        </w:rPr>
        <w:t>) foto da fachada da empresa e link de localização via google maps.</w:t>
      </w:r>
    </w:p>
    <w:p w14:paraId="39C899E4" w14:textId="77777777" w:rsidR="00125EC6" w:rsidRPr="003D5A97" w:rsidRDefault="006F1B2F" w:rsidP="00125EC6">
      <w:pPr>
        <w:spacing w:before="120" w:after="120"/>
        <w:ind w:left="851"/>
        <w:jc w:val="both"/>
        <w:rPr>
          <w:sz w:val="16"/>
          <w:szCs w:val="16"/>
        </w:rPr>
      </w:pPr>
      <w:r w:rsidRPr="003D5A97">
        <w:rPr>
          <w:sz w:val="16"/>
          <w:szCs w:val="16"/>
        </w:rPr>
        <w:t>d</w:t>
      </w:r>
      <w:r w:rsidR="00125EC6" w:rsidRPr="003D5A97">
        <w:rPr>
          <w:sz w:val="16"/>
          <w:szCs w:val="16"/>
        </w:rPr>
        <w:t>) certidão conjunta TCU.</w:t>
      </w:r>
    </w:p>
    <w:p w14:paraId="5FC4983E" w14:textId="77777777" w:rsidR="000B1247" w:rsidRPr="003D5A97" w:rsidRDefault="000B1247" w:rsidP="000B1247">
      <w:pPr>
        <w:spacing w:before="120" w:after="120"/>
        <w:jc w:val="both"/>
        <w:rPr>
          <w:sz w:val="16"/>
          <w:szCs w:val="16"/>
        </w:rPr>
      </w:pPr>
      <w:r w:rsidRPr="003D5A97">
        <w:rPr>
          <w:sz w:val="16"/>
          <w:szCs w:val="16"/>
        </w:rPr>
        <w:t xml:space="preserve">11.4 – Caso seja necessário, para fins de confirmação, esclarecimento ou saneamento da documentação de habilitação, Pregoeiro, a título de diligência, poderá solicitar à licitante o envio, através do campo de “anexos” do sistema, de documentação complementar. </w:t>
      </w:r>
    </w:p>
    <w:p w14:paraId="14116941" w14:textId="5F61677D" w:rsidR="000B1247" w:rsidRPr="003D5A97" w:rsidRDefault="000B1247" w:rsidP="000B1247">
      <w:pPr>
        <w:spacing w:before="120" w:after="120"/>
        <w:ind w:left="567"/>
        <w:jc w:val="both"/>
        <w:rPr>
          <w:sz w:val="16"/>
          <w:szCs w:val="16"/>
        </w:rPr>
      </w:pPr>
      <w:r w:rsidRPr="003D5A97">
        <w:rPr>
          <w:sz w:val="16"/>
          <w:szCs w:val="16"/>
        </w:rPr>
        <w:t xml:space="preserve">11.4.1 – Em caso de problemas técnicos ou operacionais que inviabilizem o envio pelo sistema, será admitido o envio dos respectivos documentos para o e-mail </w:t>
      </w:r>
      <w:r w:rsidR="00276689" w:rsidRPr="003D5A97">
        <w:rPr>
          <w:sz w:val="16"/>
          <w:szCs w:val="16"/>
        </w:rPr>
        <w:t>cplslq@s</w:t>
      </w:r>
      <w:r w:rsidR="008A541E">
        <w:rPr>
          <w:sz w:val="16"/>
          <w:szCs w:val="16"/>
        </w:rPr>
        <w:t>a</w:t>
      </w:r>
      <w:r w:rsidR="00276689" w:rsidRPr="003D5A97">
        <w:rPr>
          <w:sz w:val="16"/>
          <w:szCs w:val="16"/>
        </w:rPr>
        <w:t>oluisdoquitunde.al.gov.br</w:t>
      </w:r>
      <w:r w:rsidRPr="003D5A97">
        <w:rPr>
          <w:sz w:val="16"/>
          <w:szCs w:val="16"/>
        </w:rPr>
        <w:t xml:space="preserve">, devendo o Pregoeiro, nessa hipótese, informar no chat a data e o horário do recebimento e disponibilizar o conteúdo para os demais licitantes interessados. </w:t>
      </w:r>
    </w:p>
    <w:p w14:paraId="7AFF9736" w14:textId="77777777" w:rsidR="000B1247" w:rsidRPr="003D5A97" w:rsidRDefault="000B1247" w:rsidP="000B1247">
      <w:pPr>
        <w:spacing w:before="120" w:after="120"/>
        <w:ind w:left="567"/>
        <w:jc w:val="both"/>
        <w:rPr>
          <w:sz w:val="16"/>
          <w:szCs w:val="16"/>
        </w:rPr>
      </w:pPr>
      <w:r w:rsidRPr="003D5A97">
        <w:rPr>
          <w:sz w:val="16"/>
          <w:szCs w:val="16"/>
        </w:rPr>
        <w:t xml:space="preserve">11.4.2 – O prazo para envio dos documentos é de, no mínimo, </w:t>
      </w:r>
      <w:r w:rsidR="00A22FBD" w:rsidRPr="003D5A97">
        <w:rPr>
          <w:sz w:val="16"/>
          <w:szCs w:val="16"/>
        </w:rPr>
        <w:t>60</w:t>
      </w:r>
      <w:r w:rsidRPr="003D5A97">
        <w:rPr>
          <w:sz w:val="16"/>
          <w:szCs w:val="16"/>
        </w:rPr>
        <w:t xml:space="preserve"> (</w:t>
      </w:r>
      <w:r w:rsidR="00A22FBD" w:rsidRPr="003D5A97">
        <w:rPr>
          <w:sz w:val="16"/>
          <w:szCs w:val="16"/>
        </w:rPr>
        <w:t>sessenta</w:t>
      </w:r>
      <w:r w:rsidRPr="003D5A97">
        <w:rPr>
          <w:sz w:val="16"/>
          <w:szCs w:val="16"/>
        </w:rPr>
        <w:t xml:space="preserve">) minutos a contar da convocação pelo sistema, podendo tal prazo ser alargado motivadamente pelo Pregoeiro a depender das circunstâncias ou, havendo justo motivo, mediante solicitação formal de prorrogação por parte da licitante. </w:t>
      </w:r>
    </w:p>
    <w:p w14:paraId="3A58E017" w14:textId="77777777" w:rsidR="000B1247" w:rsidRPr="003D5A97" w:rsidRDefault="000B1247" w:rsidP="000B1247">
      <w:pPr>
        <w:spacing w:before="120" w:after="120"/>
        <w:ind w:left="567"/>
        <w:jc w:val="both"/>
        <w:rPr>
          <w:sz w:val="16"/>
          <w:szCs w:val="16"/>
        </w:rPr>
      </w:pPr>
      <w:r w:rsidRPr="003D5A97">
        <w:rPr>
          <w:sz w:val="16"/>
          <w:szCs w:val="16"/>
        </w:rPr>
        <w:t xml:space="preserve">11.4.3 – Para a contagem do prazo de que trata o item anterior não será considerado o tempo de suspensão da sessão realizada pelo Pregoeiro. </w:t>
      </w:r>
    </w:p>
    <w:p w14:paraId="7E99945D" w14:textId="77777777" w:rsidR="000B1247" w:rsidRPr="003D5A97" w:rsidRDefault="000B1247" w:rsidP="000B1247">
      <w:pPr>
        <w:spacing w:before="120" w:after="120"/>
        <w:ind w:left="567"/>
        <w:jc w:val="both"/>
        <w:rPr>
          <w:sz w:val="16"/>
          <w:szCs w:val="16"/>
        </w:rPr>
      </w:pPr>
      <w:r w:rsidRPr="003D5A97">
        <w:rPr>
          <w:sz w:val="16"/>
          <w:szCs w:val="16"/>
        </w:rPr>
        <w:t>11.4.4 – Em caso de não envio dos documentos complementares no prazo indicado ou expirada eventual prorrogação concedida pelo Pregoeiro, a licitante será inabilitada e sujeitar-se-á às sanções previstas neste edital.</w:t>
      </w:r>
    </w:p>
    <w:p w14:paraId="64DDB4F6" w14:textId="77777777" w:rsidR="000B1247" w:rsidRPr="003D5A97" w:rsidRDefault="000B1247" w:rsidP="000B1247">
      <w:pPr>
        <w:spacing w:before="120" w:after="120"/>
        <w:ind w:left="567"/>
        <w:jc w:val="both"/>
        <w:rPr>
          <w:sz w:val="16"/>
          <w:szCs w:val="16"/>
        </w:rPr>
      </w:pPr>
      <w:r w:rsidRPr="003D5A97">
        <w:rPr>
          <w:sz w:val="16"/>
          <w:szCs w:val="16"/>
        </w:rPr>
        <w:t xml:space="preserve">11.4.5 – Havendo dúvida razoável quanto à autenticidade ou em razão de outro motivo devidamente justificado, o Pregoeiro, a qualquer momento, poderá solicitar ao licitante o envio, em original ou por cópia autenticada, dos documentos remetidos nos termos do item anterior. </w:t>
      </w:r>
    </w:p>
    <w:p w14:paraId="287420E7" w14:textId="4ED5BF05" w:rsidR="000B1247" w:rsidRPr="003D5A97" w:rsidRDefault="000B1247" w:rsidP="000B1247">
      <w:pPr>
        <w:spacing w:before="120" w:after="120"/>
        <w:ind w:left="851"/>
        <w:jc w:val="both"/>
        <w:rPr>
          <w:sz w:val="16"/>
          <w:szCs w:val="16"/>
        </w:rPr>
      </w:pPr>
      <w:r w:rsidRPr="003D5A97">
        <w:rPr>
          <w:sz w:val="16"/>
          <w:szCs w:val="16"/>
        </w:rPr>
        <w:t xml:space="preserve">11.4.5.1 – Os originais ou cópias autenticadas, caso sejam solicitados, deverão ser encaminhados à Comissão Permanente de Licitação do Município de </w:t>
      </w:r>
      <w:r w:rsidR="001213B5" w:rsidRPr="003D5A97">
        <w:rPr>
          <w:sz w:val="16"/>
          <w:szCs w:val="16"/>
        </w:rPr>
        <w:t>São Luis do Quitunde</w:t>
      </w:r>
      <w:r w:rsidRPr="003D5A97">
        <w:rPr>
          <w:sz w:val="16"/>
          <w:szCs w:val="16"/>
        </w:rPr>
        <w:t xml:space="preserve">, situada na </w:t>
      </w:r>
      <w:r w:rsidR="001213B5" w:rsidRPr="003D5A97">
        <w:rPr>
          <w:color w:val="222222"/>
          <w:sz w:val="16"/>
          <w:szCs w:val="16"/>
          <w:shd w:val="clear" w:color="auto" w:fill="FFFFFF"/>
        </w:rPr>
        <w:t>praça Ernesto Gomes Maranhão</w:t>
      </w:r>
      <w:r w:rsidRPr="003D5A97">
        <w:rPr>
          <w:color w:val="222222"/>
          <w:sz w:val="16"/>
          <w:szCs w:val="16"/>
          <w:shd w:val="clear" w:color="auto" w:fill="FFFFFF"/>
        </w:rPr>
        <w:t xml:space="preserve">, Bairro </w:t>
      </w:r>
      <w:r w:rsidR="001213B5" w:rsidRPr="003D5A97">
        <w:rPr>
          <w:color w:val="222222"/>
          <w:sz w:val="16"/>
          <w:szCs w:val="16"/>
          <w:shd w:val="clear" w:color="auto" w:fill="FFFFFF"/>
        </w:rPr>
        <w:t>centro</w:t>
      </w:r>
      <w:r w:rsidRPr="003D5A97">
        <w:rPr>
          <w:color w:val="222222"/>
          <w:sz w:val="16"/>
          <w:szCs w:val="16"/>
          <w:shd w:val="clear" w:color="auto" w:fill="FFFFFF"/>
        </w:rPr>
        <w:t xml:space="preserve"> de Souza, CEP:57</w:t>
      </w:r>
      <w:r w:rsidR="001213B5" w:rsidRPr="003D5A97">
        <w:rPr>
          <w:color w:val="222222"/>
          <w:sz w:val="16"/>
          <w:szCs w:val="16"/>
          <w:shd w:val="clear" w:color="auto" w:fill="FFFFFF"/>
        </w:rPr>
        <w:t>920</w:t>
      </w:r>
      <w:r w:rsidRPr="003D5A97">
        <w:rPr>
          <w:color w:val="222222"/>
          <w:sz w:val="16"/>
          <w:szCs w:val="16"/>
          <w:shd w:val="clear" w:color="auto" w:fill="FFFFFF"/>
        </w:rPr>
        <w:t xml:space="preserve">-000 </w:t>
      </w:r>
      <w:r w:rsidR="001213B5" w:rsidRPr="003D5A97">
        <w:rPr>
          <w:sz w:val="16"/>
          <w:szCs w:val="16"/>
        </w:rPr>
        <w:t>São Luis do Quitunde</w:t>
      </w:r>
      <w:r w:rsidR="001213B5" w:rsidRPr="003D5A97">
        <w:rPr>
          <w:color w:val="222222"/>
          <w:sz w:val="16"/>
          <w:szCs w:val="16"/>
          <w:shd w:val="clear" w:color="auto" w:fill="FFFFFF"/>
        </w:rPr>
        <w:t xml:space="preserve"> </w:t>
      </w:r>
      <w:r w:rsidRPr="003D5A97">
        <w:rPr>
          <w:color w:val="222222"/>
          <w:sz w:val="16"/>
          <w:szCs w:val="16"/>
          <w:shd w:val="clear" w:color="auto" w:fill="FFFFFF"/>
        </w:rPr>
        <w:t>-AL</w:t>
      </w:r>
      <w:r w:rsidRPr="003D5A97">
        <w:rPr>
          <w:sz w:val="16"/>
          <w:szCs w:val="16"/>
        </w:rPr>
        <w:t xml:space="preserve"> ou no endereço eletrônico </w:t>
      </w:r>
      <w:r w:rsidR="00276689" w:rsidRPr="003D5A97">
        <w:rPr>
          <w:sz w:val="16"/>
          <w:szCs w:val="16"/>
        </w:rPr>
        <w:t>cplslq@s</w:t>
      </w:r>
      <w:r w:rsidR="008A541E">
        <w:rPr>
          <w:sz w:val="16"/>
          <w:szCs w:val="16"/>
        </w:rPr>
        <w:t>a</w:t>
      </w:r>
      <w:r w:rsidR="00276689" w:rsidRPr="003D5A97">
        <w:rPr>
          <w:sz w:val="16"/>
          <w:szCs w:val="16"/>
        </w:rPr>
        <w:t>oluisdoquitunde.al.gov.br</w:t>
      </w:r>
      <w:r w:rsidRPr="003D5A97">
        <w:rPr>
          <w:sz w:val="16"/>
          <w:szCs w:val="16"/>
        </w:rPr>
        <w:t xml:space="preserve">, no prazo estipulado pelo Pregoeiro. </w:t>
      </w:r>
    </w:p>
    <w:p w14:paraId="0A1F081A" w14:textId="77777777" w:rsidR="000B1247" w:rsidRPr="003D5A97" w:rsidRDefault="000B1247" w:rsidP="000B1247">
      <w:pPr>
        <w:spacing w:before="120" w:after="120"/>
        <w:ind w:left="851"/>
        <w:jc w:val="both"/>
        <w:rPr>
          <w:sz w:val="16"/>
          <w:szCs w:val="16"/>
        </w:rPr>
      </w:pPr>
      <w:r w:rsidRPr="003D5A97">
        <w:rPr>
          <w:sz w:val="16"/>
          <w:szCs w:val="16"/>
        </w:rPr>
        <w:t>11.4.6 – O licitante se responsabiliza pela veracidade e autenticidad</w:t>
      </w:r>
      <w:r w:rsidR="00276689" w:rsidRPr="003D5A97">
        <w:rPr>
          <w:sz w:val="16"/>
          <w:szCs w:val="16"/>
        </w:rPr>
        <w:t>e dos documentos encaminhados</w:t>
      </w:r>
      <w:r w:rsidRPr="003D5A97">
        <w:rPr>
          <w:sz w:val="16"/>
          <w:szCs w:val="16"/>
        </w:rPr>
        <w:t xml:space="preserve">. </w:t>
      </w:r>
    </w:p>
    <w:p w14:paraId="63867A2D" w14:textId="77777777" w:rsidR="000B1247" w:rsidRPr="003D5A97" w:rsidRDefault="000B1247" w:rsidP="000B1247">
      <w:pPr>
        <w:spacing w:before="120" w:after="120"/>
        <w:jc w:val="both"/>
        <w:rPr>
          <w:sz w:val="16"/>
          <w:szCs w:val="16"/>
        </w:rPr>
      </w:pPr>
      <w:r w:rsidRPr="003D5A97">
        <w:rPr>
          <w:sz w:val="16"/>
          <w:szCs w:val="16"/>
        </w:rPr>
        <w:t xml:space="preserve">11.5 – Sob pena de inabilitação, os documentos de habilitação deverão estar em nome da licitante, com indicação do número de inscrição do CNPJ. </w:t>
      </w:r>
    </w:p>
    <w:p w14:paraId="3909FB0C" w14:textId="77777777" w:rsidR="000B1247" w:rsidRPr="003D5A97" w:rsidRDefault="000B1247" w:rsidP="000B1247">
      <w:pPr>
        <w:spacing w:before="120" w:after="120"/>
        <w:jc w:val="both"/>
        <w:rPr>
          <w:sz w:val="16"/>
          <w:szCs w:val="16"/>
        </w:rPr>
      </w:pPr>
      <w:r w:rsidRPr="003D5A97">
        <w:rPr>
          <w:sz w:val="16"/>
          <w:szCs w:val="16"/>
        </w:rPr>
        <w:t xml:space="preserve">11.6 – Caso a licitante tenha mais de um domicílio, deverá apresentar documentos para habilitação relativamente a apenas um deles, com mesmo CNPJ. </w:t>
      </w:r>
    </w:p>
    <w:p w14:paraId="4EF0C803" w14:textId="77777777" w:rsidR="000B1247" w:rsidRPr="003D5A97" w:rsidRDefault="000B1247" w:rsidP="000B1247">
      <w:pPr>
        <w:spacing w:before="120" w:after="120"/>
        <w:ind w:left="567"/>
        <w:jc w:val="both"/>
        <w:rPr>
          <w:sz w:val="16"/>
          <w:szCs w:val="16"/>
        </w:rPr>
      </w:pPr>
      <w:r w:rsidRPr="003D5A97">
        <w:rPr>
          <w:sz w:val="16"/>
          <w:szCs w:val="16"/>
        </w:rPr>
        <w:t xml:space="preserve">12.6.1 – Em se tratando de filial, os documentos de habilitação jurídica e a regularidade fiscal deverão estar em nome da filial, exceto aqueles que pela própria natureza, são emitidos somente em nome da matriz. </w:t>
      </w:r>
    </w:p>
    <w:p w14:paraId="0635EDF7" w14:textId="77777777" w:rsidR="000B1247" w:rsidRPr="003D5A97" w:rsidRDefault="000B1247" w:rsidP="000B1247">
      <w:pPr>
        <w:spacing w:before="120" w:after="120"/>
        <w:jc w:val="both"/>
        <w:rPr>
          <w:sz w:val="16"/>
          <w:szCs w:val="16"/>
        </w:rPr>
      </w:pPr>
      <w:r w:rsidRPr="003D5A97">
        <w:rPr>
          <w:sz w:val="16"/>
          <w:szCs w:val="16"/>
        </w:rPr>
        <w:t xml:space="preserve">11.7 – Para fins de verificação das condições de habilitação, o Pregoeiro poderá, diretamente, realizar consulta em sítios oficiais de órgãos e entidades cujos atos gozem de presunção de veracidade e fé pública, constituindo os documentos obtidos como meio legal de prova. </w:t>
      </w:r>
    </w:p>
    <w:p w14:paraId="5DF6CC29" w14:textId="77777777" w:rsidR="000B1247" w:rsidRPr="003D5A97" w:rsidRDefault="000B1247" w:rsidP="000B1247">
      <w:pPr>
        <w:spacing w:before="120" w:after="120"/>
        <w:jc w:val="both"/>
        <w:rPr>
          <w:sz w:val="16"/>
          <w:szCs w:val="16"/>
        </w:rPr>
      </w:pPr>
      <w:r w:rsidRPr="003D5A97">
        <w:rPr>
          <w:sz w:val="16"/>
          <w:szCs w:val="16"/>
        </w:rPr>
        <w:lastRenderedPageBreak/>
        <w:t xml:space="preserve">11.8 – As microempresas e empresas de pequeno porte, assim declaradas para efeito dos benefícios da Lei Complementar nº 123/2006, deverão apresentar toda a documentação exigida para a comprovação de regularidade fiscal e trabalhista, mesmo que esta apresente alguma restrição. </w:t>
      </w:r>
    </w:p>
    <w:p w14:paraId="600319E8" w14:textId="03A67A26" w:rsidR="000B1247" w:rsidRPr="003D5A97" w:rsidRDefault="000B1247" w:rsidP="000B1247">
      <w:pPr>
        <w:spacing w:before="120" w:after="120"/>
        <w:ind w:left="567"/>
        <w:jc w:val="both"/>
        <w:rPr>
          <w:sz w:val="16"/>
          <w:szCs w:val="16"/>
        </w:rPr>
      </w:pPr>
      <w:r w:rsidRPr="003D5A97">
        <w:rPr>
          <w:sz w:val="16"/>
          <w:szCs w:val="16"/>
        </w:rPr>
        <w:t>1</w:t>
      </w:r>
      <w:r w:rsidR="002F2826" w:rsidRPr="003D5A97">
        <w:rPr>
          <w:sz w:val="16"/>
          <w:szCs w:val="16"/>
        </w:rPr>
        <w:t>1</w:t>
      </w:r>
      <w:r w:rsidRPr="003D5A97">
        <w:rPr>
          <w:sz w:val="16"/>
          <w:szCs w:val="16"/>
        </w:rPr>
        <w:t xml:space="preserve">.8.1 – Havendo alguma restrição na comprovação da regularidade fiscal e trabalhista, será assegurado o prazo de 5 (cinco) dias úteis, cujo termo inicial corresponderá ao momento em que o proponente for declarado o vencedor do certame, prorrogável por igual período, a critério da Administração Pública, para a regularização da documentação, na forma do art. 43, § 1º, da Lei Complementar nº 123/2006; </w:t>
      </w:r>
    </w:p>
    <w:p w14:paraId="7205D163" w14:textId="76896277" w:rsidR="000B1247" w:rsidRPr="003D5A97" w:rsidRDefault="000B1247" w:rsidP="000B1247">
      <w:pPr>
        <w:spacing w:before="120" w:after="120"/>
        <w:ind w:left="567"/>
        <w:jc w:val="both"/>
        <w:rPr>
          <w:sz w:val="16"/>
          <w:szCs w:val="16"/>
        </w:rPr>
      </w:pPr>
      <w:r w:rsidRPr="003D5A97">
        <w:rPr>
          <w:sz w:val="16"/>
          <w:szCs w:val="16"/>
        </w:rPr>
        <w:t>1</w:t>
      </w:r>
      <w:r w:rsidR="002F2826" w:rsidRPr="003D5A97">
        <w:rPr>
          <w:sz w:val="16"/>
          <w:szCs w:val="16"/>
        </w:rPr>
        <w:t>1</w:t>
      </w:r>
      <w:r w:rsidRPr="003D5A97">
        <w:rPr>
          <w:sz w:val="16"/>
          <w:szCs w:val="16"/>
        </w:rPr>
        <w:t>.8.2 – A não regularização da documentação no prazo previsto no subitem acima implicará a decad</w:t>
      </w:r>
      <w:r w:rsidR="006F1B2F" w:rsidRPr="003D5A97">
        <w:rPr>
          <w:sz w:val="16"/>
          <w:szCs w:val="16"/>
        </w:rPr>
        <w:t>ência do direito à contratação</w:t>
      </w:r>
      <w:r w:rsidRPr="003D5A97">
        <w:rPr>
          <w:sz w:val="16"/>
          <w:szCs w:val="16"/>
        </w:rPr>
        <w:t xml:space="preserve">, sendo facultado à Administração convocar os licitantes remanescentes, na ordem de classificação, para a assinatura do contrato, ou revogar a licitação. </w:t>
      </w:r>
    </w:p>
    <w:p w14:paraId="643EC9AF" w14:textId="69854806" w:rsidR="000B1247" w:rsidRPr="003D5A97" w:rsidRDefault="000B1247" w:rsidP="000B1247">
      <w:pPr>
        <w:spacing w:before="120" w:after="120"/>
        <w:jc w:val="both"/>
        <w:rPr>
          <w:sz w:val="16"/>
          <w:szCs w:val="16"/>
        </w:rPr>
      </w:pPr>
      <w:r w:rsidRPr="003D5A97">
        <w:rPr>
          <w:sz w:val="16"/>
          <w:szCs w:val="16"/>
        </w:rPr>
        <w:t xml:space="preserve">11.9 – O documento que não tiver prazo de vigência estabelecido pelo órgão expedidor não será habilitante quando o intervalo entre a sua data de expedição ou revalidação e a data de abertura da presente licitação for superior a </w:t>
      </w:r>
      <w:r w:rsidR="007C7FF4" w:rsidRPr="003D5A97">
        <w:rPr>
          <w:sz w:val="16"/>
          <w:szCs w:val="16"/>
        </w:rPr>
        <w:t>30</w:t>
      </w:r>
      <w:r w:rsidRPr="003D5A97">
        <w:rPr>
          <w:sz w:val="16"/>
          <w:szCs w:val="16"/>
        </w:rPr>
        <w:t xml:space="preserve"> (</w:t>
      </w:r>
      <w:r w:rsidR="007C7FF4" w:rsidRPr="003D5A97">
        <w:rPr>
          <w:sz w:val="16"/>
          <w:szCs w:val="16"/>
        </w:rPr>
        <w:t>trinta</w:t>
      </w:r>
      <w:r w:rsidRPr="003D5A97">
        <w:rPr>
          <w:sz w:val="16"/>
          <w:szCs w:val="16"/>
        </w:rPr>
        <w:t xml:space="preserve">) dias corridos. </w:t>
      </w:r>
    </w:p>
    <w:p w14:paraId="57CC2F31" w14:textId="77777777" w:rsidR="000B1247" w:rsidRPr="003D5A97" w:rsidRDefault="000B1247" w:rsidP="000B1247">
      <w:pPr>
        <w:spacing w:before="120" w:after="120"/>
        <w:ind w:left="567"/>
        <w:jc w:val="both"/>
        <w:rPr>
          <w:sz w:val="16"/>
          <w:szCs w:val="16"/>
        </w:rPr>
      </w:pPr>
      <w:r w:rsidRPr="003D5A97">
        <w:rPr>
          <w:sz w:val="16"/>
          <w:szCs w:val="16"/>
        </w:rPr>
        <w:t xml:space="preserve">11.9.1 – Excetua-se o documento que, por imposição legal, tenha prazo de vigência indeterminado. </w:t>
      </w:r>
    </w:p>
    <w:p w14:paraId="4F3B44DD" w14:textId="77777777" w:rsidR="000B1247" w:rsidRPr="003D5A97" w:rsidRDefault="000B1247" w:rsidP="000B1247">
      <w:pPr>
        <w:spacing w:before="120" w:after="120"/>
        <w:ind w:left="567"/>
        <w:jc w:val="both"/>
        <w:rPr>
          <w:sz w:val="16"/>
          <w:szCs w:val="16"/>
        </w:rPr>
      </w:pPr>
      <w:r w:rsidRPr="003D5A97">
        <w:rPr>
          <w:sz w:val="16"/>
          <w:szCs w:val="16"/>
        </w:rPr>
        <w:t>11.10 – A contratada deverá manter, durante a execução da avença, as condições de habilitação e de qualificação que ensejaram a sua contratação.</w:t>
      </w:r>
    </w:p>
    <w:p w14:paraId="2FCDB8DD" w14:textId="77777777" w:rsidR="000B1247" w:rsidRPr="003D5A97" w:rsidRDefault="000B1247" w:rsidP="000B1247">
      <w:pPr>
        <w:spacing w:before="120" w:after="120"/>
        <w:ind w:left="567"/>
        <w:jc w:val="both"/>
        <w:rPr>
          <w:sz w:val="16"/>
          <w:szCs w:val="16"/>
        </w:rPr>
      </w:pPr>
      <w:r w:rsidRPr="003D5A97">
        <w:rPr>
          <w:sz w:val="16"/>
          <w:szCs w:val="16"/>
        </w:rPr>
        <w:t xml:space="preserve">11.11 – Na fase de habilitação, caso conste do SICAF a existência de “Ocorrências Impeditivas Indiretas” em relação à primeira classificada no certame, o Pregoeiro deverá promover diligências para o levantamento de conjunto de indícios no sentido de analisar a configuração da tentativa de fraude ou burla </w:t>
      </w:r>
      <w:r w:rsidR="00057FE7" w:rsidRPr="003D5A97">
        <w:rPr>
          <w:sz w:val="16"/>
          <w:szCs w:val="16"/>
        </w:rPr>
        <w:t>aos princípios estabelecidos na Lei nº 14.133/2021</w:t>
      </w:r>
      <w:r w:rsidRPr="003D5A97">
        <w:rPr>
          <w:sz w:val="16"/>
          <w:szCs w:val="16"/>
        </w:rPr>
        <w:t xml:space="preserve"> ou da configuração das hipóteses previstas no art. 5º, IV, “e”, e no art. 14 da Lei nº 12.846/2013 (Lei Anticorrupção).</w:t>
      </w:r>
    </w:p>
    <w:p w14:paraId="0239C351" w14:textId="77777777" w:rsidR="00A22FBD" w:rsidRPr="003D5A97" w:rsidRDefault="00A22FBD" w:rsidP="00A22FBD">
      <w:pPr>
        <w:spacing w:before="120" w:after="120"/>
        <w:ind w:left="851"/>
        <w:jc w:val="both"/>
        <w:rPr>
          <w:sz w:val="16"/>
          <w:szCs w:val="16"/>
        </w:rPr>
      </w:pPr>
      <w:r w:rsidRPr="003D5A97">
        <w:rPr>
          <w:sz w:val="16"/>
          <w:szCs w:val="16"/>
        </w:rPr>
        <w:t xml:space="preserve">11.11.1 – Constituem indícios para a configuração de quebra da lisura da licitação, bem como em observância aos princípios da moralidade e isonomia, tentativa de fraude ou burla a confusão societária e/ou o compartilhamento de estrutura humana e física entre as pessoas jurídicas envolvidas, em especial as seguintes características: </w:t>
      </w:r>
    </w:p>
    <w:p w14:paraId="7D06A368" w14:textId="77777777" w:rsidR="00A22FBD" w:rsidRPr="003D5A97" w:rsidRDefault="00A22FBD" w:rsidP="00A22FBD">
      <w:pPr>
        <w:spacing w:before="120" w:after="120"/>
        <w:ind w:left="1134"/>
        <w:jc w:val="both"/>
        <w:rPr>
          <w:sz w:val="16"/>
          <w:szCs w:val="16"/>
        </w:rPr>
      </w:pPr>
      <w:r w:rsidRPr="003D5A97">
        <w:rPr>
          <w:sz w:val="16"/>
          <w:szCs w:val="16"/>
        </w:rPr>
        <w:t xml:space="preserve">a) identidade dos sócios; </w:t>
      </w:r>
    </w:p>
    <w:p w14:paraId="02B7DAB4" w14:textId="77777777" w:rsidR="00A22FBD" w:rsidRPr="003D5A97" w:rsidRDefault="00A22FBD" w:rsidP="00A22FBD">
      <w:pPr>
        <w:spacing w:before="120" w:after="120"/>
        <w:ind w:left="1134"/>
        <w:jc w:val="both"/>
        <w:rPr>
          <w:sz w:val="16"/>
          <w:szCs w:val="16"/>
        </w:rPr>
      </w:pPr>
      <w:r w:rsidRPr="003D5A97">
        <w:rPr>
          <w:sz w:val="16"/>
          <w:szCs w:val="16"/>
        </w:rPr>
        <w:t xml:space="preserve">b) atuação no mesmo ramo de atividades; </w:t>
      </w:r>
    </w:p>
    <w:p w14:paraId="624DD0A1" w14:textId="77777777" w:rsidR="00A22FBD" w:rsidRPr="003D5A97" w:rsidRDefault="00A22FBD" w:rsidP="00A22FBD">
      <w:pPr>
        <w:spacing w:before="120" w:after="120"/>
        <w:ind w:left="1134"/>
        <w:jc w:val="both"/>
        <w:rPr>
          <w:sz w:val="16"/>
          <w:szCs w:val="16"/>
        </w:rPr>
      </w:pPr>
      <w:r w:rsidRPr="003D5A97">
        <w:rPr>
          <w:sz w:val="16"/>
          <w:szCs w:val="16"/>
        </w:rPr>
        <w:t xml:space="preserve">c) data de constituição da nova empresa posterior à data de aplicação da sanção de suspensão/impedimento ou declaração de inidoneidade; </w:t>
      </w:r>
    </w:p>
    <w:p w14:paraId="5E4994E5" w14:textId="77777777" w:rsidR="00A22FBD" w:rsidRPr="003D5A97" w:rsidRDefault="00A22FBD" w:rsidP="00A22FBD">
      <w:pPr>
        <w:spacing w:before="120" w:after="120"/>
        <w:ind w:left="1134"/>
        <w:jc w:val="both"/>
        <w:rPr>
          <w:sz w:val="16"/>
          <w:szCs w:val="16"/>
        </w:rPr>
      </w:pPr>
      <w:r w:rsidRPr="003D5A97">
        <w:rPr>
          <w:sz w:val="16"/>
          <w:szCs w:val="16"/>
        </w:rPr>
        <w:t xml:space="preserve">d) compartilhamento ou transferência da mesma estrutura física, técnica e/ou de recursos humanos. </w:t>
      </w:r>
    </w:p>
    <w:p w14:paraId="47E1EEF5" w14:textId="77777777" w:rsidR="00A22FBD" w:rsidRPr="003D5A97" w:rsidRDefault="00A22FBD" w:rsidP="00A22FBD">
      <w:pPr>
        <w:spacing w:before="120" w:after="120"/>
        <w:ind w:left="1134"/>
        <w:jc w:val="both"/>
        <w:rPr>
          <w:sz w:val="16"/>
          <w:szCs w:val="16"/>
        </w:rPr>
      </w:pPr>
      <w:r w:rsidRPr="003D5A97">
        <w:rPr>
          <w:sz w:val="16"/>
          <w:szCs w:val="16"/>
        </w:rPr>
        <w:t xml:space="preserve">e) identidade (ou proximidade) de endereço dos estabelecimentos; </w:t>
      </w:r>
    </w:p>
    <w:p w14:paraId="4198F7B5" w14:textId="77777777" w:rsidR="00A22FBD" w:rsidRPr="003D5A97" w:rsidRDefault="00A22FBD" w:rsidP="00A22FBD">
      <w:pPr>
        <w:spacing w:before="120" w:after="120"/>
        <w:ind w:left="1134"/>
        <w:jc w:val="both"/>
        <w:rPr>
          <w:sz w:val="16"/>
          <w:szCs w:val="16"/>
        </w:rPr>
      </w:pPr>
      <w:r w:rsidRPr="003D5A97">
        <w:rPr>
          <w:sz w:val="16"/>
          <w:szCs w:val="16"/>
        </w:rPr>
        <w:t xml:space="preserve">f) identidade de telefones, e-mails e demais informações de contato. </w:t>
      </w:r>
    </w:p>
    <w:p w14:paraId="2463B844" w14:textId="77777777" w:rsidR="00A22FBD" w:rsidRPr="003D5A97" w:rsidRDefault="00A22FBD" w:rsidP="00A22FBD">
      <w:pPr>
        <w:spacing w:before="120" w:after="120"/>
        <w:ind w:left="1134"/>
        <w:jc w:val="both"/>
        <w:rPr>
          <w:sz w:val="16"/>
          <w:szCs w:val="16"/>
        </w:rPr>
      </w:pPr>
      <w:r w:rsidRPr="003D5A97">
        <w:rPr>
          <w:sz w:val="16"/>
          <w:szCs w:val="16"/>
        </w:rPr>
        <w:t>g) participação de membros da mesma família.</w:t>
      </w:r>
    </w:p>
    <w:p w14:paraId="20A0D68E" w14:textId="77777777" w:rsidR="000B1247" w:rsidRPr="003D5A97" w:rsidRDefault="000B1247" w:rsidP="000B1247">
      <w:pPr>
        <w:spacing w:before="120" w:after="120"/>
        <w:ind w:left="851"/>
        <w:jc w:val="both"/>
        <w:rPr>
          <w:sz w:val="16"/>
          <w:szCs w:val="16"/>
        </w:rPr>
      </w:pPr>
      <w:r w:rsidRPr="003D5A97">
        <w:rPr>
          <w:sz w:val="16"/>
          <w:szCs w:val="16"/>
        </w:rPr>
        <w:t>11.11.2 – Diante da constatação de possível tentativa de burla ou fraude à qualquer sanção de suspensão temporária, impedimento de licitar ou declaração de inidoneidade aplicada a uma outra empresa, o Pregoeiro registrará, no “chat”, os fatos e indícios levantados, suspenderá o certame e oportunizará à licitante o exercício do contraditório e da ampla defesa, em campo próprio do sistema, no prazo de 5 (cinco) dias, devendo a licitante apresentar todos os esclarecimentos e documentação tendentes a ilidir a suspeita da prática de comportamento ilícito.</w:t>
      </w:r>
    </w:p>
    <w:p w14:paraId="5553D4DC" w14:textId="77777777" w:rsidR="000B1247" w:rsidRPr="003D5A97" w:rsidRDefault="000B1247" w:rsidP="000B1247">
      <w:pPr>
        <w:spacing w:before="120" w:after="120"/>
        <w:ind w:left="851"/>
        <w:jc w:val="both"/>
        <w:rPr>
          <w:sz w:val="16"/>
          <w:szCs w:val="16"/>
        </w:rPr>
      </w:pPr>
      <w:r w:rsidRPr="003D5A97">
        <w:rPr>
          <w:sz w:val="16"/>
          <w:szCs w:val="16"/>
        </w:rPr>
        <w:t xml:space="preserve">11.11.3 – Constatada a tentativa de fraudar ou burlar os efeitos da sanção aplicada a outra empresa, o Pregoeiro, ao estender à licitante os efeitos das sanções de suspensão temporária e/ou impedimento de licitar e/ou contratar com a Administração, bem assim de declaração de inidoneidade aplicadas à outra pessoa jurídica: </w:t>
      </w:r>
    </w:p>
    <w:p w14:paraId="0C19DC82" w14:textId="77777777" w:rsidR="000B1247" w:rsidRPr="003D5A97" w:rsidRDefault="000B1247" w:rsidP="000B1247">
      <w:pPr>
        <w:spacing w:before="120" w:after="120"/>
        <w:ind w:left="1134"/>
        <w:jc w:val="both"/>
        <w:rPr>
          <w:sz w:val="16"/>
          <w:szCs w:val="16"/>
        </w:rPr>
      </w:pPr>
      <w:r w:rsidRPr="003D5A97">
        <w:rPr>
          <w:sz w:val="16"/>
          <w:szCs w:val="16"/>
        </w:rPr>
        <w:t>a) inabilitará a licitante por inaptidão jurídica para assumir obrigações com a Administração;</w:t>
      </w:r>
    </w:p>
    <w:p w14:paraId="572D1FDF" w14:textId="77777777" w:rsidR="000B1247" w:rsidRPr="003D5A97" w:rsidRDefault="000B1247" w:rsidP="000B1247">
      <w:pPr>
        <w:spacing w:before="120" w:after="120"/>
        <w:ind w:left="1134"/>
        <w:jc w:val="both"/>
        <w:rPr>
          <w:sz w:val="16"/>
          <w:szCs w:val="16"/>
        </w:rPr>
      </w:pPr>
      <w:r w:rsidRPr="003D5A97">
        <w:rPr>
          <w:sz w:val="16"/>
          <w:szCs w:val="16"/>
        </w:rPr>
        <w:t xml:space="preserve">b) relatará o fato à autoridade superior para a instauração de procedimento administrativo específico objetivando a apuração exauriente acerca dos fatos e a eventual responsabilização da licitante pela prática de comportamento inidôneo. </w:t>
      </w:r>
    </w:p>
    <w:p w14:paraId="792C9423" w14:textId="77777777" w:rsidR="000B1247" w:rsidRPr="003D5A97" w:rsidRDefault="000B1247" w:rsidP="000B1247">
      <w:pPr>
        <w:shd w:val="clear" w:color="auto" w:fill="F2F2F2" w:themeFill="background1" w:themeFillShade="F2"/>
        <w:spacing w:before="120" w:after="120"/>
        <w:jc w:val="center"/>
        <w:rPr>
          <w:b/>
          <w:sz w:val="16"/>
          <w:szCs w:val="16"/>
        </w:rPr>
      </w:pPr>
      <w:r w:rsidRPr="003D5A97">
        <w:rPr>
          <w:b/>
          <w:sz w:val="16"/>
          <w:szCs w:val="16"/>
        </w:rPr>
        <w:t>CAPÍTULO XII – DA DECLARAÇÃO DA LICITANTE VENCEDORA</w:t>
      </w:r>
    </w:p>
    <w:p w14:paraId="3E3BF2A8" w14:textId="77777777" w:rsidR="000B1247" w:rsidRPr="003D5A97" w:rsidRDefault="000B1247" w:rsidP="000B1247">
      <w:pPr>
        <w:spacing w:before="120" w:after="120"/>
        <w:jc w:val="both"/>
        <w:rPr>
          <w:sz w:val="16"/>
          <w:szCs w:val="16"/>
        </w:rPr>
      </w:pPr>
      <w:r w:rsidRPr="003D5A97">
        <w:rPr>
          <w:sz w:val="16"/>
          <w:szCs w:val="16"/>
        </w:rPr>
        <w:t xml:space="preserve">12.1 – Será analisada a proposta da primeira colocada e caso a proposta não seja aceitável, se a amostra for rejeitada (se necessária) ou, ainda, se a licitante não atender às exigências de habilitação, o Pregoeiro examinará a proposta subsequente e assim sucessivamente, na ordem de classificação, até a seleção da proposta que melhor atenda a este edital. </w:t>
      </w:r>
    </w:p>
    <w:p w14:paraId="7DDABC9B" w14:textId="2A0A81D3" w:rsidR="00EF1058" w:rsidRPr="003D5A97" w:rsidRDefault="00EF1058" w:rsidP="00EF1058">
      <w:pPr>
        <w:spacing w:before="120" w:after="120"/>
        <w:jc w:val="both"/>
        <w:rPr>
          <w:sz w:val="16"/>
          <w:szCs w:val="16"/>
        </w:rPr>
      </w:pPr>
      <w:r w:rsidRPr="003D5A97">
        <w:rPr>
          <w:sz w:val="16"/>
          <w:szCs w:val="16"/>
        </w:rPr>
        <w:t>12.</w:t>
      </w:r>
      <w:r w:rsidR="00FD08A9" w:rsidRPr="003D5A97">
        <w:rPr>
          <w:sz w:val="16"/>
          <w:szCs w:val="16"/>
        </w:rPr>
        <w:t>2</w:t>
      </w:r>
      <w:r w:rsidRPr="003D5A97">
        <w:rPr>
          <w:sz w:val="16"/>
          <w:szCs w:val="16"/>
        </w:rPr>
        <w:t xml:space="preserve"> – Constatado que a licitante detentora da melhor proposta atende às exigências habilitatórias fixadas neste edital, a licitante será declarada vencedora. </w:t>
      </w:r>
    </w:p>
    <w:p w14:paraId="30B85B03" w14:textId="124985DA" w:rsidR="00FD08A9" w:rsidRPr="003D5A97" w:rsidRDefault="00FD08A9" w:rsidP="00FD08A9">
      <w:pPr>
        <w:spacing w:before="120" w:after="120"/>
        <w:jc w:val="both"/>
        <w:rPr>
          <w:sz w:val="16"/>
          <w:szCs w:val="16"/>
        </w:rPr>
      </w:pPr>
      <w:r w:rsidRPr="003D5A97">
        <w:rPr>
          <w:sz w:val="16"/>
          <w:szCs w:val="16"/>
        </w:rPr>
        <w:t>12.3 - Quando todos os licitantes forem inabilitados ou todas as propostas forem desclassificadas, a administração poderá fixar aos licitantes o prazo de até oito dias úteis para a apresentação de nova documentação ou de outras propostas escoimadas das causas que a desclassificou/inabilitou.</w:t>
      </w:r>
    </w:p>
    <w:p w14:paraId="4BC553DA" w14:textId="77777777" w:rsidR="000B1247" w:rsidRPr="003D5A97" w:rsidRDefault="000B1247" w:rsidP="000B1247">
      <w:pPr>
        <w:shd w:val="clear" w:color="auto" w:fill="F2F2F2" w:themeFill="background1" w:themeFillShade="F2"/>
        <w:spacing w:before="120" w:after="120"/>
        <w:jc w:val="center"/>
        <w:rPr>
          <w:b/>
          <w:sz w:val="16"/>
          <w:szCs w:val="16"/>
        </w:rPr>
      </w:pPr>
      <w:r w:rsidRPr="003D5A97">
        <w:rPr>
          <w:b/>
          <w:sz w:val="16"/>
          <w:szCs w:val="16"/>
        </w:rPr>
        <w:t>CAPÍTULO XIII – DO RECURSO</w:t>
      </w:r>
    </w:p>
    <w:p w14:paraId="6C2EB9F8" w14:textId="4F1E3F2A" w:rsidR="000B1247" w:rsidRPr="003D5A97" w:rsidRDefault="000B1247" w:rsidP="000B1247">
      <w:pPr>
        <w:spacing w:before="120" w:after="120"/>
        <w:jc w:val="both"/>
        <w:rPr>
          <w:sz w:val="16"/>
          <w:szCs w:val="16"/>
        </w:rPr>
      </w:pPr>
      <w:r w:rsidRPr="003D5A97">
        <w:rPr>
          <w:sz w:val="16"/>
          <w:szCs w:val="16"/>
        </w:rPr>
        <w:t xml:space="preserve">13.1 – Declarada a vencedora, o Pregoeiro abrirá prazo de </w:t>
      </w:r>
      <w:r w:rsidR="0028253C" w:rsidRPr="003D5A97">
        <w:rPr>
          <w:sz w:val="16"/>
          <w:szCs w:val="16"/>
        </w:rPr>
        <w:t>1</w:t>
      </w:r>
      <w:r w:rsidRPr="003D5A97">
        <w:rPr>
          <w:sz w:val="16"/>
          <w:szCs w:val="16"/>
        </w:rPr>
        <w:t>0 (</w:t>
      </w:r>
      <w:r w:rsidR="0028253C" w:rsidRPr="003D5A97">
        <w:rPr>
          <w:sz w:val="16"/>
          <w:szCs w:val="16"/>
        </w:rPr>
        <w:t>dez</w:t>
      </w:r>
      <w:r w:rsidRPr="003D5A97">
        <w:rPr>
          <w:sz w:val="16"/>
          <w:szCs w:val="16"/>
        </w:rPr>
        <w:t xml:space="preserve">) minutos, durante o qual, qualquer licitante poderá, de forma imediata e motivada, exclusivamente em campo próprio do sistema, manifestar sua intenção de recurso. </w:t>
      </w:r>
    </w:p>
    <w:p w14:paraId="57A14EE3" w14:textId="77777777" w:rsidR="000B1247" w:rsidRPr="003D5A97" w:rsidRDefault="000B1247" w:rsidP="000B1247">
      <w:pPr>
        <w:spacing w:before="120" w:after="120"/>
        <w:ind w:left="567"/>
        <w:jc w:val="both"/>
        <w:rPr>
          <w:sz w:val="16"/>
          <w:szCs w:val="16"/>
        </w:rPr>
      </w:pPr>
      <w:r w:rsidRPr="003D5A97">
        <w:rPr>
          <w:sz w:val="16"/>
          <w:szCs w:val="16"/>
        </w:rPr>
        <w:t xml:space="preserve">13.1.1 – A ausência do registro de intenção de recurso, no prazo estabelecido no item anterior, implica a decadência do direito e autoriza o Pregoeiro a adjudicar o objeto à licitante vencedora. </w:t>
      </w:r>
    </w:p>
    <w:p w14:paraId="625C349A" w14:textId="77777777" w:rsidR="000B1247" w:rsidRPr="003D5A97" w:rsidRDefault="000B1247" w:rsidP="000B1247">
      <w:pPr>
        <w:spacing w:before="120" w:after="120"/>
        <w:ind w:left="567"/>
        <w:jc w:val="both"/>
        <w:rPr>
          <w:sz w:val="16"/>
          <w:szCs w:val="16"/>
        </w:rPr>
      </w:pPr>
      <w:r w:rsidRPr="003D5A97">
        <w:rPr>
          <w:sz w:val="16"/>
          <w:szCs w:val="16"/>
        </w:rPr>
        <w:t xml:space="preserve">13.1.2 – Na motivação, a licitante deverá indicar qual ato decisório é objeto da intenção de recurso e o fundamento sucinto para o pleito de reforma ou revisão. </w:t>
      </w:r>
    </w:p>
    <w:p w14:paraId="30E33D7F" w14:textId="349B47A0" w:rsidR="000B1247" w:rsidRPr="003D5A97" w:rsidRDefault="000B1247" w:rsidP="000B1247">
      <w:pPr>
        <w:spacing w:before="120" w:after="120"/>
        <w:ind w:left="567"/>
        <w:jc w:val="both"/>
        <w:rPr>
          <w:sz w:val="16"/>
          <w:szCs w:val="16"/>
        </w:rPr>
      </w:pPr>
      <w:r w:rsidRPr="003D5A97">
        <w:rPr>
          <w:sz w:val="16"/>
          <w:szCs w:val="16"/>
        </w:rPr>
        <w:lastRenderedPageBreak/>
        <w:t>13.1.</w:t>
      </w:r>
      <w:r w:rsidR="0028253C" w:rsidRPr="003D5A97">
        <w:rPr>
          <w:sz w:val="16"/>
          <w:szCs w:val="16"/>
        </w:rPr>
        <w:t>2</w:t>
      </w:r>
      <w:r w:rsidRPr="003D5A97">
        <w:rPr>
          <w:sz w:val="16"/>
          <w:szCs w:val="16"/>
        </w:rPr>
        <w:t xml:space="preserve"> – A licitante que </w:t>
      </w:r>
      <w:r w:rsidR="0028253C" w:rsidRPr="003D5A97">
        <w:rPr>
          <w:sz w:val="16"/>
          <w:szCs w:val="16"/>
        </w:rPr>
        <w:t>registrar</w:t>
      </w:r>
      <w:r w:rsidRPr="003D5A97">
        <w:rPr>
          <w:sz w:val="16"/>
          <w:szCs w:val="16"/>
        </w:rPr>
        <w:t xml:space="preserve"> sua intenção de recurso poderá registrar as razões do recurso, exclusivamente em campo próprio do sistema, no prazo de 03 (três) dias </w:t>
      </w:r>
      <w:r w:rsidR="005E7594" w:rsidRPr="003D5A97">
        <w:rPr>
          <w:sz w:val="16"/>
          <w:szCs w:val="16"/>
        </w:rPr>
        <w:t xml:space="preserve">úteis </w:t>
      </w:r>
      <w:r w:rsidRPr="003D5A97">
        <w:rPr>
          <w:sz w:val="16"/>
          <w:szCs w:val="16"/>
        </w:rPr>
        <w:t xml:space="preserve">ficando as demais licitantes, desde logo, intimadas a apresentar as contrarrazões, também via sistema, em igual prazo, que começará a correr do término do prazo da recorrente. </w:t>
      </w:r>
    </w:p>
    <w:p w14:paraId="18BB10AC" w14:textId="550CEB83" w:rsidR="000B1247" w:rsidRPr="003D5A97" w:rsidRDefault="000B1247" w:rsidP="000B1247">
      <w:pPr>
        <w:spacing w:before="120" w:after="120"/>
        <w:ind w:left="851"/>
        <w:jc w:val="both"/>
        <w:rPr>
          <w:sz w:val="16"/>
          <w:szCs w:val="16"/>
        </w:rPr>
      </w:pPr>
      <w:r w:rsidRPr="003D5A97">
        <w:rPr>
          <w:sz w:val="16"/>
          <w:szCs w:val="16"/>
        </w:rPr>
        <w:t>13.1.</w:t>
      </w:r>
      <w:r w:rsidR="0028253C" w:rsidRPr="003D5A97">
        <w:rPr>
          <w:sz w:val="16"/>
          <w:szCs w:val="16"/>
        </w:rPr>
        <w:t>2</w:t>
      </w:r>
      <w:r w:rsidRPr="003D5A97">
        <w:rPr>
          <w:sz w:val="16"/>
          <w:szCs w:val="16"/>
        </w:rPr>
        <w:t xml:space="preserve">.1 – Para o regular processamento do recurso, alerta-se que o Sistema COMPRASNET exige o preenchimento pela recorrente do campo referente às razões recursais no prazo indicado. </w:t>
      </w:r>
    </w:p>
    <w:p w14:paraId="5B7B60A9" w14:textId="77777777" w:rsidR="000B1247" w:rsidRPr="003D5A97" w:rsidRDefault="000B1247" w:rsidP="000B1247">
      <w:pPr>
        <w:spacing w:before="120" w:after="120"/>
        <w:jc w:val="both"/>
        <w:rPr>
          <w:sz w:val="16"/>
          <w:szCs w:val="16"/>
        </w:rPr>
      </w:pPr>
      <w:r w:rsidRPr="003D5A97">
        <w:rPr>
          <w:sz w:val="16"/>
          <w:szCs w:val="16"/>
        </w:rPr>
        <w:t xml:space="preserve">13.2 – Para a formulação das razões e contrarrazões recursais, havendo solicitação nesse sentido, será assegurada aos licitantes interessados, além dos documentos constantes do sistema, vista imediata dos autos do procedimento administrativo licitatório. </w:t>
      </w:r>
    </w:p>
    <w:p w14:paraId="27382CDB" w14:textId="77777777" w:rsidR="000B1247" w:rsidRPr="003D5A97" w:rsidRDefault="000B1247" w:rsidP="000B1247">
      <w:pPr>
        <w:spacing w:before="120" w:after="120"/>
        <w:ind w:left="567"/>
        <w:jc w:val="both"/>
        <w:rPr>
          <w:sz w:val="16"/>
          <w:szCs w:val="16"/>
        </w:rPr>
      </w:pPr>
      <w:r w:rsidRPr="003D5A97">
        <w:rPr>
          <w:sz w:val="16"/>
          <w:szCs w:val="16"/>
        </w:rPr>
        <w:t xml:space="preserve">13.2.1 – Na análise do recurso, a Administração poderá promover diligências destinadas a esclarecer ou complementar a instrução do processo, constituindo meio legal de prova os documentos obtidos. </w:t>
      </w:r>
    </w:p>
    <w:p w14:paraId="311D91E5" w14:textId="77777777" w:rsidR="000B1247" w:rsidRPr="003D5A97" w:rsidRDefault="000B1247" w:rsidP="000B1247">
      <w:pPr>
        <w:spacing w:before="120" w:after="120"/>
        <w:jc w:val="both"/>
        <w:rPr>
          <w:sz w:val="16"/>
          <w:szCs w:val="16"/>
        </w:rPr>
      </w:pPr>
      <w:r w:rsidRPr="003D5A97">
        <w:rPr>
          <w:sz w:val="16"/>
          <w:szCs w:val="16"/>
        </w:rPr>
        <w:t>13.3 – Admitida a intenção recursal, o Pregoeiro poderá reconsiderar ou não a sua decisão</w:t>
      </w:r>
      <w:r w:rsidR="005E7594" w:rsidRPr="003D5A97">
        <w:rPr>
          <w:sz w:val="16"/>
          <w:szCs w:val="16"/>
        </w:rPr>
        <w:t xml:space="preserve"> no prazo de 03 (três) dias úteis</w:t>
      </w:r>
      <w:r w:rsidRPr="003D5A97">
        <w:rPr>
          <w:sz w:val="16"/>
          <w:szCs w:val="16"/>
        </w:rPr>
        <w:t xml:space="preserve">. </w:t>
      </w:r>
    </w:p>
    <w:p w14:paraId="5672CAD8" w14:textId="77777777" w:rsidR="000B1247" w:rsidRPr="003D5A97" w:rsidRDefault="000B1247" w:rsidP="000B1247">
      <w:pPr>
        <w:spacing w:before="120" w:after="120"/>
        <w:ind w:left="567"/>
        <w:jc w:val="both"/>
        <w:rPr>
          <w:sz w:val="16"/>
          <w:szCs w:val="16"/>
        </w:rPr>
      </w:pPr>
      <w:r w:rsidRPr="003D5A97">
        <w:rPr>
          <w:sz w:val="16"/>
          <w:szCs w:val="16"/>
        </w:rPr>
        <w:t>14.3.1 – Não havendo reconsideração da decisão, os autos serão encaminhados à autoridade superior para julgamento do recurso</w:t>
      </w:r>
      <w:r w:rsidR="005E7594" w:rsidRPr="003D5A97">
        <w:rPr>
          <w:sz w:val="16"/>
          <w:szCs w:val="16"/>
        </w:rPr>
        <w:t xml:space="preserve"> no prazo de até 10 (dez) dias úteis, contado do recebimento dos autos</w:t>
      </w:r>
      <w:r w:rsidRPr="003D5A97">
        <w:rPr>
          <w:sz w:val="16"/>
          <w:szCs w:val="16"/>
        </w:rPr>
        <w:t>.</w:t>
      </w:r>
    </w:p>
    <w:p w14:paraId="0CDC9358" w14:textId="77777777" w:rsidR="000B1247" w:rsidRPr="003D5A97" w:rsidRDefault="000B1247" w:rsidP="000B1247">
      <w:pPr>
        <w:spacing w:before="120" w:after="120"/>
        <w:jc w:val="both"/>
        <w:rPr>
          <w:sz w:val="16"/>
          <w:szCs w:val="16"/>
        </w:rPr>
      </w:pPr>
      <w:r w:rsidRPr="003D5A97">
        <w:rPr>
          <w:sz w:val="16"/>
          <w:szCs w:val="16"/>
        </w:rPr>
        <w:t xml:space="preserve">13.4 – Os recursos apresentados pelas licitantes serão dirigidos, </w:t>
      </w:r>
      <w:r w:rsidR="005E7594" w:rsidRPr="003D5A97">
        <w:rPr>
          <w:sz w:val="16"/>
          <w:szCs w:val="16"/>
        </w:rPr>
        <w:t>ao</w:t>
      </w:r>
      <w:r w:rsidRPr="003D5A97">
        <w:rPr>
          <w:sz w:val="16"/>
          <w:szCs w:val="16"/>
        </w:rPr>
        <w:t xml:space="preserve"> Pregoeiro, e após, para a autoridade competente para ratificação ou</w:t>
      </w:r>
      <w:r w:rsidR="002F5047" w:rsidRPr="003D5A97">
        <w:rPr>
          <w:sz w:val="16"/>
          <w:szCs w:val="16"/>
        </w:rPr>
        <w:t xml:space="preserve"> não do julgamento.</w:t>
      </w:r>
    </w:p>
    <w:p w14:paraId="050D4667" w14:textId="77777777" w:rsidR="000B1247" w:rsidRPr="003D5A97" w:rsidRDefault="000B1247" w:rsidP="000B1247">
      <w:pPr>
        <w:spacing w:before="120" w:after="120"/>
        <w:jc w:val="both"/>
        <w:rPr>
          <w:sz w:val="16"/>
          <w:szCs w:val="16"/>
        </w:rPr>
      </w:pPr>
      <w:r w:rsidRPr="003D5A97">
        <w:rPr>
          <w:sz w:val="16"/>
          <w:szCs w:val="16"/>
        </w:rPr>
        <w:t xml:space="preserve">13.5 – O provimento do recurso implicará a invalidação apenas dos atos insuscetíveis de aproveitamento. </w:t>
      </w:r>
    </w:p>
    <w:p w14:paraId="69529011" w14:textId="77777777" w:rsidR="000B1247" w:rsidRPr="003D5A97" w:rsidRDefault="000B1247" w:rsidP="000B1247">
      <w:pPr>
        <w:shd w:val="clear" w:color="auto" w:fill="F2F2F2" w:themeFill="background1" w:themeFillShade="F2"/>
        <w:spacing w:before="120" w:after="120"/>
        <w:jc w:val="center"/>
        <w:rPr>
          <w:b/>
          <w:sz w:val="16"/>
          <w:szCs w:val="16"/>
        </w:rPr>
      </w:pPr>
      <w:r w:rsidRPr="003D5A97">
        <w:rPr>
          <w:b/>
          <w:sz w:val="16"/>
          <w:szCs w:val="16"/>
        </w:rPr>
        <w:t>CAPÍTULO XIV – DA ADJUDICAÇÃO E HOMOLOGAÇÃO</w:t>
      </w:r>
    </w:p>
    <w:p w14:paraId="1F6DD44A" w14:textId="77777777" w:rsidR="000B1247" w:rsidRPr="003D5A97" w:rsidRDefault="000B1247" w:rsidP="000B1247">
      <w:pPr>
        <w:spacing w:before="120" w:after="120"/>
        <w:jc w:val="both"/>
        <w:rPr>
          <w:sz w:val="16"/>
          <w:szCs w:val="16"/>
        </w:rPr>
      </w:pPr>
      <w:r w:rsidRPr="003D5A97">
        <w:rPr>
          <w:sz w:val="16"/>
          <w:szCs w:val="16"/>
        </w:rPr>
        <w:t xml:space="preserve">14.1 – O objeto deste Pregão será adjudicado </w:t>
      </w:r>
      <w:r w:rsidR="002F5047" w:rsidRPr="003D5A97">
        <w:rPr>
          <w:sz w:val="16"/>
          <w:szCs w:val="16"/>
        </w:rPr>
        <w:t>e homologado pela</w:t>
      </w:r>
      <w:r w:rsidRPr="003D5A97">
        <w:rPr>
          <w:sz w:val="16"/>
          <w:szCs w:val="16"/>
        </w:rPr>
        <w:t xml:space="preserve"> autoridade superior competente. </w:t>
      </w:r>
    </w:p>
    <w:p w14:paraId="5375D4E0" w14:textId="77777777" w:rsidR="000B1247" w:rsidRPr="003D5A97" w:rsidRDefault="002F5047" w:rsidP="000B1247">
      <w:pPr>
        <w:spacing w:before="120" w:after="120"/>
        <w:jc w:val="both"/>
        <w:rPr>
          <w:sz w:val="16"/>
          <w:szCs w:val="16"/>
        </w:rPr>
      </w:pPr>
      <w:r w:rsidRPr="003D5A97">
        <w:rPr>
          <w:sz w:val="16"/>
          <w:szCs w:val="16"/>
        </w:rPr>
        <w:t>14.2</w:t>
      </w:r>
      <w:r w:rsidR="000B1247" w:rsidRPr="003D5A97">
        <w:rPr>
          <w:sz w:val="16"/>
          <w:szCs w:val="16"/>
        </w:rPr>
        <w:t xml:space="preserve"> – O objeto deste Pregão será adjudicado por item, à vencedora do certame. </w:t>
      </w:r>
    </w:p>
    <w:p w14:paraId="6A7485D7" w14:textId="77777777" w:rsidR="002E49F0" w:rsidRPr="003D5A97" w:rsidRDefault="000B1247" w:rsidP="002E49F0">
      <w:pPr>
        <w:shd w:val="clear" w:color="auto" w:fill="F2F2F2" w:themeFill="background1" w:themeFillShade="F2"/>
        <w:spacing w:before="120" w:after="120"/>
        <w:jc w:val="center"/>
        <w:rPr>
          <w:b/>
          <w:sz w:val="16"/>
          <w:szCs w:val="16"/>
        </w:rPr>
      </w:pPr>
      <w:r w:rsidRPr="003D5A97">
        <w:rPr>
          <w:b/>
          <w:sz w:val="16"/>
          <w:szCs w:val="16"/>
        </w:rPr>
        <w:t>CAPÍTULO XV – DA ATA DE REGISTRO DE PREÇOS</w:t>
      </w:r>
      <w:r w:rsidR="00654A2F" w:rsidRPr="003D5A97">
        <w:rPr>
          <w:b/>
          <w:sz w:val="16"/>
          <w:szCs w:val="16"/>
        </w:rPr>
        <w:t xml:space="preserve"> E CADASTRO DE RESERVA</w:t>
      </w:r>
    </w:p>
    <w:p w14:paraId="133F7B99" w14:textId="77777777" w:rsidR="005258BD" w:rsidRPr="003D5A97" w:rsidRDefault="005258BD" w:rsidP="005258BD">
      <w:pPr>
        <w:spacing w:before="120" w:after="120"/>
        <w:jc w:val="both"/>
        <w:rPr>
          <w:sz w:val="16"/>
          <w:szCs w:val="16"/>
        </w:rPr>
      </w:pPr>
      <w:r w:rsidRPr="003D5A97">
        <w:rPr>
          <w:sz w:val="16"/>
          <w:szCs w:val="16"/>
        </w:rPr>
        <w:t>15.1</w:t>
      </w:r>
      <w:r w:rsidR="000B1247" w:rsidRPr="003D5A97">
        <w:rPr>
          <w:sz w:val="16"/>
          <w:szCs w:val="16"/>
        </w:rPr>
        <w:t xml:space="preserve"> - Homologado o resultado da licitação, terá o adjudicatário o prazo de 03 (TRÊS) dias, contados a partir da data de sua convocação, para assinar a Ata de Registro de Preços, cujo prazo de validade encontra-se nela fixado, sob pena de decair do direito à contratação, sem prejuízo das sanções previstas </w:t>
      </w:r>
      <w:r w:rsidR="002F5047" w:rsidRPr="003D5A97">
        <w:rPr>
          <w:sz w:val="16"/>
          <w:szCs w:val="16"/>
        </w:rPr>
        <w:t>na Lei nº 14.133, de 2021</w:t>
      </w:r>
      <w:r w:rsidR="000B1247" w:rsidRPr="003D5A97">
        <w:rPr>
          <w:sz w:val="16"/>
          <w:szCs w:val="16"/>
        </w:rPr>
        <w:t>.</w:t>
      </w:r>
    </w:p>
    <w:p w14:paraId="0575650B" w14:textId="77777777" w:rsidR="005258BD" w:rsidRPr="003D5A97" w:rsidRDefault="005258BD" w:rsidP="005258BD">
      <w:pPr>
        <w:spacing w:before="120" w:after="120"/>
        <w:jc w:val="both"/>
        <w:rPr>
          <w:sz w:val="16"/>
          <w:szCs w:val="16"/>
        </w:rPr>
      </w:pPr>
      <w:r w:rsidRPr="003D5A97">
        <w:rPr>
          <w:sz w:val="16"/>
          <w:szCs w:val="16"/>
        </w:rPr>
        <w:t>15.2</w:t>
      </w:r>
      <w:r w:rsidR="000B1247" w:rsidRPr="003D5A97">
        <w:rPr>
          <w:sz w:val="16"/>
          <w:szCs w:val="16"/>
        </w:rPr>
        <w:t xml:space="preserve"> - 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05 (cinco) dias, a contar da data de seu recebimento.</w:t>
      </w:r>
    </w:p>
    <w:p w14:paraId="03B1FCEA" w14:textId="77777777" w:rsidR="000B1247" w:rsidRPr="003D5A97" w:rsidRDefault="005258BD" w:rsidP="005258BD">
      <w:pPr>
        <w:spacing w:before="120" w:after="120"/>
        <w:jc w:val="both"/>
        <w:rPr>
          <w:b/>
          <w:sz w:val="16"/>
          <w:szCs w:val="16"/>
        </w:rPr>
      </w:pPr>
      <w:r w:rsidRPr="003D5A97">
        <w:rPr>
          <w:sz w:val="16"/>
          <w:szCs w:val="16"/>
        </w:rPr>
        <w:t>15.3</w:t>
      </w:r>
      <w:r w:rsidR="000B1247" w:rsidRPr="003D5A97">
        <w:rPr>
          <w:sz w:val="16"/>
          <w:szCs w:val="16"/>
        </w:rPr>
        <w:t xml:space="preserve"> - O prazo estabelecido no subitem anterior para assinatura da Ata de Registro de Preços poderá ser prorrogado uma única vez, por igual período, quando solicitado pelo(s) licitante(s) vencedor(s), durante o seu transcurso, e desde que devidamente aceito.</w:t>
      </w:r>
    </w:p>
    <w:p w14:paraId="5E404D09" w14:textId="77777777" w:rsidR="000B1247" w:rsidRPr="003D5A97" w:rsidRDefault="000B1247" w:rsidP="000B1247">
      <w:pPr>
        <w:pStyle w:val="Nivel01"/>
        <w:numPr>
          <w:ilvl w:val="0"/>
          <w:numId w:val="0"/>
        </w:numPr>
        <w:tabs>
          <w:tab w:val="left" w:pos="0"/>
        </w:tabs>
        <w:spacing w:before="120" w:after="120"/>
        <w:ind w:left="360" w:hanging="360"/>
        <w:rPr>
          <w:rFonts w:ascii="Times New Roman" w:hAnsi="Times New Roman"/>
          <w:b w:val="0"/>
          <w:color w:val="auto"/>
          <w:sz w:val="16"/>
          <w:szCs w:val="16"/>
        </w:rPr>
      </w:pPr>
      <w:r w:rsidRPr="003D5A97">
        <w:rPr>
          <w:rFonts w:ascii="Times New Roman" w:hAnsi="Times New Roman"/>
          <w:b w:val="0"/>
          <w:color w:val="auto"/>
          <w:sz w:val="16"/>
          <w:szCs w:val="16"/>
        </w:rPr>
        <w:t>15.4</w:t>
      </w:r>
      <w:r w:rsidRPr="003D5A97">
        <w:rPr>
          <w:rFonts w:ascii="Times New Roman" w:hAnsi="Times New Roman"/>
          <w:b w:val="0"/>
          <w:color w:val="auto"/>
          <w:sz w:val="16"/>
          <w:szCs w:val="16"/>
        </w:rPr>
        <w:tab/>
        <w:t xml:space="preserve"> - Serão formalizadas tantas Atas de Registro de Preços quanto necessárias para o registro de todos os itens constantes no Termo de Referência, com a indicação do licitante vencedor, a descrição do(s) item(</w:t>
      </w:r>
      <w:proofErr w:type="spellStart"/>
      <w:r w:rsidRPr="003D5A97">
        <w:rPr>
          <w:rFonts w:ascii="Times New Roman" w:hAnsi="Times New Roman"/>
          <w:b w:val="0"/>
          <w:color w:val="auto"/>
          <w:sz w:val="16"/>
          <w:szCs w:val="16"/>
        </w:rPr>
        <w:t>ns</w:t>
      </w:r>
      <w:proofErr w:type="spellEnd"/>
      <w:r w:rsidRPr="003D5A97">
        <w:rPr>
          <w:rFonts w:ascii="Times New Roman" w:hAnsi="Times New Roman"/>
          <w:b w:val="0"/>
          <w:color w:val="auto"/>
          <w:sz w:val="16"/>
          <w:szCs w:val="16"/>
        </w:rPr>
        <w:t>), as respectivas quantidades, preços registrados e demais condições.</w:t>
      </w:r>
    </w:p>
    <w:p w14:paraId="2602AB71" w14:textId="45896D31" w:rsidR="00467246" w:rsidRDefault="00FA3BB0" w:rsidP="00467246">
      <w:pPr>
        <w:rPr>
          <w:sz w:val="16"/>
          <w:szCs w:val="16"/>
        </w:rPr>
      </w:pPr>
      <w:r w:rsidRPr="003D5A97">
        <w:rPr>
          <w:sz w:val="16"/>
          <w:szCs w:val="16"/>
        </w:rPr>
        <w:t xml:space="preserve">15.4.1. - Haverá prioridade de aquisição dos produtos das cotas reservadas, ressalvados os casos em que a cota reservada for inadequada para atender as quantidades ou as condições do pedido, </w:t>
      </w:r>
      <w:r w:rsidR="00467246">
        <w:rPr>
          <w:sz w:val="16"/>
          <w:szCs w:val="16"/>
        </w:rPr>
        <w:t>justificadamente</w:t>
      </w:r>
    </w:p>
    <w:p w14:paraId="6A60579A" w14:textId="77777777" w:rsidR="00467246" w:rsidRDefault="002F5047" w:rsidP="00467246">
      <w:pPr>
        <w:rPr>
          <w:sz w:val="16"/>
          <w:szCs w:val="16"/>
        </w:rPr>
      </w:pPr>
      <w:r w:rsidRPr="003D5A97">
        <w:rPr>
          <w:sz w:val="16"/>
          <w:szCs w:val="16"/>
        </w:rPr>
        <w:t>15.5. O preço registrado, com a indicação dos fornecedores, será divulgado no PNCP e disponibilizado durante a vigência da ata de registros de preços</w:t>
      </w:r>
      <w:r w:rsidR="007C7FF4" w:rsidRPr="003D5A97">
        <w:rPr>
          <w:sz w:val="16"/>
          <w:szCs w:val="16"/>
        </w:rPr>
        <w:t>.</w:t>
      </w:r>
    </w:p>
    <w:p w14:paraId="6EA3D67D" w14:textId="77777777" w:rsidR="00467246" w:rsidRDefault="002F5047" w:rsidP="00467246">
      <w:pPr>
        <w:rPr>
          <w:sz w:val="16"/>
          <w:szCs w:val="16"/>
        </w:rPr>
      </w:pPr>
      <w:r w:rsidRPr="003D5A97">
        <w:rPr>
          <w:sz w:val="16"/>
          <w:szCs w:val="16"/>
        </w:rPr>
        <w:t>15.6-</w:t>
      </w:r>
      <w:r w:rsidR="000B1247" w:rsidRPr="003D5A97">
        <w:rPr>
          <w:sz w:val="16"/>
          <w:szCs w:val="16"/>
        </w:rPr>
        <w:t xml:space="preserve">Será incluído na ata, sob a forma de anexo, o registro dos licitantes que aceitarem cotar os bens ou serviços com preços iguais aos do licitante vencedor na </w:t>
      </w:r>
      <w:r w:rsidR="007C7FF4" w:rsidRPr="003D5A97">
        <w:rPr>
          <w:sz w:val="16"/>
          <w:szCs w:val="16"/>
        </w:rPr>
        <w:t>sequência</w:t>
      </w:r>
      <w:r w:rsidR="001E334E" w:rsidRPr="003D5A97">
        <w:rPr>
          <w:sz w:val="16"/>
          <w:szCs w:val="16"/>
        </w:rPr>
        <w:t xml:space="preserve"> da classificação do certame e,</w:t>
      </w:r>
    </w:p>
    <w:p w14:paraId="347E66F4" w14:textId="77777777" w:rsidR="00467246" w:rsidRDefault="001E334E" w:rsidP="00467246">
      <w:pPr>
        <w:ind w:firstLine="360"/>
        <w:rPr>
          <w:sz w:val="16"/>
          <w:szCs w:val="16"/>
        </w:rPr>
      </w:pPr>
      <w:r w:rsidRPr="003D5A97">
        <w:rPr>
          <w:sz w:val="16"/>
          <w:szCs w:val="16"/>
        </w:rPr>
        <w:t>15.6.1-dos licitantes que mantiverem sua proposta original</w:t>
      </w:r>
    </w:p>
    <w:p w14:paraId="34EA001A" w14:textId="77777777" w:rsidR="00467246" w:rsidRDefault="001E334E" w:rsidP="00467246">
      <w:pPr>
        <w:ind w:firstLine="360"/>
        <w:rPr>
          <w:sz w:val="16"/>
          <w:szCs w:val="16"/>
        </w:rPr>
      </w:pPr>
      <w:r w:rsidRPr="003D5A97">
        <w:rPr>
          <w:sz w:val="16"/>
          <w:szCs w:val="16"/>
        </w:rPr>
        <w:t>15.6.2-Será respeitada, nas contratações, a ordem de classificação dos licitantes ou fornecedores registrados na ata.</w:t>
      </w:r>
    </w:p>
    <w:p w14:paraId="00C0D0E8" w14:textId="7391A168" w:rsidR="001E334E" w:rsidRPr="00467246" w:rsidRDefault="001E334E" w:rsidP="00467246">
      <w:pPr>
        <w:ind w:firstLine="360"/>
        <w:rPr>
          <w:sz w:val="16"/>
          <w:szCs w:val="16"/>
        </w:rPr>
      </w:pPr>
      <w:r w:rsidRPr="003D5A97">
        <w:rPr>
          <w:sz w:val="16"/>
          <w:szCs w:val="16"/>
        </w:rPr>
        <w:t>15.6.3-A apresentação de novas propostas na forma deste item não prejudicará o resultado do certame em relação ao licitante mais bem classificado.</w:t>
      </w:r>
    </w:p>
    <w:p w14:paraId="001B036A" w14:textId="77777777" w:rsidR="001E334E" w:rsidRPr="003D5A97" w:rsidRDefault="001E334E" w:rsidP="001E334E">
      <w:pPr>
        <w:pStyle w:val="Nivel01"/>
        <w:numPr>
          <w:ilvl w:val="0"/>
          <w:numId w:val="0"/>
        </w:numPr>
        <w:tabs>
          <w:tab w:val="left" w:pos="0"/>
        </w:tabs>
        <w:spacing w:before="120" w:after="120"/>
        <w:ind w:left="360" w:hanging="360"/>
        <w:rPr>
          <w:rFonts w:ascii="Times New Roman" w:hAnsi="Times New Roman"/>
          <w:b w:val="0"/>
          <w:color w:val="auto"/>
          <w:sz w:val="16"/>
          <w:szCs w:val="16"/>
        </w:rPr>
      </w:pPr>
      <w:r w:rsidRPr="003D5A97">
        <w:rPr>
          <w:rFonts w:ascii="Times New Roman" w:hAnsi="Times New Roman"/>
          <w:b w:val="0"/>
          <w:color w:val="auto"/>
          <w:sz w:val="16"/>
          <w:szCs w:val="16"/>
        </w:rPr>
        <w:tab/>
        <w:t>15.6.4- Para fins da ordem de classificação, os licitantes ou fornecedores que aceitarem cotar o objeto com preço igual ao do adjudicatário antecederão aqueles que mantiverem sua proposta original.</w:t>
      </w:r>
    </w:p>
    <w:p w14:paraId="275EB6A7" w14:textId="77777777" w:rsidR="001E334E" w:rsidRPr="003D5A97" w:rsidRDefault="001E334E" w:rsidP="001E334E">
      <w:pPr>
        <w:pStyle w:val="Nivel01"/>
        <w:numPr>
          <w:ilvl w:val="0"/>
          <w:numId w:val="0"/>
        </w:numPr>
        <w:tabs>
          <w:tab w:val="left" w:pos="0"/>
        </w:tabs>
        <w:spacing w:before="120" w:after="120"/>
        <w:ind w:left="360" w:hanging="360"/>
        <w:rPr>
          <w:rFonts w:ascii="Times New Roman" w:hAnsi="Times New Roman"/>
          <w:b w:val="0"/>
          <w:color w:val="auto"/>
          <w:sz w:val="16"/>
          <w:szCs w:val="16"/>
        </w:rPr>
      </w:pPr>
      <w:r w:rsidRPr="003D5A97">
        <w:rPr>
          <w:rFonts w:ascii="Times New Roman" w:hAnsi="Times New Roman"/>
          <w:b w:val="0"/>
          <w:color w:val="auto"/>
          <w:sz w:val="16"/>
          <w:szCs w:val="16"/>
        </w:rPr>
        <w:t>15.7- A habilitação dos licitantes que comporão o cadastro de reserva será efetuada quando houver necessidade de contratação dos licitantes remanescentes, nas seguintes hipóteses:</w:t>
      </w:r>
    </w:p>
    <w:p w14:paraId="7791EC08" w14:textId="77777777" w:rsidR="001E334E" w:rsidRPr="003D5A97" w:rsidRDefault="001E334E" w:rsidP="001E334E">
      <w:pPr>
        <w:pStyle w:val="Nivel01"/>
        <w:numPr>
          <w:ilvl w:val="0"/>
          <w:numId w:val="0"/>
        </w:numPr>
        <w:tabs>
          <w:tab w:val="left" w:pos="0"/>
        </w:tabs>
        <w:spacing w:before="120" w:after="120"/>
        <w:ind w:left="360" w:hanging="360"/>
        <w:rPr>
          <w:rFonts w:ascii="Times New Roman" w:hAnsi="Times New Roman"/>
          <w:b w:val="0"/>
          <w:color w:val="auto"/>
          <w:sz w:val="16"/>
          <w:szCs w:val="16"/>
        </w:rPr>
      </w:pPr>
      <w:r w:rsidRPr="003D5A97">
        <w:rPr>
          <w:rFonts w:ascii="Times New Roman" w:hAnsi="Times New Roman"/>
          <w:b w:val="0"/>
          <w:color w:val="auto"/>
          <w:sz w:val="16"/>
          <w:szCs w:val="16"/>
        </w:rPr>
        <w:tab/>
        <w:t>15.7.1- quando o licitante vencedor não assinar a ata de registro de preços no prazo e nas condições estabelecidos no edital; ou</w:t>
      </w:r>
    </w:p>
    <w:p w14:paraId="3418EEA9" w14:textId="77777777" w:rsidR="001E334E" w:rsidRPr="003D5A97" w:rsidRDefault="001E334E" w:rsidP="001E334E">
      <w:pPr>
        <w:pStyle w:val="Nivel01"/>
        <w:numPr>
          <w:ilvl w:val="0"/>
          <w:numId w:val="0"/>
        </w:numPr>
        <w:tabs>
          <w:tab w:val="left" w:pos="0"/>
        </w:tabs>
        <w:spacing w:before="120" w:after="120"/>
        <w:ind w:left="360" w:hanging="360"/>
        <w:rPr>
          <w:rFonts w:ascii="Times New Roman" w:hAnsi="Times New Roman"/>
          <w:b w:val="0"/>
          <w:color w:val="auto"/>
          <w:sz w:val="16"/>
          <w:szCs w:val="16"/>
        </w:rPr>
      </w:pPr>
      <w:r w:rsidRPr="003D5A97">
        <w:rPr>
          <w:rFonts w:ascii="Times New Roman" w:hAnsi="Times New Roman"/>
          <w:b w:val="0"/>
          <w:color w:val="auto"/>
          <w:sz w:val="16"/>
          <w:szCs w:val="16"/>
        </w:rPr>
        <w:tab/>
        <w:t>15.7.2- quando houver o cancelamento do registro do fornecedor ou do registro de preços, nas hipóteses previstas nos art. 28 e art. 29 do Decreto nº 11.462/23.</w:t>
      </w:r>
    </w:p>
    <w:p w14:paraId="3B8897B2" w14:textId="77777777" w:rsidR="001E334E" w:rsidRPr="003D5A97" w:rsidRDefault="001E334E" w:rsidP="001E334E">
      <w:pPr>
        <w:pStyle w:val="Nivel01"/>
        <w:numPr>
          <w:ilvl w:val="0"/>
          <w:numId w:val="0"/>
        </w:numPr>
        <w:tabs>
          <w:tab w:val="left" w:pos="0"/>
        </w:tabs>
        <w:spacing w:before="120" w:after="120"/>
        <w:ind w:left="360" w:hanging="360"/>
        <w:rPr>
          <w:rFonts w:ascii="Times New Roman" w:hAnsi="Times New Roman"/>
          <w:b w:val="0"/>
          <w:color w:val="auto"/>
          <w:sz w:val="16"/>
          <w:szCs w:val="16"/>
        </w:rPr>
      </w:pPr>
      <w:r w:rsidRPr="003D5A97">
        <w:rPr>
          <w:rFonts w:ascii="Times New Roman" w:hAnsi="Times New Roman"/>
          <w:b w:val="0"/>
          <w:color w:val="auto"/>
          <w:sz w:val="16"/>
          <w:szCs w:val="16"/>
        </w:rPr>
        <w:t>15.8- Na hipótese de nenhum dos licitantes que aceitaram cotar o objeto com preço igual ao do adjudicatário</w:t>
      </w:r>
      <w:r w:rsidR="00801F4C" w:rsidRPr="003D5A97">
        <w:rPr>
          <w:rFonts w:ascii="Times New Roman" w:hAnsi="Times New Roman"/>
          <w:b w:val="0"/>
          <w:color w:val="auto"/>
          <w:sz w:val="16"/>
          <w:szCs w:val="16"/>
        </w:rPr>
        <w:t xml:space="preserve"> </w:t>
      </w:r>
      <w:r w:rsidRPr="003D5A97">
        <w:rPr>
          <w:rFonts w:ascii="Times New Roman" w:hAnsi="Times New Roman"/>
          <w:b w:val="0"/>
          <w:color w:val="auto"/>
          <w:sz w:val="16"/>
          <w:szCs w:val="16"/>
        </w:rPr>
        <w:t>concordar com a contratação nos termos em igual prazo e nas condições propostas pelo primeiro classificado, a Administração, observados o valor estimado e a sua eventual atualização na forma prevista no edital, poderá:</w:t>
      </w:r>
    </w:p>
    <w:p w14:paraId="02305A64" w14:textId="77777777" w:rsidR="001E334E" w:rsidRPr="003D5A97" w:rsidRDefault="001E334E" w:rsidP="001E334E">
      <w:pPr>
        <w:pStyle w:val="Nivel01"/>
        <w:numPr>
          <w:ilvl w:val="0"/>
          <w:numId w:val="0"/>
        </w:numPr>
        <w:tabs>
          <w:tab w:val="left" w:pos="0"/>
        </w:tabs>
        <w:spacing w:before="120" w:after="120"/>
        <w:ind w:left="360" w:hanging="360"/>
        <w:rPr>
          <w:rFonts w:ascii="Times New Roman" w:hAnsi="Times New Roman"/>
          <w:b w:val="0"/>
          <w:color w:val="auto"/>
          <w:sz w:val="16"/>
          <w:szCs w:val="16"/>
        </w:rPr>
      </w:pPr>
      <w:r w:rsidRPr="003D5A97">
        <w:rPr>
          <w:rFonts w:ascii="Times New Roman" w:hAnsi="Times New Roman"/>
          <w:b w:val="0"/>
          <w:color w:val="auto"/>
          <w:sz w:val="16"/>
          <w:szCs w:val="16"/>
        </w:rPr>
        <w:tab/>
        <w:t>15.8.1- convocar os licitantes que mantiveram sua proposta original para negociação, na ordem de classificação, com vistas à obtenção de preço melhor, mesmo que acima do preço do adjudicatário; ou</w:t>
      </w:r>
    </w:p>
    <w:p w14:paraId="14084FD3" w14:textId="77777777" w:rsidR="001E334E" w:rsidRPr="003D5A97" w:rsidRDefault="001E334E" w:rsidP="001E334E">
      <w:pPr>
        <w:pStyle w:val="Nivel01"/>
        <w:numPr>
          <w:ilvl w:val="0"/>
          <w:numId w:val="0"/>
        </w:numPr>
        <w:tabs>
          <w:tab w:val="left" w:pos="0"/>
        </w:tabs>
        <w:spacing w:before="120" w:after="120"/>
        <w:ind w:left="360" w:hanging="360"/>
        <w:rPr>
          <w:rFonts w:ascii="Times New Roman" w:hAnsi="Times New Roman"/>
          <w:b w:val="0"/>
          <w:color w:val="auto"/>
          <w:sz w:val="16"/>
          <w:szCs w:val="16"/>
        </w:rPr>
      </w:pPr>
      <w:r w:rsidRPr="003D5A97">
        <w:rPr>
          <w:rFonts w:ascii="Times New Roman" w:hAnsi="Times New Roman"/>
          <w:b w:val="0"/>
          <w:color w:val="auto"/>
          <w:sz w:val="16"/>
          <w:szCs w:val="16"/>
        </w:rPr>
        <w:tab/>
        <w:t>15.8.2- adjudicar e firmar o contrato nas condições ofertadas pelos licitantes remanescentes, observada a ordem de classificação, quando frustrada a negociação de melhor condição.</w:t>
      </w:r>
    </w:p>
    <w:p w14:paraId="1DEB0C8D" w14:textId="77777777" w:rsidR="000B1247" w:rsidRPr="003D5A97" w:rsidRDefault="002F5047" w:rsidP="000B1247">
      <w:pPr>
        <w:jc w:val="both"/>
        <w:rPr>
          <w:rFonts w:eastAsia="Arial"/>
          <w:sz w:val="16"/>
          <w:szCs w:val="16"/>
        </w:rPr>
      </w:pPr>
      <w:r w:rsidRPr="003D5A97">
        <w:rPr>
          <w:sz w:val="16"/>
          <w:szCs w:val="16"/>
        </w:rPr>
        <w:t>15.7</w:t>
      </w:r>
      <w:r w:rsidR="000B1247" w:rsidRPr="003D5A97">
        <w:rPr>
          <w:sz w:val="16"/>
          <w:szCs w:val="16"/>
        </w:rPr>
        <w:t xml:space="preserve"> - </w:t>
      </w:r>
      <w:r w:rsidR="000B1247" w:rsidRPr="003D5A97">
        <w:rPr>
          <w:rFonts w:eastAsia="Arial"/>
          <w:sz w:val="16"/>
          <w:szCs w:val="16"/>
        </w:rPr>
        <w:t xml:space="preserve">O prazo de vigência da ata de registro de preços é de 12 (doze) meses, prorrogável </w:t>
      </w:r>
      <w:r w:rsidR="00654A2F" w:rsidRPr="003D5A97">
        <w:rPr>
          <w:rFonts w:eastAsia="Arial"/>
          <w:sz w:val="16"/>
          <w:szCs w:val="16"/>
        </w:rPr>
        <w:t xml:space="preserve">por igual período desde que comprovado a sua vantajosidade, </w:t>
      </w:r>
      <w:r w:rsidR="000B1247" w:rsidRPr="003D5A97">
        <w:rPr>
          <w:rFonts w:eastAsia="Arial"/>
          <w:sz w:val="16"/>
          <w:szCs w:val="16"/>
        </w:rPr>
        <w:t xml:space="preserve">na forma do art. </w:t>
      </w:r>
      <w:r w:rsidR="00654A2F" w:rsidRPr="003D5A97">
        <w:rPr>
          <w:rFonts w:eastAsia="Arial"/>
          <w:sz w:val="16"/>
          <w:szCs w:val="16"/>
        </w:rPr>
        <w:t>84, Lei n° 14.133/2021</w:t>
      </w:r>
      <w:r w:rsidR="000B1247" w:rsidRPr="003D5A97">
        <w:rPr>
          <w:rFonts w:eastAsia="Arial"/>
          <w:sz w:val="16"/>
          <w:szCs w:val="16"/>
        </w:rPr>
        <w:t>.</w:t>
      </w:r>
    </w:p>
    <w:p w14:paraId="5D4D3EDC" w14:textId="77777777" w:rsidR="00654A2F" w:rsidRPr="003D5A97" w:rsidRDefault="00654A2F" w:rsidP="000B1247">
      <w:pPr>
        <w:jc w:val="both"/>
        <w:rPr>
          <w:rFonts w:eastAsia="Arial"/>
          <w:sz w:val="16"/>
          <w:szCs w:val="16"/>
        </w:rPr>
      </w:pPr>
      <w:r w:rsidRPr="003D5A97">
        <w:rPr>
          <w:rFonts w:eastAsia="Arial"/>
          <w:sz w:val="16"/>
          <w:szCs w:val="16"/>
        </w:rPr>
        <w:lastRenderedPageBreak/>
        <w:t>15.8- Parágrafo único. O contrato decorrente da ata de registro de preços terá sua vigência estabelecida em conformidade com as disposições nela contidas.</w:t>
      </w:r>
    </w:p>
    <w:p w14:paraId="534410D1" w14:textId="754616F6" w:rsidR="003D5A97" w:rsidRPr="003D5A97" w:rsidRDefault="00654A2F" w:rsidP="003D5A97">
      <w:pPr>
        <w:jc w:val="both"/>
        <w:rPr>
          <w:sz w:val="16"/>
          <w:szCs w:val="16"/>
        </w:rPr>
      </w:pPr>
      <w:r w:rsidRPr="003D5A97">
        <w:rPr>
          <w:sz w:val="16"/>
          <w:szCs w:val="16"/>
        </w:rPr>
        <w:t xml:space="preserve">15.9- A ata de registro de preços pode ser aderida conforme art.86 § 3º </w:t>
      </w:r>
      <w:r w:rsidR="00E15227" w:rsidRPr="003D5A97">
        <w:rPr>
          <w:sz w:val="16"/>
          <w:szCs w:val="16"/>
        </w:rPr>
        <w:t xml:space="preserve">inciso </w:t>
      </w:r>
      <w:r w:rsidRPr="003D5A97">
        <w:rPr>
          <w:sz w:val="16"/>
          <w:szCs w:val="16"/>
        </w:rPr>
        <w:t>I -  </w:t>
      </w:r>
      <w:hyperlink r:id="rId15" w:anchor="art1" w:history="1">
        <w:r w:rsidRPr="003D5A97">
          <w:rPr>
            <w:sz w:val="16"/>
            <w:szCs w:val="16"/>
          </w:rPr>
          <w:t>(Incluído pela Lei nº 14.770, de 2023)</w:t>
        </w:r>
      </w:hyperlink>
    </w:p>
    <w:p w14:paraId="52ED1DC0" w14:textId="77777777" w:rsidR="000B1247" w:rsidRPr="003D5A97" w:rsidRDefault="000B1247" w:rsidP="000B1247">
      <w:pPr>
        <w:pStyle w:val="Nivel01"/>
        <w:numPr>
          <w:ilvl w:val="0"/>
          <w:numId w:val="0"/>
        </w:numPr>
        <w:shd w:val="clear" w:color="auto" w:fill="F2F2F2" w:themeFill="background1" w:themeFillShade="F2"/>
        <w:jc w:val="center"/>
        <w:rPr>
          <w:rFonts w:ascii="Times New Roman" w:hAnsi="Times New Roman"/>
          <w:bCs w:val="0"/>
          <w:color w:val="auto"/>
          <w:sz w:val="16"/>
          <w:szCs w:val="16"/>
        </w:rPr>
      </w:pPr>
      <w:r w:rsidRPr="003D5A97">
        <w:rPr>
          <w:rFonts w:ascii="Times New Roman" w:hAnsi="Times New Roman"/>
          <w:bCs w:val="0"/>
          <w:sz w:val="16"/>
          <w:szCs w:val="16"/>
        </w:rPr>
        <w:t xml:space="preserve">CAPÍTULO XVI - </w:t>
      </w:r>
      <w:r w:rsidRPr="003D5A97">
        <w:rPr>
          <w:rFonts w:ascii="Times New Roman" w:hAnsi="Times New Roman"/>
          <w:bCs w:val="0"/>
          <w:color w:val="auto"/>
          <w:sz w:val="16"/>
          <w:szCs w:val="16"/>
        </w:rPr>
        <w:t>DO TERMO DE CONTRATO OU INSTRUMENTO EQUIVALENTE</w:t>
      </w:r>
    </w:p>
    <w:p w14:paraId="6D9B3D91" w14:textId="77777777" w:rsidR="000B1247" w:rsidRPr="003D5A97" w:rsidRDefault="000B1247" w:rsidP="000B1247">
      <w:pPr>
        <w:pStyle w:val="Nivel01"/>
        <w:numPr>
          <w:ilvl w:val="0"/>
          <w:numId w:val="0"/>
        </w:numPr>
        <w:ind w:left="60"/>
        <w:rPr>
          <w:rFonts w:ascii="Times New Roman" w:hAnsi="Times New Roman"/>
          <w:b w:val="0"/>
          <w:color w:val="auto"/>
          <w:sz w:val="16"/>
          <w:szCs w:val="16"/>
        </w:rPr>
      </w:pPr>
      <w:r w:rsidRPr="003D5A97">
        <w:rPr>
          <w:rFonts w:ascii="Times New Roman" w:eastAsia="Arial" w:hAnsi="Times New Roman"/>
          <w:b w:val="0"/>
          <w:color w:val="auto"/>
          <w:sz w:val="16"/>
          <w:szCs w:val="16"/>
        </w:rPr>
        <w:t>16 - Após a homologação da licitação, em sendo realizada a contratação, será firmado Termo de Contrato ou emitido instrumento equivalente.</w:t>
      </w:r>
    </w:p>
    <w:p w14:paraId="7795D650" w14:textId="77777777" w:rsidR="000B1247" w:rsidRPr="003D5A97" w:rsidRDefault="000B1247" w:rsidP="000B1247">
      <w:pPr>
        <w:pStyle w:val="Nivel01"/>
        <w:numPr>
          <w:ilvl w:val="0"/>
          <w:numId w:val="0"/>
        </w:numPr>
        <w:ind w:left="60"/>
        <w:rPr>
          <w:rFonts w:ascii="Times New Roman" w:hAnsi="Times New Roman"/>
          <w:b w:val="0"/>
          <w:bCs w:val="0"/>
          <w:color w:val="auto"/>
          <w:sz w:val="16"/>
          <w:szCs w:val="16"/>
        </w:rPr>
      </w:pPr>
      <w:r w:rsidRPr="003D5A97">
        <w:rPr>
          <w:rFonts w:ascii="Times New Roman" w:eastAsia="Arial" w:hAnsi="Times New Roman"/>
          <w:b w:val="0"/>
          <w:color w:val="auto"/>
          <w:sz w:val="16"/>
          <w:szCs w:val="16"/>
        </w:rPr>
        <w:t xml:space="preserve">16.1 - </w:t>
      </w:r>
      <w:r w:rsidRPr="003D5A97">
        <w:rPr>
          <w:rFonts w:ascii="Times New Roman" w:eastAsia="Arial" w:hAnsi="Times New Roman"/>
          <w:b w:val="0"/>
          <w:bCs w:val="0"/>
          <w:color w:val="auto"/>
          <w:sz w:val="16"/>
          <w:szCs w:val="16"/>
        </w:rPr>
        <w:t xml:space="preserve">O </w:t>
      </w:r>
      <w:r w:rsidR="00057FE7" w:rsidRPr="003D5A97">
        <w:rPr>
          <w:rFonts w:ascii="Times New Roman" w:eastAsia="Arial" w:hAnsi="Times New Roman"/>
          <w:b w:val="0"/>
          <w:bCs w:val="0"/>
          <w:color w:val="auto"/>
          <w:sz w:val="16"/>
          <w:szCs w:val="16"/>
        </w:rPr>
        <w:t>adjudicatário terá o prazo de 03 (três</w:t>
      </w:r>
      <w:r w:rsidRPr="003D5A97">
        <w:rPr>
          <w:rFonts w:ascii="Times New Roman" w:eastAsia="Arial" w:hAnsi="Times New Roman"/>
          <w:b w:val="0"/>
          <w:bCs w:val="0"/>
          <w:color w:val="auto"/>
          <w:sz w:val="16"/>
          <w:szCs w:val="16"/>
        </w:rPr>
        <w:t>)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repetindo-se as disposições do subitem 16.2 e 16.3</w:t>
      </w:r>
      <w:r w:rsidRPr="003D5A97">
        <w:rPr>
          <w:rFonts w:ascii="Times New Roman" w:hAnsi="Times New Roman"/>
          <w:b w:val="0"/>
          <w:bCs w:val="0"/>
          <w:color w:val="auto"/>
          <w:sz w:val="16"/>
          <w:szCs w:val="16"/>
        </w:rPr>
        <w:t>.</w:t>
      </w:r>
    </w:p>
    <w:p w14:paraId="4A4BB7F8" w14:textId="77777777" w:rsidR="000B1247" w:rsidRPr="003D5A97" w:rsidRDefault="000B1247" w:rsidP="000B1247">
      <w:pPr>
        <w:pStyle w:val="Nivel01"/>
        <w:numPr>
          <w:ilvl w:val="0"/>
          <w:numId w:val="0"/>
        </w:numPr>
        <w:tabs>
          <w:tab w:val="clear" w:pos="567"/>
        </w:tabs>
        <w:ind w:left="60"/>
        <w:rPr>
          <w:rFonts w:ascii="Times New Roman" w:hAnsi="Times New Roman"/>
          <w:b w:val="0"/>
          <w:bCs w:val="0"/>
          <w:color w:val="auto"/>
          <w:sz w:val="16"/>
          <w:szCs w:val="16"/>
        </w:rPr>
      </w:pPr>
      <w:r w:rsidRPr="003D5A97">
        <w:rPr>
          <w:rFonts w:ascii="Times New Roman" w:hAnsi="Times New Roman"/>
          <w:b w:val="0"/>
          <w:bCs w:val="0"/>
          <w:color w:val="auto"/>
          <w:sz w:val="16"/>
          <w:szCs w:val="16"/>
        </w:rPr>
        <w:t xml:space="preserve">16.2 - </w:t>
      </w:r>
      <w:r w:rsidRPr="003D5A97">
        <w:rPr>
          <w:rFonts w:ascii="Times New Roman" w:eastAsia="Arial" w:hAnsi="Times New Roman"/>
          <w:b w:val="0"/>
          <w:color w:val="auto"/>
          <w:sz w:val="16"/>
          <w:szCs w:val="16"/>
        </w:rPr>
        <w:t>O Aceite da Nota de Empenho ou do instrumento equivalente, emitida à empresa adjudicada, implica no reconhecimento de que:</w:t>
      </w:r>
    </w:p>
    <w:p w14:paraId="55DD7724" w14:textId="6EF2F607" w:rsidR="00E15227" w:rsidRPr="003D5A97" w:rsidRDefault="000B1247" w:rsidP="000B1247">
      <w:pPr>
        <w:pStyle w:val="Nivel01"/>
        <w:numPr>
          <w:ilvl w:val="0"/>
          <w:numId w:val="21"/>
        </w:numPr>
        <w:spacing w:before="120" w:after="120"/>
        <w:ind w:left="839" w:hanging="357"/>
        <w:rPr>
          <w:rFonts w:ascii="Times New Roman" w:hAnsi="Times New Roman"/>
          <w:b w:val="0"/>
          <w:bCs w:val="0"/>
          <w:color w:val="auto"/>
          <w:sz w:val="16"/>
          <w:szCs w:val="16"/>
        </w:rPr>
      </w:pPr>
      <w:r w:rsidRPr="003D5A97">
        <w:rPr>
          <w:rFonts w:ascii="Times New Roman" w:eastAsia="Arial" w:hAnsi="Times New Roman"/>
          <w:b w:val="0"/>
          <w:bCs w:val="0"/>
          <w:sz w:val="16"/>
          <w:szCs w:val="16"/>
        </w:rPr>
        <w:t>Referida Nota está substituindo o contrato, aplicando-se à relação de negócios ali estabelecida as disposições da Lei</w:t>
      </w:r>
      <w:r w:rsidR="00E15227" w:rsidRPr="003D5A97">
        <w:rPr>
          <w:rFonts w:ascii="Times New Roman" w:eastAsia="Arial" w:hAnsi="Times New Roman"/>
          <w:b w:val="0"/>
          <w:bCs w:val="0"/>
          <w:sz w:val="16"/>
          <w:szCs w:val="16"/>
        </w:rPr>
        <w:t>.</w:t>
      </w:r>
    </w:p>
    <w:p w14:paraId="2C3075F3" w14:textId="77777777" w:rsidR="000B1247" w:rsidRPr="003D5A97" w:rsidRDefault="000B1247" w:rsidP="000B1247">
      <w:pPr>
        <w:pStyle w:val="Nivel01"/>
        <w:numPr>
          <w:ilvl w:val="0"/>
          <w:numId w:val="21"/>
        </w:numPr>
        <w:spacing w:before="120" w:after="120"/>
        <w:ind w:left="839" w:hanging="357"/>
        <w:rPr>
          <w:rFonts w:ascii="Times New Roman" w:hAnsi="Times New Roman"/>
          <w:b w:val="0"/>
          <w:bCs w:val="0"/>
          <w:color w:val="auto"/>
          <w:sz w:val="16"/>
          <w:szCs w:val="16"/>
        </w:rPr>
      </w:pPr>
      <w:r w:rsidRPr="003D5A97">
        <w:rPr>
          <w:rFonts w:ascii="Times New Roman" w:eastAsia="Arial" w:hAnsi="Times New Roman"/>
          <w:b w:val="0"/>
          <w:bCs w:val="0"/>
          <w:sz w:val="16"/>
          <w:szCs w:val="16"/>
        </w:rPr>
        <w:t>A contratada se vincula à sua proposta e às previsões contidas no edital e seus anexos;</w:t>
      </w:r>
    </w:p>
    <w:p w14:paraId="5A29A4E5" w14:textId="77777777" w:rsidR="000B1247" w:rsidRPr="003D5A97" w:rsidRDefault="000B1247" w:rsidP="000B1247">
      <w:pPr>
        <w:pStyle w:val="Nivel01"/>
        <w:numPr>
          <w:ilvl w:val="0"/>
          <w:numId w:val="21"/>
        </w:numPr>
        <w:spacing w:before="120" w:after="120"/>
        <w:ind w:left="839" w:hanging="357"/>
        <w:rPr>
          <w:rFonts w:ascii="Times New Roman" w:hAnsi="Times New Roman"/>
          <w:b w:val="0"/>
          <w:bCs w:val="0"/>
          <w:color w:val="auto"/>
          <w:sz w:val="16"/>
          <w:szCs w:val="16"/>
        </w:rPr>
      </w:pPr>
      <w:r w:rsidRPr="003D5A97">
        <w:rPr>
          <w:rFonts w:ascii="Times New Roman" w:eastAsia="Arial" w:hAnsi="Times New Roman"/>
          <w:b w:val="0"/>
          <w:bCs w:val="0"/>
          <w:sz w:val="16"/>
          <w:szCs w:val="16"/>
        </w:rPr>
        <w:t xml:space="preserve">A contratada reconhece que as hipóteses de rescisão são aquelas previstas nos artigos </w:t>
      </w:r>
      <w:r w:rsidR="00E15227" w:rsidRPr="003D5A97">
        <w:rPr>
          <w:rFonts w:ascii="Times New Roman" w:eastAsia="Arial" w:hAnsi="Times New Roman"/>
          <w:b w:val="0"/>
          <w:bCs w:val="0"/>
          <w:sz w:val="16"/>
          <w:szCs w:val="16"/>
        </w:rPr>
        <w:t>da lei 14.133/2021</w:t>
      </w:r>
      <w:r w:rsidRPr="003D5A97">
        <w:rPr>
          <w:rFonts w:ascii="Times New Roman" w:eastAsia="Arial" w:hAnsi="Times New Roman"/>
          <w:b w:val="0"/>
          <w:bCs w:val="0"/>
          <w:sz w:val="16"/>
          <w:szCs w:val="16"/>
        </w:rPr>
        <w:t>.</w:t>
      </w:r>
    </w:p>
    <w:p w14:paraId="0AA7D92F" w14:textId="77777777" w:rsidR="000B1247" w:rsidRPr="003D5A97" w:rsidRDefault="000B1247" w:rsidP="000B1247">
      <w:pPr>
        <w:pStyle w:val="Nivel01"/>
        <w:numPr>
          <w:ilvl w:val="0"/>
          <w:numId w:val="0"/>
        </w:numPr>
        <w:ind w:left="60"/>
        <w:rPr>
          <w:rFonts w:ascii="Times New Roman" w:eastAsia="Arial" w:hAnsi="Times New Roman"/>
          <w:b w:val="0"/>
          <w:color w:val="auto"/>
          <w:sz w:val="16"/>
          <w:szCs w:val="16"/>
        </w:rPr>
      </w:pPr>
      <w:r w:rsidRPr="003D5A97">
        <w:rPr>
          <w:rFonts w:ascii="Times New Roman" w:eastAsia="Arial" w:hAnsi="Times New Roman"/>
          <w:b w:val="0"/>
          <w:color w:val="auto"/>
          <w:sz w:val="16"/>
          <w:szCs w:val="16"/>
        </w:rPr>
        <w:t xml:space="preserve">16.3 - O prazo de vigência da contratação é de 12 (doze) meses, prorrogável conforme previsão no instrumento contratual ou no termo de referência. </w:t>
      </w:r>
    </w:p>
    <w:p w14:paraId="64439A71" w14:textId="77777777" w:rsidR="000B1247" w:rsidRPr="003D5A97" w:rsidRDefault="000B1247" w:rsidP="000B1247">
      <w:pPr>
        <w:spacing w:before="120" w:after="120" w:line="276" w:lineRule="auto"/>
        <w:ind w:left="60"/>
        <w:jc w:val="both"/>
        <w:rPr>
          <w:rFonts w:eastAsia="Arial"/>
          <w:sz w:val="16"/>
          <w:szCs w:val="16"/>
        </w:rPr>
      </w:pPr>
      <w:r w:rsidRPr="003D5A97">
        <w:rPr>
          <w:sz w:val="16"/>
          <w:szCs w:val="16"/>
        </w:rPr>
        <w:t>16.4 - Na assinatura do contrato ou da ata de registro de preços, será exigida a comprovação das condições de habilitação consignadas no edital, que deverão ser mantidas pelo licitante durante a vigência do contrato ou da ata de registro de preços.</w:t>
      </w:r>
    </w:p>
    <w:p w14:paraId="1088CE00" w14:textId="77777777" w:rsidR="000B1247" w:rsidRPr="003D5A97" w:rsidRDefault="000B1247" w:rsidP="000B1247">
      <w:pPr>
        <w:spacing w:before="120" w:after="120" w:line="276" w:lineRule="auto"/>
        <w:ind w:left="60"/>
        <w:jc w:val="both"/>
        <w:rPr>
          <w:rFonts w:eastAsia="Arial"/>
          <w:sz w:val="16"/>
          <w:szCs w:val="16"/>
        </w:rPr>
      </w:pPr>
      <w:r w:rsidRPr="003D5A97">
        <w:rPr>
          <w:rFonts w:eastAsia="Arial"/>
          <w:sz w:val="16"/>
          <w:szCs w:val="16"/>
        </w:rPr>
        <w:t xml:space="preserve">16.5 - </w:t>
      </w:r>
      <w:r w:rsidRPr="003D5A97">
        <w:rPr>
          <w:sz w:val="16"/>
          <w:szCs w:val="16"/>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3D5A97">
        <w:rPr>
          <w:rFonts w:eastAsia="Arial"/>
          <w:sz w:val="16"/>
          <w:szCs w:val="16"/>
        </w:rPr>
        <w:t>.</w:t>
      </w:r>
    </w:p>
    <w:p w14:paraId="6B538D85" w14:textId="77777777" w:rsidR="000B1247" w:rsidRPr="003D5A97" w:rsidRDefault="000B1247" w:rsidP="000B1247">
      <w:pPr>
        <w:shd w:val="clear" w:color="auto" w:fill="F2F2F2" w:themeFill="background1" w:themeFillShade="F2"/>
        <w:spacing w:before="120" w:after="120"/>
        <w:jc w:val="center"/>
        <w:rPr>
          <w:b/>
          <w:sz w:val="16"/>
          <w:szCs w:val="16"/>
        </w:rPr>
      </w:pPr>
      <w:r w:rsidRPr="003D5A97">
        <w:rPr>
          <w:b/>
          <w:sz w:val="16"/>
          <w:szCs w:val="16"/>
        </w:rPr>
        <w:t>CAPÍTULO XVII – DA FORMA DE PAGAMENTO</w:t>
      </w:r>
    </w:p>
    <w:p w14:paraId="7CD8FAA8" w14:textId="205BDA01" w:rsidR="009875A8" w:rsidRPr="003D5A97" w:rsidRDefault="009875A8" w:rsidP="009875A8">
      <w:pPr>
        <w:jc w:val="both"/>
        <w:rPr>
          <w:sz w:val="16"/>
          <w:szCs w:val="16"/>
          <w:lang w:eastAsia="zh-CN"/>
        </w:rPr>
      </w:pPr>
      <w:r w:rsidRPr="003D5A97">
        <w:rPr>
          <w:sz w:val="16"/>
          <w:szCs w:val="16"/>
        </w:rPr>
        <w:t>17.1. O fiscal do contrato realizará o recebimento provisório do objeto do contrato mediante termo detalhado que comprove o cumprimento das exigências de caráter técnico. (</w:t>
      </w:r>
      <w:hyperlink r:id="rId16" w:anchor="art22" w:history="1">
        <w:r w:rsidRPr="003D5A97">
          <w:rPr>
            <w:rStyle w:val="Hyperlink"/>
            <w:sz w:val="16"/>
            <w:szCs w:val="16"/>
          </w:rPr>
          <w:t>Art. 22, X, Decreto nº 11.246, de 2022</w:t>
        </w:r>
      </w:hyperlink>
      <w:r w:rsidRPr="003D5A97">
        <w:rPr>
          <w:sz w:val="16"/>
          <w:szCs w:val="16"/>
        </w:rPr>
        <w:t>).</w:t>
      </w:r>
    </w:p>
    <w:p w14:paraId="2B14FCFD" w14:textId="2C4C3484" w:rsidR="009875A8" w:rsidRPr="003D5A97" w:rsidRDefault="009875A8" w:rsidP="009875A8">
      <w:pPr>
        <w:jc w:val="both"/>
        <w:rPr>
          <w:sz w:val="16"/>
          <w:szCs w:val="16"/>
        </w:rPr>
      </w:pPr>
      <w:r w:rsidRPr="003D5A97">
        <w:rPr>
          <w:sz w:val="16"/>
          <w:szCs w:val="16"/>
        </w:rPr>
        <w:t>17.2. O fiscal administrativo do contrato realizará o recebimento provisório do objeto do contrato mediante termo detalhado que comprove o cumprimento das exigências de caráter administrativo. (</w:t>
      </w:r>
      <w:hyperlink r:id="rId17" w:anchor="art23" w:history="1">
        <w:r w:rsidRPr="003D5A97">
          <w:rPr>
            <w:rStyle w:val="Hyperlink"/>
            <w:sz w:val="16"/>
            <w:szCs w:val="16"/>
          </w:rPr>
          <w:t>Art. 23, X, Decreto nº 11.246, de 2022</w:t>
        </w:r>
      </w:hyperlink>
      <w:r w:rsidRPr="003D5A97">
        <w:rPr>
          <w:sz w:val="16"/>
          <w:szCs w:val="16"/>
        </w:rPr>
        <w:t>).</w:t>
      </w:r>
    </w:p>
    <w:p w14:paraId="5F3A366C" w14:textId="58FADA74" w:rsidR="009875A8" w:rsidRPr="003D5A97" w:rsidRDefault="009875A8" w:rsidP="009875A8">
      <w:pPr>
        <w:jc w:val="both"/>
        <w:rPr>
          <w:sz w:val="16"/>
          <w:szCs w:val="16"/>
        </w:rPr>
      </w:pPr>
      <w:r w:rsidRPr="003D5A97">
        <w:rPr>
          <w:sz w:val="16"/>
          <w:szCs w:val="16"/>
        </w:rPr>
        <w:t>17.3.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5746B622" w14:textId="505021E6" w:rsidR="009875A8" w:rsidRPr="003D5A97" w:rsidRDefault="009875A8" w:rsidP="009875A8">
      <w:pPr>
        <w:jc w:val="both"/>
        <w:rPr>
          <w:sz w:val="16"/>
          <w:szCs w:val="16"/>
        </w:rPr>
      </w:pPr>
      <w:r w:rsidRPr="003D5A97">
        <w:rPr>
          <w:sz w:val="16"/>
          <w:szCs w:val="16"/>
        </w:rPr>
        <w:t>17.4. Será considerado como ocorrido o recebimento provisório com a entrega do termo detalhado ou, em havendo mais de um a ser feito, com a entrega do último;</w:t>
      </w:r>
    </w:p>
    <w:p w14:paraId="4EC61B94" w14:textId="1A82963C" w:rsidR="009875A8" w:rsidRPr="003D5A97" w:rsidRDefault="009875A8" w:rsidP="009875A8">
      <w:pPr>
        <w:jc w:val="both"/>
        <w:rPr>
          <w:sz w:val="16"/>
          <w:szCs w:val="16"/>
        </w:rPr>
      </w:pPr>
      <w:r w:rsidRPr="003D5A97">
        <w:rPr>
          <w:sz w:val="16"/>
          <w:szCs w:val="16"/>
        </w:rPr>
        <w:t>17.5.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11CE5D1" w14:textId="143B8E9B" w:rsidR="009875A8" w:rsidRPr="003D5A97" w:rsidRDefault="009875A8" w:rsidP="009875A8">
      <w:pPr>
        <w:jc w:val="both"/>
        <w:rPr>
          <w:sz w:val="16"/>
          <w:szCs w:val="16"/>
        </w:rPr>
      </w:pPr>
      <w:r w:rsidRPr="003D5A97">
        <w:rPr>
          <w:sz w:val="16"/>
          <w:szCs w:val="16"/>
        </w:rPr>
        <w:t>17.6. A fiscalização não efetuará o ateste da última e/ou única medição de serviços até que sejam sanadas todas as eventuais pendências que possam vir a ser apontadas no Recebimento Provisório. (</w:t>
      </w:r>
      <w:hyperlink r:id="rId18" w:anchor="art119" w:history="1">
        <w:r w:rsidRPr="003D5A97">
          <w:rPr>
            <w:rStyle w:val="Hyperlink"/>
            <w:sz w:val="16"/>
            <w:szCs w:val="16"/>
          </w:rPr>
          <w:t>Art. 119 c/c art. 140 da Lei nº 14133, de 2021</w:t>
        </w:r>
      </w:hyperlink>
      <w:r w:rsidRPr="003D5A97">
        <w:rPr>
          <w:sz w:val="16"/>
          <w:szCs w:val="16"/>
        </w:rPr>
        <w:t>)</w:t>
      </w:r>
    </w:p>
    <w:p w14:paraId="6CA94FBA" w14:textId="57F188DA" w:rsidR="009875A8" w:rsidRPr="003D5A97" w:rsidRDefault="009875A8" w:rsidP="009875A8">
      <w:pPr>
        <w:jc w:val="both"/>
        <w:rPr>
          <w:sz w:val="16"/>
          <w:szCs w:val="16"/>
        </w:rPr>
      </w:pPr>
      <w:r w:rsidRPr="003D5A97">
        <w:rPr>
          <w:sz w:val="16"/>
          <w:szCs w:val="16"/>
        </w:rPr>
        <w:t>17.7. O recebimento provisório também ficará sujeito, quando cabível, à conclusão de todos os testes de campo e à entrega dos Manuais e Instruções exigíveis. (se for o caso)</w:t>
      </w:r>
    </w:p>
    <w:p w14:paraId="36647361" w14:textId="7EA87406" w:rsidR="009875A8" w:rsidRPr="003D5A97" w:rsidRDefault="009875A8" w:rsidP="009875A8">
      <w:pPr>
        <w:jc w:val="both"/>
        <w:rPr>
          <w:sz w:val="16"/>
          <w:szCs w:val="16"/>
        </w:rPr>
      </w:pPr>
      <w:r w:rsidRPr="003D5A97">
        <w:rPr>
          <w:sz w:val="16"/>
          <w:szCs w:val="16"/>
        </w:rPr>
        <w:t>17.8. Os serviços poderão ser rejeitados, no todo ou em parte, quando em desacordo com as especificações constantes neste Termo de Referência e na proposta, sem prejuízo da aplicação das penalidades.</w:t>
      </w:r>
    </w:p>
    <w:p w14:paraId="46AB1DCA" w14:textId="13B69C16" w:rsidR="009875A8" w:rsidRPr="003D5A97" w:rsidRDefault="009875A8" w:rsidP="009875A8">
      <w:pPr>
        <w:jc w:val="both"/>
        <w:rPr>
          <w:sz w:val="16"/>
          <w:szCs w:val="16"/>
        </w:rPr>
      </w:pPr>
      <w:r w:rsidRPr="003D5A97">
        <w:rPr>
          <w:sz w:val="16"/>
          <w:szCs w:val="16"/>
        </w:rPr>
        <w:t>17.9.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A2A826" w14:textId="58CDFD77" w:rsidR="009875A8" w:rsidRPr="003D5A97" w:rsidRDefault="009875A8" w:rsidP="009875A8">
      <w:pPr>
        <w:jc w:val="both"/>
        <w:rPr>
          <w:sz w:val="16"/>
          <w:szCs w:val="16"/>
        </w:rPr>
      </w:pPr>
      <w:r w:rsidRPr="003D5A97">
        <w:rPr>
          <w:sz w:val="16"/>
          <w:szCs w:val="16"/>
        </w:rPr>
        <w:t>17.10.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4198482" w14:textId="08B19F6D" w:rsidR="009875A8" w:rsidRPr="003D5A97" w:rsidRDefault="009875A8" w:rsidP="009875A8">
      <w:pPr>
        <w:jc w:val="both"/>
        <w:rPr>
          <w:sz w:val="16"/>
          <w:szCs w:val="16"/>
        </w:rPr>
      </w:pPr>
      <w:r w:rsidRPr="003D5A97">
        <w:rPr>
          <w:sz w:val="16"/>
          <w:szCs w:val="16"/>
        </w:rPr>
        <w:t xml:space="preserve">17.11. Emitir </w:t>
      </w:r>
      <w:r w:rsidRPr="003D5A97">
        <w:rPr>
          <w:sz w:val="16"/>
          <w:szCs w:val="16"/>
          <w:lang w:eastAsia="zh-CN"/>
          <w:rPrChange w:id="13" w:author="Unknown" w:date="2024-06-10T12:12:00Z">
            <w:rPr>
              <w:highlight w:val="yellow"/>
              <w:lang w:eastAsia="en-US"/>
            </w:rPr>
          </w:rPrChange>
        </w:rPr>
        <w:t xml:space="preserve">Termo </w:t>
      </w:r>
      <w:r w:rsidRPr="003D5A97">
        <w:rPr>
          <w:sz w:val="16"/>
          <w:szCs w:val="16"/>
        </w:rPr>
        <w:t>Detalhado para efeito de recebimento definitivo dos serviços prestados, com base nos relatórios e documentações apresentadas; e</w:t>
      </w:r>
    </w:p>
    <w:p w14:paraId="71FD4CBC" w14:textId="77777777" w:rsidR="009875A8" w:rsidRPr="003D5A97" w:rsidRDefault="009875A8" w:rsidP="009875A8">
      <w:pPr>
        <w:ind w:firstLine="708"/>
        <w:jc w:val="both"/>
        <w:rPr>
          <w:sz w:val="16"/>
          <w:szCs w:val="16"/>
        </w:rPr>
      </w:pPr>
      <w:r w:rsidRPr="003D5A97">
        <w:rPr>
          <w:sz w:val="16"/>
          <w:szCs w:val="16"/>
        </w:rPr>
        <w:t>15.11.1. Comunicar a empresa para que emita a Nota Fiscal ou Fatura, com o valor exato dimensionado pela fiscalização.</w:t>
      </w:r>
    </w:p>
    <w:p w14:paraId="1D75BC83" w14:textId="7540AC02" w:rsidR="009875A8" w:rsidRPr="003D5A97" w:rsidRDefault="009875A8" w:rsidP="009875A8">
      <w:pPr>
        <w:jc w:val="both"/>
        <w:rPr>
          <w:sz w:val="16"/>
          <w:szCs w:val="16"/>
        </w:rPr>
      </w:pPr>
      <w:r w:rsidRPr="003D5A97">
        <w:rPr>
          <w:sz w:val="16"/>
          <w:szCs w:val="16"/>
        </w:rPr>
        <w:t>17.12. Enviar a documentação pertinente ao setor de contratos ou contabilidade para a formalização dos procedimentos de liquidação e pagamento, no valor dimensionado pela fiscalização e gestão.</w:t>
      </w:r>
    </w:p>
    <w:p w14:paraId="3634F33D" w14:textId="25E68EA5" w:rsidR="009875A8" w:rsidRPr="003D5A97" w:rsidRDefault="009875A8" w:rsidP="009875A8">
      <w:pPr>
        <w:jc w:val="both"/>
        <w:rPr>
          <w:sz w:val="16"/>
          <w:szCs w:val="16"/>
        </w:rPr>
      </w:pPr>
      <w:r w:rsidRPr="003D5A97">
        <w:rPr>
          <w:sz w:val="16"/>
          <w:szCs w:val="16"/>
        </w:rPr>
        <w:t xml:space="preserve">17.13. No caso de controvérsia sobre a execução do objeto, quanto à dimensão, qualidade e quantidade, deverá ser observado o teor do </w:t>
      </w:r>
      <w:hyperlink r:id="rId19" w:anchor="art143" w:history="1">
        <w:r w:rsidRPr="003D5A97">
          <w:rPr>
            <w:rStyle w:val="Hyperlink"/>
            <w:sz w:val="16"/>
            <w:szCs w:val="16"/>
          </w:rPr>
          <w:t>art. 143 da Lei nº 14.133, de 2021</w:t>
        </w:r>
      </w:hyperlink>
      <w:r w:rsidRPr="003D5A97">
        <w:rPr>
          <w:sz w:val="16"/>
          <w:szCs w:val="16"/>
        </w:rPr>
        <w:t>, comunicando-se à empresa para emissão de Nota.</w:t>
      </w:r>
    </w:p>
    <w:p w14:paraId="48CDBCF0" w14:textId="28642B86" w:rsidR="009875A8" w:rsidRPr="003D5A97" w:rsidRDefault="009875A8" w:rsidP="009875A8">
      <w:pPr>
        <w:jc w:val="both"/>
        <w:rPr>
          <w:sz w:val="16"/>
          <w:szCs w:val="16"/>
        </w:rPr>
      </w:pPr>
      <w:r w:rsidRPr="003D5A97">
        <w:rPr>
          <w:sz w:val="16"/>
          <w:szCs w:val="16"/>
        </w:rPr>
        <w:t>15.14. Fiscal no que pertine à parcela incontroversa da execução do objeto, para efeito de liquidação e pagamento.</w:t>
      </w:r>
    </w:p>
    <w:p w14:paraId="17D62ABE" w14:textId="575552D7" w:rsidR="009875A8" w:rsidRPr="003D5A97" w:rsidRDefault="009875A8" w:rsidP="009875A8">
      <w:pPr>
        <w:jc w:val="both"/>
        <w:rPr>
          <w:sz w:val="16"/>
          <w:szCs w:val="16"/>
        </w:rPr>
      </w:pPr>
      <w:r w:rsidRPr="003D5A97">
        <w:rPr>
          <w:sz w:val="16"/>
          <w:szCs w:val="16"/>
        </w:rPr>
        <w:t>17.15. Nenhum prazo de recebimento ocorrerá enquanto pendente a solução, pelo contratado, de inconsistências verificadas na execução do objeto ou no instrumento de cobrança.</w:t>
      </w:r>
    </w:p>
    <w:p w14:paraId="0E326F8D" w14:textId="75644EF8" w:rsidR="009875A8" w:rsidRPr="003D5A97" w:rsidRDefault="009875A8" w:rsidP="009875A8">
      <w:pPr>
        <w:jc w:val="both"/>
        <w:rPr>
          <w:sz w:val="16"/>
          <w:szCs w:val="16"/>
        </w:rPr>
      </w:pPr>
      <w:r w:rsidRPr="003D5A97">
        <w:rPr>
          <w:sz w:val="16"/>
          <w:szCs w:val="16"/>
        </w:rPr>
        <w:t>17.16. O recebimento provisório ou definitivo não excluirá a responsabilidade civil pela solidez e pela segurança do serviço nem a responsabilidade ético-profissional pela perfeita execução do contrato.</w:t>
      </w:r>
    </w:p>
    <w:p w14:paraId="3FEE345D" w14:textId="77777777" w:rsidR="009875A8" w:rsidRPr="003D5A97" w:rsidRDefault="009875A8" w:rsidP="009875A8">
      <w:pPr>
        <w:jc w:val="both"/>
        <w:rPr>
          <w:sz w:val="16"/>
          <w:szCs w:val="16"/>
        </w:rPr>
      </w:pPr>
      <w:r w:rsidRPr="003D5A97">
        <w:rPr>
          <w:sz w:val="16"/>
          <w:szCs w:val="16"/>
        </w:rPr>
        <w:t>Liquidação.</w:t>
      </w:r>
    </w:p>
    <w:p w14:paraId="305B99D8" w14:textId="2308731A" w:rsidR="009875A8" w:rsidRPr="003D5A97" w:rsidRDefault="009875A8" w:rsidP="009875A8">
      <w:pPr>
        <w:jc w:val="both"/>
        <w:rPr>
          <w:sz w:val="16"/>
          <w:szCs w:val="16"/>
        </w:rPr>
      </w:pPr>
      <w:r w:rsidRPr="003D5A97">
        <w:rPr>
          <w:sz w:val="16"/>
          <w:szCs w:val="16"/>
        </w:rPr>
        <w:t xml:space="preserve">17.17. Recebida a Nota Fiscal ou documento de cobrança equivalente, correrá o prazo de dez dias úteis para fins de liquidação, na forma desta seção, prorrogáveis por igual período, nos termos do </w:t>
      </w:r>
      <w:hyperlink r:id="rId20" w:history="1">
        <w:r w:rsidRPr="003D5A97">
          <w:rPr>
            <w:rStyle w:val="Hyperlink"/>
            <w:sz w:val="16"/>
            <w:szCs w:val="16"/>
          </w:rPr>
          <w:t>art. 7º, §2º da Instrução Normativa SEGES/ME nº 77/2022.</w:t>
        </w:r>
      </w:hyperlink>
    </w:p>
    <w:p w14:paraId="4529C6F0" w14:textId="65626C14" w:rsidR="009875A8" w:rsidRPr="003D5A97" w:rsidRDefault="009875A8" w:rsidP="009875A8">
      <w:pPr>
        <w:jc w:val="both"/>
        <w:rPr>
          <w:sz w:val="16"/>
          <w:szCs w:val="16"/>
        </w:rPr>
      </w:pPr>
      <w:r w:rsidRPr="003D5A97">
        <w:rPr>
          <w:sz w:val="16"/>
          <w:szCs w:val="16"/>
        </w:rPr>
        <w:lastRenderedPageBreak/>
        <w:t xml:space="preserve">17.18. O prazo de que trata o item anterior será reduzido à metade, mantendo-se a possibilidade de prorrogação, nos casos de contratações decorrentes de despesas cujos valores não ultrapassem o limite de que trata o </w:t>
      </w:r>
      <w:hyperlink r:id="rId21" w:anchor="art75" w:history="1">
        <w:r w:rsidRPr="003D5A97">
          <w:rPr>
            <w:rStyle w:val="Hyperlink"/>
            <w:sz w:val="16"/>
            <w:szCs w:val="16"/>
          </w:rPr>
          <w:t>inciso II do art. 75 da Lei nº 14.133, de 2021</w:t>
        </w:r>
      </w:hyperlink>
    </w:p>
    <w:p w14:paraId="6EC1CC5C" w14:textId="6199B6CF" w:rsidR="009875A8" w:rsidRPr="003D5A97" w:rsidRDefault="009875A8" w:rsidP="009875A8">
      <w:pPr>
        <w:jc w:val="both"/>
        <w:rPr>
          <w:sz w:val="16"/>
          <w:szCs w:val="16"/>
        </w:rPr>
      </w:pPr>
      <w:r w:rsidRPr="003D5A97">
        <w:rPr>
          <w:sz w:val="16"/>
          <w:szCs w:val="16"/>
        </w:rPr>
        <w:t>17.19. Para fins de liquidação, o setor competente deve verificar se a Nota Fiscal ou Fatura apresentada expressa os elementos necessários e essenciais do documento, tais como:</w:t>
      </w:r>
    </w:p>
    <w:p w14:paraId="1BC9EA33" w14:textId="77777777" w:rsidR="009875A8" w:rsidRPr="003D5A97" w:rsidRDefault="009875A8" w:rsidP="009875A8">
      <w:pPr>
        <w:jc w:val="both"/>
        <w:rPr>
          <w:sz w:val="16"/>
          <w:szCs w:val="16"/>
        </w:rPr>
      </w:pPr>
      <w:r w:rsidRPr="003D5A97">
        <w:rPr>
          <w:sz w:val="16"/>
          <w:szCs w:val="16"/>
        </w:rPr>
        <w:t xml:space="preserve"> o prazo de validade;</w:t>
      </w:r>
    </w:p>
    <w:p w14:paraId="2C2A54E9" w14:textId="77777777" w:rsidR="009875A8" w:rsidRPr="003D5A97" w:rsidRDefault="009875A8" w:rsidP="009875A8">
      <w:pPr>
        <w:jc w:val="both"/>
        <w:rPr>
          <w:sz w:val="16"/>
          <w:szCs w:val="16"/>
        </w:rPr>
      </w:pPr>
      <w:r w:rsidRPr="003D5A97">
        <w:rPr>
          <w:sz w:val="16"/>
          <w:szCs w:val="16"/>
        </w:rPr>
        <w:t xml:space="preserve"> a data da emissão;</w:t>
      </w:r>
    </w:p>
    <w:p w14:paraId="6F0832D4" w14:textId="77777777" w:rsidR="009875A8" w:rsidRPr="003D5A97" w:rsidRDefault="009875A8" w:rsidP="009875A8">
      <w:pPr>
        <w:jc w:val="both"/>
        <w:rPr>
          <w:sz w:val="16"/>
          <w:szCs w:val="16"/>
        </w:rPr>
      </w:pPr>
      <w:r w:rsidRPr="003D5A97">
        <w:rPr>
          <w:sz w:val="16"/>
          <w:szCs w:val="16"/>
        </w:rPr>
        <w:t xml:space="preserve"> os dados do contrato e do órgão contratante;</w:t>
      </w:r>
    </w:p>
    <w:p w14:paraId="2892D418" w14:textId="77777777" w:rsidR="009875A8" w:rsidRPr="003D5A97" w:rsidRDefault="009875A8" w:rsidP="009875A8">
      <w:pPr>
        <w:jc w:val="both"/>
        <w:rPr>
          <w:sz w:val="16"/>
          <w:szCs w:val="16"/>
        </w:rPr>
      </w:pPr>
      <w:r w:rsidRPr="003D5A97">
        <w:rPr>
          <w:sz w:val="16"/>
          <w:szCs w:val="16"/>
        </w:rPr>
        <w:t xml:space="preserve"> o período respectivo de execução do contrato;</w:t>
      </w:r>
    </w:p>
    <w:p w14:paraId="23DF77E9" w14:textId="77777777" w:rsidR="009875A8" w:rsidRPr="003D5A97" w:rsidRDefault="009875A8" w:rsidP="009875A8">
      <w:pPr>
        <w:jc w:val="both"/>
        <w:rPr>
          <w:sz w:val="16"/>
          <w:szCs w:val="16"/>
        </w:rPr>
      </w:pPr>
      <w:r w:rsidRPr="003D5A97">
        <w:rPr>
          <w:sz w:val="16"/>
          <w:szCs w:val="16"/>
        </w:rPr>
        <w:t xml:space="preserve"> o valor a pagar; e</w:t>
      </w:r>
    </w:p>
    <w:p w14:paraId="4F07DB4B" w14:textId="77777777" w:rsidR="009875A8" w:rsidRPr="003D5A97" w:rsidRDefault="009875A8" w:rsidP="009875A8">
      <w:pPr>
        <w:jc w:val="both"/>
        <w:rPr>
          <w:sz w:val="16"/>
          <w:szCs w:val="16"/>
        </w:rPr>
      </w:pPr>
      <w:r w:rsidRPr="003D5A97">
        <w:rPr>
          <w:sz w:val="16"/>
          <w:szCs w:val="16"/>
        </w:rPr>
        <w:t xml:space="preserve"> eventual destaque do valor de retenções tributárias cabíveis.</w:t>
      </w:r>
    </w:p>
    <w:p w14:paraId="7B74A82E" w14:textId="1D2C955C" w:rsidR="009875A8" w:rsidRPr="003D5A97" w:rsidRDefault="009875A8" w:rsidP="009875A8">
      <w:pPr>
        <w:jc w:val="both"/>
        <w:rPr>
          <w:sz w:val="16"/>
          <w:szCs w:val="16"/>
        </w:rPr>
      </w:pPr>
      <w:r w:rsidRPr="003D5A97">
        <w:rPr>
          <w:sz w:val="16"/>
          <w:szCs w:val="16"/>
        </w:rPr>
        <w:t>17.20.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564E80B" w14:textId="73B00FA8" w:rsidR="009875A8" w:rsidRPr="003D5A97" w:rsidRDefault="009875A8" w:rsidP="009875A8">
      <w:pPr>
        <w:jc w:val="both"/>
        <w:rPr>
          <w:sz w:val="16"/>
          <w:szCs w:val="16"/>
        </w:rPr>
      </w:pPr>
      <w:r w:rsidRPr="003D5A97">
        <w:rPr>
          <w:sz w:val="16"/>
          <w:szCs w:val="16"/>
        </w:rPr>
        <w:t>A Nota Fiscal ou Fatura deverá ser obrigatoriamente acompanhada da comprovação da regularidade fiscal, 17.21. Constatada por meio de consulta on-line ao SICAF ou, na impossibilidade de acesso ao referido Sistema, mediante consulta aos sítios eletrônicos oficiais ou à documentação mencionada no art. 68 da Lei nº 14.133/2021.</w:t>
      </w:r>
    </w:p>
    <w:p w14:paraId="4B26C73C" w14:textId="383FA52D" w:rsidR="009875A8" w:rsidRPr="003D5A97" w:rsidRDefault="009875A8" w:rsidP="009875A8">
      <w:pPr>
        <w:jc w:val="both"/>
        <w:rPr>
          <w:sz w:val="16"/>
          <w:szCs w:val="16"/>
        </w:rPr>
      </w:pPr>
      <w:r w:rsidRPr="003D5A97">
        <w:rPr>
          <w:sz w:val="16"/>
          <w:szCs w:val="16"/>
        </w:rPr>
        <w:t>17.22. 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bookmarkStart w:id="14" w:name="_Int_T4XqlsQA"/>
      <w:r w:rsidRPr="003D5A97">
        <w:rPr>
          <w:sz w:val="16"/>
          <w:szCs w:val="16"/>
        </w:rPr>
        <w:t>).</w:t>
      </w:r>
      <w:bookmarkEnd w:id="14"/>
    </w:p>
    <w:p w14:paraId="29B62F73" w14:textId="26813EF4" w:rsidR="009875A8" w:rsidRPr="003D5A97" w:rsidRDefault="009875A8" w:rsidP="009875A8">
      <w:pPr>
        <w:jc w:val="both"/>
        <w:rPr>
          <w:sz w:val="16"/>
          <w:szCs w:val="16"/>
        </w:rPr>
      </w:pPr>
      <w:r w:rsidRPr="003D5A97">
        <w:rPr>
          <w:sz w:val="16"/>
          <w:szCs w:val="16"/>
        </w:rPr>
        <w:t>17.23.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D4722C5" w14:textId="657D4AAE" w:rsidR="009875A8" w:rsidRPr="003D5A97" w:rsidRDefault="009875A8" w:rsidP="009875A8">
      <w:pPr>
        <w:jc w:val="both"/>
        <w:rPr>
          <w:sz w:val="16"/>
          <w:szCs w:val="16"/>
        </w:rPr>
      </w:pPr>
      <w:r w:rsidRPr="003D5A97">
        <w:rPr>
          <w:sz w:val="16"/>
          <w:szCs w:val="16"/>
        </w:rPr>
        <w:t xml:space="preserve">17.24.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D0DD128" w14:textId="246DB540" w:rsidR="009875A8" w:rsidRPr="003D5A97" w:rsidRDefault="009875A8" w:rsidP="009875A8">
      <w:pPr>
        <w:jc w:val="both"/>
        <w:rPr>
          <w:sz w:val="16"/>
          <w:szCs w:val="16"/>
        </w:rPr>
      </w:pPr>
      <w:r w:rsidRPr="003D5A97">
        <w:rPr>
          <w:sz w:val="16"/>
          <w:szCs w:val="16"/>
        </w:rPr>
        <w:t>17.25. Persistindo a irregularidade, o contratante deverá adotar as medidas necessárias à rescisão contratual nos autos do processo administrativo correspondente, assegurada ao contratado a ampla defesa.</w:t>
      </w:r>
    </w:p>
    <w:p w14:paraId="561DD375" w14:textId="2741125A" w:rsidR="009875A8" w:rsidRPr="003D5A97" w:rsidRDefault="009875A8" w:rsidP="009875A8">
      <w:pPr>
        <w:jc w:val="both"/>
        <w:rPr>
          <w:sz w:val="16"/>
          <w:szCs w:val="16"/>
        </w:rPr>
      </w:pPr>
      <w:r w:rsidRPr="003D5A97">
        <w:rPr>
          <w:sz w:val="16"/>
          <w:szCs w:val="16"/>
        </w:rPr>
        <w:t xml:space="preserve">17.26. Havendo a efetiva execução do objeto, os pagamentos serão realizados normalmente, até que se decida pela rescisão do contrato, caso o contratado não regularize sua situação junto ao SICAF. </w:t>
      </w:r>
    </w:p>
    <w:p w14:paraId="514606DF" w14:textId="77777777" w:rsidR="009875A8" w:rsidRPr="003D5A97" w:rsidRDefault="009875A8" w:rsidP="009875A8">
      <w:pPr>
        <w:jc w:val="both"/>
        <w:rPr>
          <w:b/>
          <w:bCs/>
          <w:sz w:val="16"/>
          <w:szCs w:val="16"/>
        </w:rPr>
      </w:pPr>
      <w:r w:rsidRPr="003D5A97">
        <w:rPr>
          <w:b/>
          <w:bCs/>
          <w:sz w:val="16"/>
          <w:szCs w:val="16"/>
        </w:rPr>
        <w:t>Prazo de pagamento</w:t>
      </w:r>
    </w:p>
    <w:p w14:paraId="06826AEA" w14:textId="346666F4" w:rsidR="009875A8" w:rsidRPr="003D5A97" w:rsidRDefault="009875A8" w:rsidP="009875A8">
      <w:pPr>
        <w:jc w:val="both"/>
        <w:rPr>
          <w:sz w:val="16"/>
          <w:szCs w:val="16"/>
        </w:rPr>
      </w:pPr>
      <w:r w:rsidRPr="003D5A97">
        <w:rPr>
          <w:sz w:val="16"/>
          <w:szCs w:val="16"/>
        </w:rPr>
        <w:t>17.27. O pagamento será efetuado no prazo máximo de até dez dias úteis, contados da finalização da liquidação da despesa, conforme seção anterior, nos termos da Instrução Normativa SEGES/ME nº 77, de 2022.</w:t>
      </w:r>
    </w:p>
    <w:p w14:paraId="544C3493" w14:textId="77777777" w:rsidR="009875A8" w:rsidRPr="003D5A97" w:rsidRDefault="009875A8" w:rsidP="009875A8">
      <w:pPr>
        <w:jc w:val="both"/>
        <w:rPr>
          <w:sz w:val="16"/>
          <w:szCs w:val="16"/>
        </w:rPr>
      </w:pPr>
      <w:r w:rsidRPr="003D5A97">
        <w:rPr>
          <w:sz w:val="16"/>
          <w:szCs w:val="16"/>
        </w:rPr>
        <w:t>Forma de pagamento</w:t>
      </w:r>
    </w:p>
    <w:p w14:paraId="0A89D3A2" w14:textId="230AF9E4" w:rsidR="009875A8" w:rsidRPr="003D5A97" w:rsidRDefault="009875A8" w:rsidP="009875A8">
      <w:pPr>
        <w:ind w:firstLine="708"/>
        <w:jc w:val="both"/>
        <w:rPr>
          <w:sz w:val="16"/>
          <w:szCs w:val="16"/>
        </w:rPr>
      </w:pPr>
      <w:r w:rsidRPr="003D5A97">
        <w:rPr>
          <w:sz w:val="16"/>
          <w:szCs w:val="16"/>
        </w:rPr>
        <w:t>17.27.1. O pagamento será realizado através de ordem bancária, para crédito em banco, agência e conta corrente indicados pelo contratado.</w:t>
      </w:r>
    </w:p>
    <w:p w14:paraId="6488945D" w14:textId="781F1834" w:rsidR="009875A8" w:rsidRPr="003D5A97" w:rsidRDefault="009875A8" w:rsidP="009875A8">
      <w:pPr>
        <w:jc w:val="both"/>
        <w:rPr>
          <w:sz w:val="16"/>
          <w:szCs w:val="16"/>
        </w:rPr>
      </w:pPr>
      <w:r w:rsidRPr="003D5A97">
        <w:rPr>
          <w:sz w:val="16"/>
          <w:szCs w:val="16"/>
        </w:rPr>
        <w:t>17.28. Será considerada data do pagamento o dia em que constar como emitida a ordem bancária para pagamento.</w:t>
      </w:r>
    </w:p>
    <w:p w14:paraId="66B09B8F" w14:textId="52DE1AE7" w:rsidR="009875A8" w:rsidRPr="003D5A97" w:rsidRDefault="009875A8" w:rsidP="009875A8">
      <w:pPr>
        <w:jc w:val="both"/>
        <w:rPr>
          <w:sz w:val="16"/>
          <w:szCs w:val="16"/>
        </w:rPr>
      </w:pPr>
      <w:r w:rsidRPr="003D5A97">
        <w:rPr>
          <w:sz w:val="16"/>
          <w:szCs w:val="16"/>
        </w:rPr>
        <w:t>17.29. Quando do pagamento, será efetuada a retenção tributária prevista na legislação aplicável.</w:t>
      </w:r>
    </w:p>
    <w:p w14:paraId="204CACBF" w14:textId="77777777" w:rsidR="009875A8" w:rsidRPr="003D5A97" w:rsidRDefault="009875A8" w:rsidP="009875A8">
      <w:pPr>
        <w:jc w:val="both"/>
        <w:rPr>
          <w:sz w:val="16"/>
          <w:szCs w:val="16"/>
        </w:rPr>
      </w:pPr>
      <w:r w:rsidRPr="003D5A97">
        <w:rPr>
          <w:sz w:val="16"/>
          <w:szCs w:val="16"/>
        </w:rPr>
        <w:t>Independentemente do percentual de tributo inserido na planilha, quando houver, serão retidos na fonte, quando da realização do pagamento, os percentuais estabelecidos na legislação vigente.</w:t>
      </w:r>
    </w:p>
    <w:p w14:paraId="388BCF2A" w14:textId="05609F67" w:rsidR="009875A8" w:rsidRPr="003D5A97" w:rsidRDefault="009875A8" w:rsidP="009875A8">
      <w:pPr>
        <w:jc w:val="both"/>
        <w:rPr>
          <w:sz w:val="16"/>
          <w:szCs w:val="16"/>
        </w:rPr>
      </w:pPr>
      <w:r w:rsidRPr="003D5A97">
        <w:rPr>
          <w:sz w:val="16"/>
          <w:szCs w:val="16"/>
        </w:rPr>
        <w:t>17.30.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F098B3F" w14:textId="77777777" w:rsidR="000B1247" w:rsidRPr="003D5A97" w:rsidRDefault="000B1247" w:rsidP="000B1247">
      <w:pPr>
        <w:shd w:val="clear" w:color="auto" w:fill="F2F2F2" w:themeFill="background1" w:themeFillShade="F2"/>
        <w:spacing w:before="120" w:after="120"/>
        <w:jc w:val="center"/>
        <w:rPr>
          <w:b/>
          <w:sz w:val="16"/>
          <w:szCs w:val="16"/>
        </w:rPr>
      </w:pPr>
      <w:r w:rsidRPr="003D5A97">
        <w:rPr>
          <w:b/>
          <w:sz w:val="16"/>
          <w:szCs w:val="16"/>
        </w:rPr>
        <w:t>CAPÍTULO XVIII – DA ENTREGA E DO RECEBIMENTO DO OBJETO</w:t>
      </w:r>
    </w:p>
    <w:p w14:paraId="3C2FD8B6" w14:textId="0A1402A8" w:rsidR="000B1247" w:rsidRPr="003D5A97" w:rsidRDefault="000B1247" w:rsidP="000B1247">
      <w:pPr>
        <w:spacing w:before="120" w:after="120"/>
        <w:jc w:val="both"/>
        <w:rPr>
          <w:sz w:val="16"/>
          <w:szCs w:val="16"/>
        </w:rPr>
      </w:pPr>
      <w:r w:rsidRPr="003D5A97">
        <w:rPr>
          <w:sz w:val="16"/>
          <w:szCs w:val="16"/>
        </w:rPr>
        <w:t xml:space="preserve">18.1 – O objeto do presente Pregão deverá ser entregue pela contratada no local indicado na ordem, no prazo máximo descrito no termo de </w:t>
      </w:r>
      <w:r w:rsidR="009875A8" w:rsidRPr="003D5A97">
        <w:rPr>
          <w:sz w:val="16"/>
          <w:szCs w:val="16"/>
        </w:rPr>
        <w:t>referência</w:t>
      </w:r>
      <w:r w:rsidRPr="003D5A97">
        <w:rPr>
          <w:sz w:val="16"/>
          <w:szCs w:val="16"/>
        </w:rPr>
        <w:t xml:space="preserve"> deste edital.</w:t>
      </w:r>
    </w:p>
    <w:p w14:paraId="12999C61" w14:textId="77777777" w:rsidR="000B1247" w:rsidRPr="003D5A97" w:rsidRDefault="000B1247" w:rsidP="000B1247">
      <w:pPr>
        <w:spacing w:before="120" w:after="120"/>
        <w:jc w:val="both"/>
        <w:rPr>
          <w:sz w:val="16"/>
          <w:szCs w:val="16"/>
        </w:rPr>
      </w:pPr>
      <w:r w:rsidRPr="003D5A97">
        <w:rPr>
          <w:sz w:val="16"/>
          <w:szCs w:val="16"/>
        </w:rPr>
        <w:t xml:space="preserve">18.2 – Efetivada entrega, o objeto será recebido: </w:t>
      </w:r>
    </w:p>
    <w:p w14:paraId="2A10FC0C" w14:textId="5BB80D88" w:rsidR="000B1247" w:rsidRPr="003D5A97" w:rsidRDefault="000B1247" w:rsidP="000B1247">
      <w:pPr>
        <w:spacing w:before="120" w:after="120"/>
        <w:ind w:left="567"/>
        <w:jc w:val="both"/>
        <w:rPr>
          <w:sz w:val="16"/>
          <w:szCs w:val="16"/>
        </w:rPr>
      </w:pPr>
      <w:r w:rsidRPr="003D5A97">
        <w:rPr>
          <w:sz w:val="16"/>
          <w:szCs w:val="16"/>
        </w:rPr>
        <w:t xml:space="preserve">I – </w:t>
      </w:r>
      <w:r w:rsidR="009875A8" w:rsidRPr="003D5A97">
        <w:rPr>
          <w:sz w:val="16"/>
          <w:szCs w:val="16"/>
        </w:rPr>
        <w:t>Provisoriamente</w:t>
      </w:r>
      <w:r w:rsidRPr="003D5A97">
        <w:rPr>
          <w:sz w:val="16"/>
          <w:szCs w:val="16"/>
        </w:rPr>
        <w:t xml:space="preserve">, pelo órgão recebedor do objeto, para efeito de posterior verificação da conformidade das especificações; </w:t>
      </w:r>
    </w:p>
    <w:p w14:paraId="68A224C9" w14:textId="77777777" w:rsidR="000B1247" w:rsidRPr="003D5A97" w:rsidRDefault="000B1247" w:rsidP="000B1247">
      <w:pPr>
        <w:spacing w:before="120" w:after="120"/>
        <w:ind w:left="567"/>
        <w:jc w:val="both"/>
        <w:rPr>
          <w:sz w:val="16"/>
          <w:szCs w:val="16"/>
        </w:rPr>
      </w:pPr>
      <w:r w:rsidRPr="003D5A97">
        <w:rPr>
          <w:sz w:val="16"/>
          <w:szCs w:val="16"/>
        </w:rPr>
        <w:t>e II – definitivamente, pelo gestor responsável pela fiscalização do ajuste, no prazo máximo de 05 (cinco) dias, contados da data do recebimento provisório, mediante termo circunstanciado, após verificação das quantidades e especificações do objeto.</w:t>
      </w:r>
    </w:p>
    <w:p w14:paraId="2F6A175A" w14:textId="093218DC" w:rsidR="000B1247" w:rsidRPr="003D5A97" w:rsidRDefault="000B1247" w:rsidP="000B1247">
      <w:pPr>
        <w:spacing w:before="120" w:after="120"/>
        <w:jc w:val="both"/>
        <w:rPr>
          <w:sz w:val="16"/>
          <w:szCs w:val="16"/>
        </w:rPr>
      </w:pPr>
      <w:r w:rsidRPr="003D5A97">
        <w:rPr>
          <w:sz w:val="16"/>
          <w:szCs w:val="16"/>
        </w:rPr>
        <w:t>18.3 – O prazo de entrega poderá ser prorrogado, desde que devidamente justificados os motivos</w:t>
      </w:r>
      <w:r w:rsidR="009875A8" w:rsidRPr="003D5A97">
        <w:rPr>
          <w:sz w:val="16"/>
          <w:szCs w:val="16"/>
        </w:rPr>
        <w:t>.</w:t>
      </w:r>
    </w:p>
    <w:p w14:paraId="140E937E" w14:textId="77777777" w:rsidR="000B1247" w:rsidRPr="003D5A97" w:rsidRDefault="000B1247" w:rsidP="000B1247">
      <w:pPr>
        <w:spacing w:before="120" w:after="120"/>
        <w:ind w:left="567"/>
        <w:jc w:val="both"/>
        <w:rPr>
          <w:sz w:val="16"/>
          <w:szCs w:val="16"/>
        </w:rPr>
      </w:pPr>
      <w:r w:rsidRPr="003D5A97">
        <w:rPr>
          <w:sz w:val="16"/>
          <w:szCs w:val="16"/>
        </w:rPr>
        <w:t xml:space="preserve">18.3.1 – Para os fins previstos neste item a contratada deverá protocolar o seu pedido devidamente justificado antes do vencimento do prazo inicialmente estabelecido. </w:t>
      </w:r>
    </w:p>
    <w:p w14:paraId="0E3CFA4E" w14:textId="77777777" w:rsidR="000B1247" w:rsidRPr="003D5A97" w:rsidRDefault="000B1247" w:rsidP="000B1247">
      <w:pPr>
        <w:shd w:val="clear" w:color="auto" w:fill="F2F2F2" w:themeFill="background1" w:themeFillShade="F2"/>
        <w:spacing w:before="120" w:after="120"/>
        <w:jc w:val="center"/>
        <w:rPr>
          <w:b/>
          <w:sz w:val="16"/>
          <w:szCs w:val="16"/>
        </w:rPr>
      </w:pPr>
      <w:r w:rsidRPr="003D5A97">
        <w:rPr>
          <w:b/>
          <w:sz w:val="16"/>
          <w:szCs w:val="16"/>
        </w:rPr>
        <w:t>CAPÍTULO XIX - DA FISCALIZAÇÃO</w:t>
      </w:r>
    </w:p>
    <w:p w14:paraId="545B3849" w14:textId="77777777" w:rsidR="000B1247" w:rsidRPr="003D5A97" w:rsidRDefault="000B1247" w:rsidP="000B1247">
      <w:pPr>
        <w:spacing w:before="120" w:after="120"/>
        <w:jc w:val="both"/>
        <w:rPr>
          <w:sz w:val="16"/>
          <w:szCs w:val="16"/>
        </w:rPr>
      </w:pPr>
      <w:r w:rsidRPr="003D5A97">
        <w:rPr>
          <w:sz w:val="16"/>
          <w:szCs w:val="16"/>
        </w:rPr>
        <w:t>19.1 – Caberá aos gestores designados promover todas as ações necessárias ao fiel cumprimento do ajuste.</w:t>
      </w:r>
    </w:p>
    <w:p w14:paraId="4A8B19F7" w14:textId="77777777" w:rsidR="000B1247" w:rsidRPr="003D5A97" w:rsidRDefault="000B1247" w:rsidP="000B1247">
      <w:pPr>
        <w:shd w:val="clear" w:color="auto" w:fill="F2F2F2" w:themeFill="background1" w:themeFillShade="F2"/>
        <w:spacing w:before="120" w:after="120"/>
        <w:jc w:val="center"/>
        <w:rPr>
          <w:b/>
          <w:sz w:val="16"/>
          <w:szCs w:val="16"/>
        </w:rPr>
      </w:pPr>
      <w:r w:rsidRPr="003D5A97">
        <w:rPr>
          <w:b/>
          <w:sz w:val="16"/>
          <w:szCs w:val="16"/>
        </w:rPr>
        <w:t>CAPÍTULO XX – DOS ACRÉSCIMOS E DAS SUPRESSÕES E REAJUSTE ANUAL</w:t>
      </w:r>
    </w:p>
    <w:p w14:paraId="55700394" w14:textId="115B0075" w:rsidR="000B1247" w:rsidRPr="003D5A97" w:rsidRDefault="000B1247" w:rsidP="000B1247">
      <w:pPr>
        <w:spacing w:before="120" w:after="120"/>
        <w:jc w:val="both"/>
        <w:rPr>
          <w:sz w:val="16"/>
          <w:szCs w:val="16"/>
        </w:rPr>
      </w:pPr>
      <w:r w:rsidRPr="003D5A97">
        <w:rPr>
          <w:sz w:val="16"/>
          <w:szCs w:val="16"/>
        </w:rPr>
        <w:t>20.1 – A contratada obriga-se a aceitar, nas mesmas condições contratuais, os acréscimos ou supressões até o limite legal estabelecido n</w:t>
      </w:r>
      <w:r w:rsidR="009875A8" w:rsidRPr="003D5A97">
        <w:rPr>
          <w:sz w:val="16"/>
          <w:szCs w:val="16"/>
        </w:rPr>
        <w:t>a Lei 14.133/21</w:t>
      </w:r>
    </w:p>
    <w:p w14:paraId="45461F5B" w14:textId="77777777" w:rsidR="000B1247" w:rsidRPr="003D5A97" w:rsidRDefault="000B1247" w:rsidP="000B1247">
      <w:pPr>
        <w:spacing w:before="120" w:after="120"/>
        <w:jc w:val="both"/>
        <w:rPr>
          <w:sz w:val="16"/>
          <w:szCs w:val="16"/>
        </w:rPr>
      </w:pPr>
      <w:r w:rsidRPr="003D5A97">
        <w:rPr>
          <w:sz w:val="16"/>
          <w:szCs w:val="16"/>
        </w:rPr>
        <w:t xml:space="preserve">20.2 - O preço deste contrato será reajustado com base na variação do Índice Nacional de Preços ao Consumidor -INPC, divulgado pelo IBGE, ou por outro indicador que venha a substituí-lo (art. 2°, Lei n° 10.192/2001). </w:t>
      </w:r>
    </w:p>
    <w:p w14:paraId="2E2DB0B0" w14:textId="409C86C7" w:rsidR="000B1247" w:rsidRPr="003D5A97" w:rsidRDefault="000B1247" w:rsidP="000B1247">
      <w:pPr>
        <w:spacing w:before="120" w:after="120"/>
        <w:jc w:val="both"/>
        <w:rPr>
          <w:sz w:val="16"/>
          <w:szCs w:val="16"/>
        </w:rPr>
      </w:pPr>
      <w:r w:rsidRPr="003D5A97">
        <w:rPr>
          <w:sz w:val="16"/>
          <w:szCs w:val="16"/>
        </w:rPr>
        <w:t xml:space="preserve">20.3. O primeiro reajuste será concedido levando em conta a variação do índice pactuado entre a data de apresentação da proposta e do primeiro desta ou da data do orçamento a que </w:t>
      </w:r>
      <w:r w:rsidR="009875A8" w:rsidRPr="003D5A97">
        <w:rPr>
          <w:sz w:val="16"/>
          <w:szCs w:val="16"/>
        </w:rPr>
        <w:t>está</w:t>
      </w:r>
      <w:r w:rsidRPr="003D5A97">
        <w:rPr>
          <w:sz w:val="16"/>
          <w:szCs w:val="16"/>
        </w:rPr>
        <w:t xml:space="preserve"> se referir, conforme </w:t>
      </w:r>
      <w:r w:rsidR="00E15227" w:rsidRPr="003D5A97">
        <w:rPr>
          <w:sz w:val="16"/>
          <w:szCs w:val="16"/>
        </w:rPr>
        <w:t>Lei Federal n° 14.133/2021</w:t>
      </w:r>
      <w:r w:rsidRPr="003D5A97">
        <w:rPr>
          <w:sz w:val="16"/>
          <w:szCs w:val="16"/>
        </w:rPr>
        <w:t>.</w:t>
      </w:r>
    </w:p>
    <w:p w14:paraId="29E0267B" w14:textId="77777777" w:rsidR="000B1247" w:rsidRPr="003D5A97" w:rsidRDefault="000B1247" w:rsidP="000B1247">
      <w:pPr>
        <w:spacing w:before="120" w:after="120"/>
        <w:jc w:val="both"/>
        <w:rPr>
          <w:sz w:val="16"/>
          <w:szCs w:val="16"/>
        </w:rPr>
      </w:pPr>
      <w:r w:rsidRPr="003D5A97">
        <w:rPr>
          <w:sz w:val="16"/>
          <w:szCs w:val="16"/>
        </w:rPr>
        <w:t>20.4. Os próximos reajustes ocorrerão sempre nos aniversários seguintes, aplicando-se a variação ocorrida no último período.</w:t>
      </w:r>
    </w:p>
    <w:p w14:paraId="17310EA8" w14:textId="77777777" w:rsidR="000B1247" w:rsidRPr="003D5A97" w:rsidRDefault="000B1247" w:rsidP="000B1247">
      <w:pPr>
        <w:shd w:val="clear" w:color="auto" w:fill="F2F2F2" w:themeFill="background1" w:themeFillShade="F2"/>
        <w:spacing w:before="120" w:after="120"/>
        <w:jc w:val="center"/>
        <w:rPr>
          <w:b/>
          <w:sz w:val="16"/>
          <w:szCs w:val="16"/>
        </w:rPr>
      </w:pPr>
      <w:r w:rsidRPr="003D5A97">
        <w:rPr>
          <w:b/>
          <w:sz w:val="16"/>
          <w:szCs w:val="16"/>
        </w:rPr>
        <w:lastRenderedPageBreak/>
        <w:t>CAPÍTULO XXI - DA RESCISÃO</w:t>
      </w:r>
    </w:p>
    <w:p w14:paraId="500C11EE" w14:textId="77777777" w:rsidR="000B1247" w:rsidRPr="003D5A97" w:rsidRDefault="000B1247" w:rsidP="000B1247">
      <w:pPr>
        <w:spacing w:before="120" w:after="120"/>
        <w:jc w:val="both"/>
        <w:rPr>
          <w:sz w:val="16"/>
          <w:szCs w:val="16"/>
        </w:rPr>
      </w:pPr>
      <w:r w:rsidRPr="003D5A97">
        <w:rPr>
          <w:sz w:val="16"/>
          <w:szCs w:val="16"/>
        </w:rPr>
        <w:t xml:space="preserve">21.1 – A inexecução total ou parcial do ajuste enseja a sua rescisão, conforme disposto nos artigos </w:t>
      </w:r>
      <w:r w:rsidR="00E15227" w:rsidRPr="003D5A97">
        <w:rPr>
          <w:sz w:val="16"/>
          <w:szCs w:val="16"/>
        </w:rPr>
        <w:t>da Lei Federal n° 14.133/2021</w:t>
      </w:r>
      <w:r w:rsidRPr="003D5A97">
        <w:rPr>
          <w:sz w:val="16"/>
          <w:szCs w:val="16"/>
        </w:rPr>
        <w:t xml:space="preserve">. </w:t>
      </w:r>
    </w:p>
    <w:p w14:paraId="7A18BB90" w14:textId="77777777" w:rsidR="000B1247" w:rsidRPr="003D5A97" w:rsidRDefault="000B1247" w:rsidP="000B1247">
      <w:pPr>
        <w:spacing w:before="120" w:after="120"/>
        <w:jc w:val="both"/>
        <w:rPr>
          <w:sz w:val="16"/>
          <w:szCs w:val="16"/>
        </w:rPr>
      </w:pPr>
      <w:r w:rsidRPr="003D5A97">
        <w:rPr>
          <w:sz w:val="16"/>
          <w:szCs w:val="16"/>
        </w:rPr>
        <w:t xml:space="preserve">21.2 – A rescisão do ajuste poderá ser: </w:t>
      </w:r>
    </w:p>
    <w:p w14:paraId="21E076EE" w14:textId="77777777" w:rsidR="00E15227" w:rsidRPr="003D5A97" w:rsidRDefault="000B1247" w:rsidP="00E15227">
      <w:pPr>
        <w:spacing w:before="120" w:after="120"/>
        <w:ind w:left="567"/>
        <w:jc w:val="both"/>
        <w:rPr>
          <w:sz w:val="16"/>
          <w:szCs w:val="16"/>
        </w:rPr>
      </w:pPr>
      <w:r w:rsidRPr="003D5A97">
        <w:rPr>
          <w:sz w:val="16"/>
          <w:szCs w:val="16"/>
        </w:rPr>
        <w:t xml:space="preserve">I – </w:t>
      </w:r>
      <w:proofErr w:type="gramStart"/>
      <w:r w:rsidR="008409CD" w:rsidRPr="003D5A97">
        <w:rPr>
          <w:sz w:val="16"/>
          <w:szCs w:val="16"/>
        </w:rPr>
        <w:t>determinada</w:t>
      </w:r>
      <w:proofErr w:type="gramEnd"/>
      <w:r w:rsidR="008409CD" w:rsidRPr="003D5A97">
        <w:rPr>
          <w:sz w:val="16"/>
          <w:szCs w:val="16"/>
        </w:rPr>
        <w:t xml:space="preserve"> por ato unilateral e escrita da Administração, nos casos enumerados nos incisos da Lei Federal n° 14.133/2021</w:t>
      </w:r>
      <w:r w:rsidR="00E15227" w:rsidRPr="003D5A97">
        <w:rPr>
          <w:sz w:val="16"/>
          <w:szCs w:val="16"/>
        </w:rPr>
        <w:t xml:space="preserve">; </w:t>
      </w:r>
    </w:p>
    <w:p w14:paraId="3B3F466D" w14:textId="77777777" w:rsidR="000B1247" w:rsidRPr="003D5A97" w:rsidRDefault="000B1247" w:rsidP="008409CD">
      <w:pPr>
        <w:spacing w:before="120" w:after="120"/>
        <w:ind w:left="567"/>
        <w:jc w:val="both"/>
        <w:rPr>
          <w:sz w:val="16"/>
          <w:szCs w:val="16"/>
        </w:rPr>
      </w:pPr>
      <w:r w:rsidRPr="003D5A97">
        <w:rPr>
          <w:sz w:val="16"/>
          <w:szCs w:val="16"/>
        </w:rPr>
        <w:t xml:space="preserve">II – </w:t>
      </w:r>
      <w:proofErr w:type="gramStart"/>
      <w:r w:rsidRPr="003D5A97">
        <w:rPr>
          <w:sz w:val="16"/>
          <w:szCs w:val="16"/>
        </w:rPr>
        <w:t>amigável</w:t>
      </w:r>
      <w:proofErr w:type="gramEnd"/>
      <w:r w:rsidRPr="003D5A97">
        <w:rPr>
          <w:sz w:val="16"/>
          <w:szCs w:val="16"/>
        </w:rPr>
        <w:t>, por acordo entre as partes, reduzida a termo no processo da licitação, desde que haja con</w:t>
      </w:r>
      <w:r w:rsidR="008409CD" w:rsidRPr="003D5A97">
        <w:rPr>
          <w:sz w:val="16"/>
          <w:szCs w:val="16"/>
        </w:rPr>
        <w:t>veniência para a Administração ou</w:t>
      </w:r>
      <w:r w:rsidRPr="003D5A97">
        <w:rPr>
          <w:sz w:val="16"/>
          <w:szCs w:val="16"/>
        </w:rPr>
        <w:t xml:space="preserve"> judicial, nos termos da legislação. </w:t>
      </w:r>
    </w:p>
    <w:p w14:paraId="057DA5C2" w14:textId="77777777" w:rsidR="000B1247" w:rsidRPr="003D5A97" w:rsidRDefault="000B1247" w:rsidP="000B1247">
      <w:pPr>
        <w:spacing w:before="120" w:after="120"/>
        <w:jc w:val="both"/>
        <w:rPr>
          <w:sz w:val="16"/>
          <w:szCs w:val="16"/>
        </w:rPr>
      </w:pPr>
      <w:r w:rsidRPr="003D5A97">
        <w:rPr>
          <w:sz w:val="16"/>
          <w:szCs w:val="16"/>
        </w:rPr>
        <w:t xml:space="preserve">21.3 – A rescisão administrativa ou amigável deverá ser precedida de autorização escrita e fundamentada da autoridade competente. </w:t>
      </w:r>
    </w:p>
    <w:p w14:paraId="404CB501" w14:textId="77777777" w:rsidR="000B1247" w:rsidRPr="003D5A97" w:rsidRDefault="000B1247" w:rsidP="000B1247">
      <w:pPr>
        <w:spacing w:before="120" w:after="120"/>
        <w:jc w:val="both"/>
        <w:rPr>
          <w:sz w:val="16"/>
          <w:szCs w:val="16"/>
        </w:rPr>
      </w:pPr>
      <w:r w:rsidRPr="003D5A97">
        <w:rPr>
          <w:sz w:val="16"/>
          <w:szCs w:val="16"/>
        </w:rPr>
        <w:t xml:space="preserve">21.4 – Os casos de rescisão do ajuste deverão ser formalmente motivados nos autos do processo, assegurado o contraditório e a ampla defesa. </w:t>
      </w:r>
    </w:p>
    <w:p w14:paraId="59C8C3AC" w14:textId="77777777" w:rsidR="000B1247" w:rsidRPr="003D5A97" w:rsidRDefault="000B1247" w:rsidP="000B1247">
      <w:pPr>
        <w:spacing w:before="120" w:after="120"/>
        <w:jc w:val="both"/>
        <w:rPr>
          <w:sz w:val="16"/>
          <w:szCs w:val="16"/>
        </w:rPr>
      </w:pPr>
      <w:r w:rsidRPr="003D5A97">
        <w:rPr>
          <w:sz w:val="16"/>
          <w:szCs w:val="16"/>
        </w:rPr>
        <w:t xml:space="preserve">21.5 – A Administração é </w:t>
      </w:r>
      <w:r w:rsidR="008409CD" w:rsidRPr="003D5A97">
        <w:rPr>
          <w:sz w:val="16"/>
          <w:szCs w:val="16"/>
        </w:rPr>
        <w:t>reconhecida</w:t>
      </w:r>
      <w:r w:rsidRPr="003D5A97">
        <w:rPr>
          <w:sz w:val="16"/>
          <w:szCs w:val="16"/>
        </w:rPr>
        <w:t xml:space="preserve"> o direito de rescisão administrativa, nos termos </w:t>
      </w:r>
      <w:r w:rsidR="008409CD" w:rsidRPr="003D5A97">
        <w:rPr>
          <w:sz w:val="16"/>
          <w:szCs w:val="16"/>
        </w:rPr>
        <w:t>da Lei Federal n° 14.133/2021</w:t>
      </w:r>
      <w:r w:rsidRPr="003D5A97">
        <w:rPr>
          <w:sz w:val="16"/>
          <w:szCs w:val="16"/>
        </w:rPr>
        <w:t>, aplicando-se, no que co</w:t>
      </w:r>
      <w:r w:rsidR="008409CD" w:rsidRPr="003D5A97">
        <w:rPr>
          <w:sz w:val="16"/>
          <w:szCs w:val="16"/>
        </w:rPr>
        <w:t>uber</w:t>
      </w:r>
      <w:r w:rsidRPr="003D5A97">
        <w:rPr>
          <w:sz w:val="16"/>
          <w:szCs w:val="16"/>
        </w:rPr>
        <w:t xml:space="preserve">. </w:t>
      </w:r>
    </w:p>
    <w:p w14:paraId="0607954C" w14:textId="77777777" w:rsidR="000B1247" w:rsidRPr="003D5A97" w:rsidRDefault="000B1247" w:rsidP="000B1247">
      <w:pPr>
        <w:shd w:val="clear" w:color="auto" w:fill="F2F2F2" w:themeFill="background1" w:themeFillShade="F2"/>
        <w:spacing w:before="120" w:after="120"/>
        <w:jc w:val="center"/>
        <w:rPr>
          <w:b/>
          <w:sz w:val="16"/>
          <w:szCs w:val="16"/>
        </w:rPr>
      </w:pPr>
      <w:r w:rsidRPr="003D5A97">
        <w:rPr>
          <w:b/>
          <w:sz w:val="16"/>
          <w:szCs w:val="16"/>
        </w:rPr>
        <w:t xml:space="preserve">CAPÍTULO XXII – DAS </w:t>
      </w:r>
      <w:r w:rsidR="008409CD" w:rsidRPr="003D5A97">
        <w:rPr>
          <w:b/>
          <w:sz w:val="16"/>
          <w:szCs w:val="16"/>
        </w:rPr>
        <w:t>INFRAÇÕES ADMINISTRATIVAS E SANÇÕES</w:t>
      </w:r>
    </w:p>
    <w:p w14:paraId="6BF74917" w14:textId="77777777" w:rsidR="000B1247" w:rsidRPr="003D5A97" w:rsidRDefault="000B1247" w:rsidP="000B1247">
      <w:pPr>
        <w:spacing w:before="120" w:after="120"/>
        <w:jc w:val="both"/>
        <w:rPr>
          <w:sz w:val="16"/>
          <w:szCs w:val="16"/>
        </w:rPr>
      </w:pPr>
      <w:r w:rsidRPr="003D5A97">
        <w:rPr>
          <w:sz w:val="16"/>
          <w:szCs w:val="16"/>
        </w:rPr>
        <w:t xml:space="preserve">22.1 – A licitante que, convocada para assinar a ata de registro de preços, o contrato ou qualquer documento equivalente, na forma dos itens 16 e 17, no prazo estabelecido, ficará sujeita à multa de 20% (vinte por cento) sobre o seu valor global, caso se recuse ao cumprimento desse procedimento nesse prazo, sem prejuízo das outras sanções previstas em lei. </w:t>
      </w:r>
    </w:p>
    <w:p w14:paraId="08BBF850" w14:textId="77777777" w:rsidR="000B1247" w:rsidRPr="003D5A97" w:rsidRDefault="000B1247" w:rsidP="000B1247">
      <w:pPr>
        <w:spacing w:before="120" w:after="120"/>
        <w:jc w:val="both"/>
        <w:rPr>
          <w:sz w:val="16"/>
          <w:szCs w:val="16"/>
        </w:rPr>
      </w:pPr>
      <w:r w:rsidRPr="003D5A97">
        <w:rPr>
          <w:sz w:val="16"/>
          <w:szCs w:val="16"/>
        </w:rPr>
        <w:t xml:space="preserve">22.2 – Caso a adjudicatária não cumpra o estabelecido no item anterior, a Administração convocará as licitantes remanescente observada a ordem de classificação. </w:t>
      </w:r>
    </w:p>
    <w:p w14:paraId="2E31B967" w14:textId="77777777" w:rsidR="000B1247" w:rsidRPr="003D5A97" w:rsidRDefault="000B1247" w:rsidP="000B1247">
      <w:pPr>
        <w:spacing w:before="120" w:after="120"/>
        <w:jc w:val="both"/>
        <w:rPr>
          <w:sz w:val="16"/>
          <w:szCs w:val="16"/>
        </w:rPr>
      </w:pPr>
      <w:r w:rsidRPr="003D5A97">
        <w:rPr>
          <w:sz w:val="16"/>
          <w:szCs w:val="16"/>
        </w:rPr>
        <w:t xml:space="preserve">22.3 – As licitantes subsequentes, na hipótese de aceitarem a convocação prevista, e, posteriormente, recusarem-se a assinar a ata de registro de preços, o contrato ou qualquer documento equivalente, ficarão também sujeitas às sanções referidas no item 22.1. </w:t>
      </w:r>
    </w:p>
    <w:p w14:paraId="44A281EE" w14:textId="4B8AB558" w:rsidR="000B1247" w:rsidRPr="003D5A97" w:rsidRDefault="00D1631A" w:rsidP="00D1631A">
      <w:pPr>
        <w:pStyle w:val="Nivel4"/>
        <w:rPr>
          <w:rFonts w:ascii="Times New Roman" w:hAnsi="Times New Roman" w:cs="Times New Roman"/>
          <w:sz w:val="16"/>
          <w:szCs w:val="16"/>
        </w:rPr>
      </w:pPr>
      <w:r w:rsidRPr="003D5A97">
        <w:rPr>
          <w:rFonts w:ascii="Times New Roman" w:hAnsi="Times New Roman" w:cs="Times New Roman"/>
          <w:sz w:val="16"/>
          <w:szCs w:val="16"/>
        </w:rPr>
        <w:t>22.3.1.</w:t>
      </w:r>
      <w:r w:rsidR="000B1247" w:rsidRPr="003D5A97">
        <w:rPr>
          <w:rFonts w:ascii="Times New Roman" w:hAnsi="Times New Roman" w:cs="Times New Roman"/>
          <w:sz w:val="16"/>
          <w:szCs w:val="16"/>
        </w:rPr>
        <w:t xml:space="preserve"> – Se a licitante e/ou contratada deixar </w:t>
      </w:r>
      <w:r w:rsidR="00CF2655" w:rsidRPr="003D5A97">
        <w:rPr>
          <w:rFonts w:ascii="Times New Roman" w:hAnsi="Times New Roman" w:cs="Times New Roman"/>
          <w:sz w:val="16"/>
          <w:szCs w:val="16"/>
        </w:rPr>
        <w:t>de enviar a proposta adequada ao último lance ofertado ou após a negociação, recusar-se a enviar o detalhamento da proposta quando exigível, pedir para ser desclassificado quando e</w:t>
      </w:r>
      <w:r w:rsidR="00EE687C" w:rsidRPr="003D5A97">
        <w:rPr>
          <w:rFonts w:ascii="Times New Roman" w:hAnsi="Times New Roman" w:cs="Times New Roman"/>
          <w:sz w:val="16"/>
          <w:szCs w:val="16"/>
        </w:rPr>
        <w:t>ncerrada a etapa competitiva,</w:t>
      </w:r>
      <w:r w:rsidR="00CF2655" w:rsidRPr="003D5A97">
        <w:rPr>
          <w:rFonts w:ascii="Times New Roman" w:hAnsi="Times New Roman" w:cs="Times New Roman"/>
          <w:sz w:val="16"/>
          <w:szCs w:val="16"/>
        </w:rPr>
        <w:t xml:space="preserve"> deixar de apresentar amostra</w:t>
      </w:r>
      <w:r w:rsidR="00EE687C" w:rsidRPr="003D5A97">
        <w:rPr>
          <w:rFonts w:ascii="Times New Roman" w:hAnsi="Times New Roman" w:cs="Times New Roman"/>
          <w:sz w:val="16"/>
          <w:szCs w:val="16"/>
        </w:rPr>
        <w:t>, apresentar proposta ou amostra em desacordo com as especificações do edital</w:t>
      </w:r>
      <w:r w:rsidR="00CF2655" w:rsidRPr="003D5A97">
        <w:rPr>
          <w:rFonts w:ascii="Times New Roman" w:hAnsi="Times New Roman" w:cs="Times New Roman"/>
          <w:sz w:val="16"/>
          <w:szCs w:val="16"/>
        </w:rPr>
        <w:t>;</w:t>
      </w:r>
      <w:r w:rsidR="00EE687C" w:rsidRPr="003D5A97">
        <w:rPr>
          <w:rFonts w:ascii="Times New Roman" w:hAnsi="Times New Roman" w:cs="Times New Roman"/>
          <w:sz w:val="16"/>
          <w:szCs w:val="16"/>
        </w:rPr>
        <w:t xml:space="preserve"> agir em conluio ou em desconformidade com a lei; induzir deliberadamente a erro no julgamento, apresentar amostra falsificada ou deteriorada;</w:t>
      </w:r>
      <w:bookmarkStart w:id="15" w:name="_Ref114668251"/>
      <w:r w:rsidR="00EE687C" w:rsidRPr="003D5A97">
        <w:rPr>
          <w:rFonts w:ascii="Times New Roman" w:hAnsi="Times New Roman" w:cs="Times New Roman"/>
          <w:sz w:val="16"/>
          <w:szCs w:val="16"/>
        </w:rPr>
        <w:t xml:space="preserve"> praticar atos ilícitos com vistas a frustrar os objetivos da licitação</w:t>
      </w:r>
      <w:bookmarkEnd w:id="15"/>
      <w:r w:rsidR="00EE687C" w:rsidRPr="003D5A97">
        <w:rPr>
          <w:rFonts w:ascii="Times New Roman" w:hAnsi="Times New Roman" w:cs="Times New Roman"/>
          <w:sz w:val="16"/>
          <w:szCs w:val="16"/>
        </w:rPr>
        <w:t xml:space="preserve">, praticar ato lesivo previsto no </w:t>
      </w:r>
      <w:hyperlink r:id="rId22" w:anchor="art5" w:history="1">
        <w:r w:rsidR="00EE687C" w:rsidRPr="003D5A97">
          <w:rPr>
            <w:rFonts w:ascii="Times New Roman" w:hAnsi="Times New Roman" w:cs="Times New Roman"/>
            <w:sz w:val="16"/>
            <w:szCs w:val="16"/>
          </w:rPr>
          <w:t>art. 5º da Lei n.º 12.846, de 2013</w:t>
        </w:r>
      </w:hyperlink>
      <w:r w:rsidR="00EE687C" w:rsidRPr="003D5A97">
        <w:rPr>
          <w:rFonts w:ascii="Times New Roman" w:hAnsi="Times New Roman" w:cs="Times New Roman"/>
          <w:sz w:val="16"/>
          <w:szCs w:val="16"/>
        </w:rPr>
        <w:t>,</w:t>
      </w:r>
      <w:r w:rsidR="00CF2655" w:rsidRPr="003D5A97">
        <w:rPr>
          <w:rFonts w:ascii="Times New Roman" w:hAnsi="Times New Roman" w:cs="Times New Roman"/>
          <w:sz w:val="16"/>
          <w:szCs w:val="16"/>
        </w:rPr>
        <w:t xml:space="preserve"> </w:t>
      </w:r>
      <w:r w:rsidR="000B1247" w:rsidRPr="003D5A97">
        <w:rPr>
          <w:rFonts w:ascii="Times New Roman" w:hAnsi="Times New Roman" w:cs="Times New Roman"/>
          <w:sz w:val="16"/>
          <w:szCs w:val="16"/>
        </w:rPr>
        <w:t>de</w:t>
      </w:r>
      <w:r w:rsidR="00EE687C" w:rsidRPr="003D5A97">
        <w:rPr>
          <w:rFonts w:ascii="Times New Roman" w:hAnsi="Times New Roman" w:cs="Times New Roman"/>
          <w:sz w:val="16"/>
          <w:szCs w:val="16"/>
        </w:rPr>
        <w:t>ixar</w:t>
      </w:r>
      <w:r w:rsidR="000B1247" w:rsidRPr="003D5A97">
        <w:rPr>
          <w:rFonts w:ascii="Times New Roman" w:hAnsi="Times New Roman" w:cs="Times New Roman"/>
          <w:sz w:val="16"/>
          <w:szCs w:val="16"/>
        </w:rPr>
        <w:t xml:space="preserve"> entregar documentação exigida para o certame ou apresentar documentação falsa, ensejar o retardamento da execução de seu objeto, não mantiver a proposta, falhar ou fraudar a licitação ou a execução do contrato, comportar-se de modo inidôneo, ou cometer fraude fiscal,</w:t>
      </w:r>
      <w:r w:rsidR="00ED7832" w:rsidRPr="003D5A97">
        <w:rPr>
          <w:rFonts w:ascii="Times New Roman" w:hAnsi="Times New Roman" w:cs="Times New Roman"/>
          <w:sz w:val="16"/>
          <w:szCs w:val="16"/>
        </w:rPr>
        <w:t xml:space="preserve"> manifestar intenção de recurso apenas para ensejar o retardamento do certame,</w:t>
      </w:r>
      <w:r w:rsidR="000B1247" w:rsidRPr="003D5A97">
        <w:rPr>
          <w:rFonts w:ascii="Times New Roman" w:hAnsi="Times New Roman" w:cs="Times New Roman"/>
          <w:sz w:val="16"/>
          <w:szCs w:val="16"/>
        </w:rPr>
        <w:t xml:space="preserve"> ficará impedida de licitar e contratar com a Prefeitura Municipal de </w:t>
      </w:r>
      <w:r w:rsidR="001213B5" w:rsidRPr="003D5A97">
        <w:rPr>
          <w:rFonts w:ascii="Times New Roman" w:hAnsi="Times New Roman" w:cs="Times New Roman"/>
          <w:sz w:val="16"/>
          <w:szCs w:val="16"/>
        </w:rPr>
        <w:t xml:space="preserve">São Luis do Quitunde </w:t>
      </w:r>
      <w:r w:rsidR="000B1247" w:rsidRPr="003D5A97">
        <w:rPr>
          <w:rFonts w:ascii="Times New Roman" w:hAnsi="Times New Roman" w:cs="Times New Roman"/>
          <w:sz w:val="16"/>
          <w:szCs w:val="16"/>
        </w:rPr>
        <w:t xml:space="preserve">e será descredenciada no SICAF ou do sistema de cadastramento de fornecedores a que se refere </w:t>
      </w:r>
      <w:r w:rsidR="008409CD" w:rsidRPr="003D5A97">
        <w:rPr>
          <w:rFonts w:ascii="Times New Roman" w:hAnsi="Times New Roman" w:cs="Times New Roman"/>
          <w:sz w:val="16"/>
          <w:szCs w:val="16"/>
        </w:rPr>
        <w:t>a Lei Federal n° 14.133/2021</w:t>
      </w:r>
      <w:r w:rsidR="000B1247" w:rsidRPr="003D5A97">
        <w:rPr>
          <w:rFonts w:ascii="Times New Roman" w:hAnsi="Times New Roman" w:cs="Times New Roman"/>
          <w:sz w:val="16"/>
          <w:szCs w:val="16"/>
        </w:rPr>
        <w:t>pelo prazo de até 5 (cinco) anos, bem como estará sujeita ao pagamento de multa de até 10% (dez por cento) sobre o valor total do ajuste, se contratada, ou sobre o valor total de sua proposta, se licitante, sem prejuízo das demais cominações legais.</w:t>
      </w:r>
    </w:p>
    <w:p w14:paraId="4958AD56" w14:textId="77777777" w:rsidR="000B1247" w:rsidRPr="003D5A97" w:rsidRDefault="000B1247" w:rsidP="000B1247">
      <w:pPr>
        <w:spacing w:before="120" w:after="120"/>
        <w:jc w:val="both"/>
        <w:rPr>
          <w:sz w:val="16"/>
          <w:szCs w:val="16"/>
        </w:rPr>
      </w:pPr>
      <w:r w:rsidRPr="003D5A97">
        <w:rPr>
          <w:sz w:val="16"/>
          <w:szCs w:val="16"/>
        </w:rPr>
        <w:t xml:space="preserve">22.5 – Pelo atraso injustificado na execução do ajuste ou pela sua inexecução total ou parcial, a contratada ficará também sujeita à penalidade de multa, aplicada da seguinte forma: </w:t>
      </w:r>
    </w:p>
    <w:p w14:paraId="69FE9CD3" w14:textId="77777777" w:rsidR="000B1247" w:rsidRPr="003D5A97" w:rsidRDefault="000B1247" w:rsidP="000B1247">
      <w:pPr>
        <w:spacing w:before="120" w:after="120"/>
        <w:ind w:left="567"/>
        <w:jc w:val="both"/>
        <w:rPr>
          <w:sz w:val="16"/>
          <w:szCs w:val="16"/>
        </w:rPr>
      </w:pPr>
      <w:r w:rsidRPr="003D5A97">
        <w:rPr>
          <w:sz w:val="16"/>
          <w:szCs w:val="16"/>
        </w:rPr>
        <w:t xml:space="preserve">22.5.1 – O atraso injustificado na execução deste ajuste sujeitará a contratada à multa de 0,1% (um décimo por cento) ao dia, sobre a parcela inadimplida, até o limite de 15 (quinze) dias. </w:t>
      </w:r>
    </w:p>
    <w:p w14:paraId="67D329A9" w14:textId="77777777" w:rsidR="000B1247" w:rsidRPr="003D5A97" w:rsidRDefault="000B1247" w:rsidP="000B1247">
      <w:pPr>
        <w:spacing w:before="120" w:after="120"/>
        <w:ind w:left="567"/>
        <w:jc w:val="both"/>
        <w:rPr>
          <w:sz w:val="16"/>
          <w:szCs w:val="16"/>
        </w:rPr>
      </w:pPr>
      <w:r w:rsidRPr="003D5A97">
        <w:rPr>
          <w:sz w:val="16"/>
          <w:szCs w:val="16"/>
        </w:rPr>
        <w:t xml:space="preserve">22.5.2 – A não apresentação da documentação prevista no item 17.2 sujeitará a contratada à multa de 0,05% (meio décimo por cento) a 0,1% (um décimo por cento), ao dia, sobre o valor global da contratação, até o limite de 30 (trinta) dias, observando-se os critérios constantes do item 22.7. </w:t>
      </w:r>
    </w:p>
    <w:p w14:paraId="2AF21E86" w14:textId="77777777" w:rsidR="000B1247" w:rsidRPr="003D5A97" w:rsidRDefault="000B1247" w:rsidP="000B1247">
      <w:pPr>
        <w:spacing w:before="120" w:after="120"/>
        <w:ind w:left="567"/>
        <w:jc w:val="both"/>
        <w:rPr>
          <w:sz w:val="16"/>
          <w:szCs w:val="16"/>
        </w:rPr>
      </w:pPr>
      <w:r w:rsidRPr="003D5A97">
        <w:rPr>
          <w:sz w:val="16"/>
          <w:szCs w:val="16"/>
        </w:rPr>
        <w:t xml:space="preserve">22.5.3 – Findo o prazo dos subitens 22.5.1 e 22.5.2 será aplicada a multa cumulativa de 5% (cinco por cento) a 20% (vinte por cento) sobre o valor da parcela inadimplida, observando-se os critérios constantes do item 22.7. </w:t>
      </w:r>
    </w:p>
    <w:p w14:paraId="2589C443" w14:textId="77777777" w:rsidR="000B1247" w:rsidRPr="003D5A97" w:rsidRDefault="000B1247" w:rsidP="000B1247">
      <w:pPr>
        <w:spacing w:before="120" w:after="120"/>
        <w:jc w:val="both"/>
        <w:rPr>
          <w:sz w:val="16"/>
          <w:szCs w:val="16"/>
        </w:rPr>
      </w:pPr>
      <w:r w:rsidRPr="003D5A97">
        <w:rPr>
          <w:sz w:val="16"/>
          <w:szCs w:val="16"/>
        </w:rPr>
        <w:t xml:space="preserve">22.6 – Ocorrendo alguma das hipóteses previstas nos itens 22.4 e 22.5 deste edital, a nota de empenho poderá, a qualquer tempo, ser cancelada, sem prejuízo das demais sanções. </w:t>
      </w:r>
    </w:p>
    <w:p w14:paraId="313B000E" w14:textId="77777777" w:rsidR="000B1247" w:rsidRPr="003D5A97" w:rsidRDefault="000B1247" w:rsidP="000B1247">
      <w:pPr>
        <w:spacing w:before="120" w:after="120"/>
        <w:jc w:val="both"/>
        <w:rPr>
          <w:sz w:val="16"/>
          <w:szCs w:val="16"/>
        </w:rPr>
      </w:pPr>
      <w:r w:rsidRPr="003D5A97">
        <w:rPr>
          <w:sz w:val="16"/>
          <w:szCs w:val="16"/>
        </w:rPr>
        <w:t xml:space="preserve">22.7 – Na aplicação das penalidades, a autoridade competente observará: </w:t>
      </w:r>
    </w:p>
    <w:p w14:paraId="3F7DD807" w14:textId="77777777" w:rsidR="000B1247" w:rsidRPr="003D5A97" w:rsidRDefault="000B1247" w:rsidP="000B1247">
      <w:pPr>
        <w:spacing w:before="120" w:after="120"/>
        <w:ind w:left="567"/>
        <w:jc w:val="both"/>
        <w:rPr>
          <w:sz w:val="16"/>
          <w:szCs w:val="16"/>
        </w:rPr>
      </w:pPr>
      <w:r w:rsidRPr="003D5A97">
        <w:rPr>
          <w:sz w:val="16"/>
          <w:szCs w:val="16"/>
        </w:rPr>
        <w:t xml:space="preserve">I – </w:t>
      </w:r>
      <w:proofErr w:type="gramStart"/>
      <w:r w:rsidRPr="003D5A97">
        <w:rPr>
          <w:sz w:val="16"/>
          <w:szCs w:val="16"/>
        </w:rPr>
        <w:t>os</w:t>
      </w:r>
      <w:proofErr w:type="gramEnd"/>
      <w:r w:rsidRPr="003D5A97">
        <w:rPr>
          <w:sz w:val="16"/>
          <w:szCs w:val="16"/>
        </w:rPr>
        <w:t xml:space="preserve"> princípios da proporcionalidade e da razoabilidade; </w:t>
      </w:r>
    </w:p>
    <w:p w14:paraId="59D54E32" w14:textId="77777777" w:rsidR="000B1247" w:rsidRPr="003D5A97" w:rsidRDefault="000B1247" w:rsidP="000B1247">
      <w:pPr>
        <w:spacing w:before="120" w:after="120"/>
        <w:ind w:left="567"/>
        <w:jc w:val="both"/>
        <w:rPr>
          <w:sz w:val="16"/>
          <w:szCs w:val="16"/>
        </w:rPr>
      </w:pPr>
      <w:r w:rsidRPr="003D5A97">
        <w:rPr>
          <w:sz w:val="16"/>
          <w:szCs w:val="16"/>
        </w:rPr>
        <w:t xml:space="preserve">II – </w:t>
      </w:r>
      <w:proofErr w:type="gramStart"/>
      <w:r w:rsidRPr="003D5A97">
        <w:rPr>
          <w:sz w:val="16"/>
          <w:szCs w:val="16"/>
        </w:rPr>
        <w:t>a</w:t>
      </w:r>
      <w:proofErr w:type="gramEnd"/>
      <w:r w:rsidRPr="003D5A97">
        <w:rPr>
          <w:sz w:val="16"/>
          <w:szCs w:val="16"/>
        </w:rPr>
        <w:t xml:space="preserve"> não reincidência da infração; </w:t>
      </w:r>
    </w:p>
    <w:p w14:paraId="6725C335" w14:textId="77777777" w:rsidR="000B1247" w:rsidRPr="003D5A97" w:rsidRDefault="000B1247" w:rsidP="000B1247">
      <w:pPr>
        <w:spacing w:before="120" w:after="120"/>
        <w:ind w:left="567"/>
        <w:jc w:val="both"/>
        <w:rPr>
          <w:sz w:val="16"/>
          <w:szCs w:val="16"/>
        </w:rPr>
      </w:pPr>
      <w:r w:rsidRPr="003D5A97">
        <w:rPr>
          <w:sz w:val="16"/>
          <w:szCs w:val="16"/>
        </w:rPr>
        <w:t xml:space="preserve">III – a atuação da contratada em minorar os prejuízos advindos de sua conduta omissiva ou comissiva; </w:t>
      </w:r>
    </w:p>
    <w:p w14:paraId="2EBEA970" w14:textId="77777777" w:rsidR="000B1247" w:rsidRPr="003D5A97" w:rsidRDefault="000B1247" w:rsidP="000B1247">
      <w:pPr>
        <w:spacing w:before="120" w:after="120"/>
        <w:ind w:left="567"/>
        <w:jc w:val="both"/>
        <w:rPr>
          <w:sz w:val="16"/>
          <w:szCs w:val="16"/>
        </w:rPr>
      </w:pPr>
      <w:r w:rsidRPr="003D5A97">
        <w:rPr>
          <w:sz w:val="16"/>
          <w:szCs w:val="16"/>
        </w:rPr>
        <w:t xml:space="preserve">IV – </w:t>
      </w:r>
      <w:proofErr w:type="gramStart"/>
      <w:r w:rsidRPr="003D5A97">
        <w:rPr>
          <w:sz w:val="16"/>
          <w:szCs w:val="16"/>
        </w:rPr>
        <w:t>a</w:t>
      </w:r>
      <w:proofErr w:type="gramEnd"/>
      <w:r w:rsidRPr="003D5A97">
        <w:rPr>
          <w:sz w:val="16"/>
          <w:szCs w:val="16"/>
        </w:rPr>
        <w:t xml:space="preserve"> execução satisfatória das demais obrigações contratuais; </w:t>
      </w:r>
    </w:p>
    <w:p w14:paraId="6376F7B7" w14:textId="77777777" w:rsidR="000B1247" w:rsidRPr="003D5A97" w:rsidRDefault="000B1247" w:rsidP="000B1247">
      <w:pPr>
        <w:spacing w:before="120" w:after="120"/>
        <w:ind w:left="567"/>
        <w:jc w:val="both"/>
        <w:rPr>
          <w:sz w:val="16"/>
          <w:szCs w:val="16"/>
        </w:rPr>
      </w:pPr>
      <w:r w:rsidRPr="003D5A97">
        <w:rPr>
          <w:sz w:val="16"/>
          <w:szCs w:val="16"/>
        </w:rPr>
        <w:t xml:space="preserve">V – </w:t>
      </w:r>
      <w:proofErr w:type="gramStart"/>
      <w:r w:rsidRPr="003D5A97">
        <w:rPr>
          <w:sz w:val="16"/>
          <w:szCs w:val="16"/>
        </w:rPr>
        <w:t>a</w:t>
      </w:r>
      <w:proofErr w:type="gramEnd"/>
      <w:r w:rsidRPr="003D5A97">
        <w:rPr>
          <w:sz w:val="16"/>
          <w:szCs w:val="16"/>
        </w:rPr>
        <w:t xml:space="preserve"> não existência de efetivo prejuízo material à Administração. </w:t>
      </w:r>
    </w:p>
    <w:p w14:paraId="660A1300" w14:textId="77777777" w:rsidR="00EE687C" w:rsidRPr="003D5A97" w:rsidRDefault="00EE687C" w:rsidP="00EE687C">
      <w:pPr>
        <w:spacing w:before="120" w:after="120"/>
        <w:ind w:left="567"/>
        <w:jc w:val="both"/>
        <w:rPr>
          <w:sz w:val="16"/>
          <w:szCs w:val="16"/>
        </w:rPr>
      </w:pPr>
      <w:r w:rsidRPr="003D5A97">
        <w:rPr>
          <w:sz w:val="16"/>
          <w:szCs w:val="16"/>
        </w:rPr>
        <w:t>VI- a natureza e a gravidade da infração cometida.</w:t>
      </w:r>
    </w:p>
    <w:p w14:paraId="2B87D9F1" w14:textId="77777777" w:rsidR="00EE687C" w:rsidRPr="003D5A97" w:rsidRDefault="00EE687C" w:rsidP="00EE687C">
      <w:pPr>
        <w:spacing w:before="120" w:after="120"/>
        <w:ind w:left="567"/>
        <w:jc w:val="both"/>
        <w:rPr>
          <w:sz w:val="16"/>
          <w:szCs w:val="16"/>
        </w:rPr>
      </w:pPr>
      <w:r w:rsidRPr="003D5A97">
        <w:rPr>
          <w:sz w:val="16"/>
          <w:szCs w:val="16"/>
        </w:rPr>
        <w:t>VII- as peculiaridades do caso concreto</w:t>
      </w:r>
    </w:p>
    <w:p w14:paraId="15C0BE75" w14:textId="77777777" w:rsidR="00EE687C" w:rsidRPr="003D5A97" w:rsidRDefault="00EE687C" w:rsidP="00EE687C">
      <w:pPr>
        <w:spacing w:before="120" w:after="120"/>
        <w:ind w:left="567"/>
        <w:jc w:val="both"/>
        <w:rPr>
          <w:sz w:val="16"/>
          <w:szCs w:val="16"/>
        </w:rPr>
      </w:pPr>
      <w:r w:rsidRPr="003D5A97">
        <w:rPr>
          <w:sz w:val="16"/>
          <w:szCs w:val="16"/>
        </w:rPr>
        <w:t>VIII- as circunstâncias agravantes ou atenuantes</w:t>
      </w:r>
    </w:p>
    <w:p w14:paraId="1E57420F" w14:textId="77777777" w:rsidR="00EE687C" w:rsidRPr="003D5A97" w:rsidRDefault="00EE687C" w:rsidP="00EE687C">
      <w:pPr>
        <w:spacing w:before="120" w:after="120"/>
        <w:ind w:left="567"/>
        <w:jc w:val="both"/>
        <w:rPr>
          <w:sz w:val="16"/>
          <w:szCs w:val="16"/>
        </w:rPr>
      </w:pPr>
      <w:r w:rsidRPr="003D5A97">
        <w:rPr>
          <w:sz w:val="16"/>
          <w:szCs w:val="16"/>
        </w:rPr>
        <w:t xml:space="preserve">IX- </w:t>
      </w:r>
      <w:proofErr w:type="gramStart"/>
      <w:r w:rsidRPr="003D5A97">
        <w:rPr>
          <w:sz w:val="16"/>
          <w:szCs w:val="16"/>
        </w:rPr>
        <w:t>os</w:t>
      </w:r>
      <w:proofErr w:type="gramEnd"/>
      <w:r w:rsidRPr="003D5A97">
        <w:rPr>
          <w:sz w:val="16"/>
          <w:szCs w:val="16"/>
        </w:rPr>
        <w:t xml:space="preserve"> danos que dela provierem para a Administração Pública</w:t>
      </w:r>
    </w:p>
    <w:p w14:paraId="148DEBBB" w14:textId="77777777" w:rsidR="00EE687C" w:rsidRPr="003D5A97" w:rsidRDefault="00EE687C" w:rsidP="00EE687C">
      <w:pPr>
        <w:spacing w:before="120" w:after="120"/>
        <w:ind w:left="567"/>
        <w:jc w:val="both"/>
        <w:rPr>
          <w:sz w:val="16"/>
          <w:szCs w:val="16"/>
        </w:rPr>
      </w:pPr>
      <w:r w:rsidRPr="003D5A97">
        <w:rPr>
          <w:sz w:val="16"/>
          <w:szCs w:val="16"/>
        </w:rPr>
        <w:t xml:space="preserve">X- </w:t>
      </w:r>
      <w:proofErr w:type="gramStart"/>
      <w:r w:rsidRPr="003D5A97">
        <w:rPr>
          <w:sz w:val="16"/>
          <w:szCs w:val="16"/>
        </w:rPr>
        <w:t>a</w:t>
      </w:r>
      <w:proofErr w:type="gramEnd"/>
      <w:r w:rsidRPr="003D5A97">
        <w:rPr>
          <w:sz w:val="16"/>
          <w:szCs w:val="16"/>
        </w:rPr>
        <w:t xml:space="preserve"> implantação ou o aperfeiçoamento de programa de integridade, conforme normas e orientações dos órgãos de controle.</w:t>
      </w:r>
    </w:p>
    <w:p w14:paraId="239913D7" w14:textId="77777777" w:rsidR="005F20AA" w:rsidRPr="003D5A97" w:rsidRDefault="005F20AA" w:rsidP="005F20AA">
      <w:pPr>
        <w:spacing w:before="120" w:after="120"/>
        <w:jc w:val="both"/>
        <w:rPr>
          <w:sz w:val="16"/>
          <w:szCs w:val="16"/>
        </w:rPr>
      </w:pPr>
      <w:r w:rsidRPr="003D5A97">
        <w:rPr>
          <w:sz w:val="16"/>
          <w:szCs w:val="16"/>
        </w:rPr>
        <w:lastRenderedPageBreak/>
        <w:t xml:space="preserve">22.8- A multa será recolhida em percentual de 0,5% a 30% incidente sobre o valor do contrato licitado, recolhida no prazo máximo de 30 (trinta) dias úteis, a contar da comunicação oficial. </w:t>
      </w:r>
    </w:p>
    <w:p w14:paraId="429AEDB5" w14:textId="77777777" w:rsidR="005F20AA" w:rsidRPr="003D5A97" w:rsidRDefault="005F20AA" w:rsidP="005F20AA">
      <w:pPr>
        <w:spacing w:before="120" w:after="120"/>
        <w:jc w:val="both"/>
        <w:rPr>
          <w:sz w:val="16"/>
          <w:szCs w:val="16"/>
        </w:rPr>
      </w:pPr>
      <w:bookmarkStart w:id="16" w:name="_Hlk113876035"/>
      <w:r w:rsidRPr="003D5A97">
        <w:rPr>
          <w:sz w:val="16"/>
          <w:szCs w:val="16"/>
        </w:rPr>
        <w:t xml:space="preserve">22.9- Para as infrações previstas nos itens 22.7 </w:t>
      </w:r>
      <w:r w:rsidR="00CD0475" w:rsidRPr="003D5A97">
        <w:rPr>
          <w:sz w:val="16"/>
          <w:szCs w:val="16"/>
        </w:rPr>
        <w:t>VI, VII</w:t>
      </w:r>
      <w:r w:rsidRPr="003D5A97">
        <w:rPr>
          <w:sz w:val="16"/>
          <w:szCs w:val="16"/>
        </w:rPr>
        <w:t xml:space="preserve"> e </w:t>
      </w:r>
      <w:r w:rsidR="00CD0475" w:rsidRPr="003D5A97">
        <w:rPr>
          <w:sz w:val="16"/>
          <w:szCs w:val="16"/>
        </w:rPr>
        <w:t>22.7 VIII</w:t>
      </w:r>
      <w:r w:rsidRPr="003D5A97">
        <w:rPr>
          <w:sz w:val="16"/>
          <w:szCs w:val="16"/>
        </w:rPr>
        <w:t xml:space="preserve">, a multa será de </w:t>
      </w:r>
      <w:r w:rsidR="00CD0475" w:rsidRPr="003D5A97">
        <w:rPr>
          <w:sz w:val="16"/>
          <w:szCs w:val="16"/>
        </w:rPr>
        <w:t>10</w:t>
      </w:r>
      <w:r w:rsidRPr="003D5A97">
        <w:rPr>
          <w:sz w:val="16"/>
          <w:szCs w:val="16"/>
        </w:rPr>
        <w:t xml:space="preserve">% a </w:t>
      </w:r>
      <w:r w:rsidR="00CD0475" w:rsidRPr="003D5A97">
        <w:rPr>
          <w:sz w:val="16"/>
          <w:szCs w:val="16"/>
        </w:rPr>
        <w:t>2</w:t>
      </w:r>
      <w:r w:rsidRPr="003D5A97">
        <w:rPr>
          <w:sz w:val="16"/>
          <w:szCs w:val="16"/>
        </w:rPr>
        <w:t>5%do valor do contrato licitado.</w:t>
      </w:r>
    </w:p>
    <w:bookmarkEnd w:id="16"/>
    <w:p w14:paraId="4C9E00FC" w14:textId="77777777" w:rsidR="005F20AA" w:rsidRPr="003D5A97" w:rsidRDefault="005F20AA" w:rsidP="005F20AA">
      <w:pPr>
        <w:spacing w:before="120" w:after="120"/>
        <w:jc w:val="both"/>
        <w:rPr>
          <w:sz w:val="16"/>
          <w:szCs w:val="16"/>
        </w:rPr>
      </w:pPr>
      <w:r w:rsidRPr="003D5A97">
        <w:rPr>
          <w:sz w:val="16"/>
          <w:szCs w:val="16"/>
        </w:rPr>
        <w:t>Para as infrações previstas nos itens</w:t>
      </w:r>
      <w:r w:rsidR="00CD0475" w:rsidRPr="003D5A97">
        <w:rPr>
          <w:sz w:val="16"/>
          <w:szCs w:val="16"/>
        </w:rPr>
        <w:t xml:space="preserve"> 22.7 IX, X</w:t>
      </w:r>
      <w:r w:rsidRPr="003D5A97">
        <w:rPr>
          <w:sz w:val="16"/>
          <w:szCs w:val="16"/>
        </w:rPr>
        <w:t xml:space="preserve">, a multa será de </w:t>
      </w:r>
      <w:r w:rsidR="00CD0475" w:rsidRPr="003D5A97">
        <w:rPr>
          <w:sz w:val="16"/>
          <w:szCs w:val="16"/>
        </w:rPr>
        <w:t>20</w:t>
      </w:r>
      <w:r w:rsidRPr="003D5A97">
        <w:rPr>
          <w:sz w:val="16"/>
          <w:szCs w:val="16"/>
        </w:rPr>
        <w:t xml:space="preserve">%a </w:t>
      </w:r>
      <w:r w:rsidR="00CD0475" w:rsidRPr="003D5A97">
        <w:rPr>
          <w:sz w:val="16"/>
          <w:szCs w:val="16"/>
        </w:rPr>
        <w:t>35</w:t>
      </w:r>
      <w:r w:rsidRPr="003D5A97">
        <w:rPr>
          <w:sz w:val="16"/>
          <w:szCs w:val="16"/>
        </w:rPr>
        <w:t>%do valor do contrato licitado.</w:t>
      </w:r>
    </w:p>
    <w:p w14:paraId="6498A148" w14:textId="77777777" w:rsidR="005F20AA" w:rsidRPr="003D5A97" w:rsidRDefault="00CD0475" w:rsidP="005F20AA">
      <w:pPr>
        <w:pStyle w:val="Nivel2"/>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22.10- </w:t>
      </w:r>
      <w:r w:rsidR="005F20AA" w:rsidRPr="003D5A97">
        <w:rPr>
          <w:rFonts w:ascii="Times New Roman" w:eastAsia="Times New Roman" w:hAnsi="Times New Roman" w:cs="Times New Roman"/>
          <w:color w:val="auto"/>
          <w:sz w:val="16"/>
          <w:szCs w:val="16"/>
          <w:lang w:eastAsia="ar-SA"/>
        </w:rPr>
        <w:t>As sanções de advertência, impedimento de licitar e contratar e declaração de inidoneidade para licitar ou contratar poderão ser aplicadas, cumulativamente ou não, à penalidade de multa.</w:t>
      </w:r>
    </w:p>
    <w:p w14:paraId="4E7029E9" w14:textId="77777777" w:rsidR="005F20AA" w:rsidRPr="003D5A97" w:rsidRDefault="00CD0475" w:rsidP="005F20AA">
      <w:pPr>
        <w:pStyle w:val="Nivel2"/>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22.11- </w:t>
      </w:r>
      <w:r w:rsidR="005F20AA" w:rsidRPr="003D5A97">
        <w:rPr>
          <w:rFonts w:ascii="Times New Roman" w:eastAsia="Times New Roman" w:hAnsi="Times New Roman" w:cs="Times New Roman"/>
          <w:color w:val="auto"/>
          <w:sz w:val="16"/>
          <w:szCs w:val="16"/>
          <w:lang w:eastAsia="ar-SA"/>
        </w:rPr>
        <w:t>Na aplicação da sanção de multa será facultada a defesa do interessado no prazo de 15 (quinze) dias úteis, contado da data de sua intimação.</w:t>
      </w:r>
    </w:p>
    <w:p w14:paraId="4004B8EB" w14:textId="77777777" w:rsidR="005F20AA" w:rsidRPr="003D5A97" w:rsidRDefault="00CD0475" w:rsidP="005F20AA">
      <w:pPr>
        <w:pStyle w:val="Nivel2"/>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22.12- A sanção de impedimento de licitar e contratar será</w:t>
      </w:r>
      <w:r w:rsidR="005F20AA" w:rsidRPr="003D5A97">
        <w:rPr>
          <w:rFonts w:ascii="Times New Roman" w:eastAsia="Times New Roman" w:hAnsi="Times New Roman" w:cs="Times New Roman"/>
          <w:color w:val="auto"/>
          <w:sz w:val="16"/>
          <w:szCs w:val="16"/>
          <w:lang w:eastAsia="ar-SA"/>
        </w:rPr>
        <w:t xml:space="preserve"> aplicada ao responsável em decorrência das infrações administrativas relacionadas nos itens</w:t>
      </w:r>
      <w:r w:rsidRPr="003D5A97">
        <w:rPr>
          <w:rFonts w:ascii="Times New Roman" w:eastAsia="Times New Roman" w:hAnsi="Times New Roman" w:cs="Times New Roman"/>
          <w:color w:val="auto"/>
          <w:sz w:val="16"/>
          <w:szCs w:val="16"/>
          <w:lang w:eastAsia="ar-SA"/>
        </w:rPr>
        <w:t xml:space="preserve"> 22.7 VI a IX</w:t>
      </w:r>
      <w:r w:rsidR="005F20AA" w:rsidRPr="003D5A97">
        <w:rPr>
          <w:rFonts w:ascii="Times New Roman" w:eastAsia="Times New Roman" w:hAnsi="Times New Roman" w:cs="Times New Roman"/>
          <w:color w:val="auto"/>
          <w:sz w:val="16"/>
          <w:szCs w:val="16"/>
          <w:lang w:eastAsia="ar-SA"/>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036F115" w14:textId="77777777" w:rsidR="00CD0475" w:rsidRPr="003D5A97" w:rsidRDefault="005A5086" w:rsidP="00CD0475">
      <w:pPr>
        <w:pStyle w:val="Nivel2"/>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22.13- </w:t>
      </w:r>
      <w:r w:rsidR="00CD0475" w:rsidRPr="003D5A97">
        <w:rPr>
          <w:rFonts w:ascii="Times New Roman" w:eastAsia="Times New Roman" w:hAnsi="Times New Roman" w:cs="Times New Roman"/>
          <w:color w:val="auto"/>
          <w:sz w:val="16"/>
          <w:szCs w:val="16"/>
          <w:lang w:eastAsia="ar-SA"/>
        </w:rPr>
        <w:t xml:space="preserve">Poderá ser aplicada ao responsável a sanção de declaração de inidoneidade para licitar ou contratar, em decorrência da prática das infrações dispostas </w:t>
      </w:r>
      <w:r w:rsidRPr="003D5A97">
        <w:rPr>
          <w:rFonts w:ascii="Times New Roman" w:eastAsia="Times New Roman" w:hAnsi="Times New Roman" w:cs="Times New Roman"/>
          <w:color w:val="auto"/>
          <w:sz w:val="16"/>
          <w:szCs w:val="16"/>
          <w:lang w:eastAsia="ar-SA"/>
        </w:rPr>
        <w:t>neste edital</w:t>
      </w:r>
      <w:r w:rsidR="00CD0475" w:rsidRPr="003D5A97">
        <w:rPr>
          <w:rFonts w:ascii="Times New Roman" w:eastAsia="Times New Roman" w:hAnsi="Times New Roman" w:cs="Times New Roman"/>
          <w:color w:val="auto"/>
          <w:sz w:val="16"/>
          <w:szCs w:val="16"/>
          <w:lang w:eastAsia="ar-SA"/>
        </w:rPr>
        <w:t xml:space="preserve"> bem como pelas infraçõ</w:t>
      </w:r>
      <w:r w:rsidRPr="003D5A97">
        <w:rPr>
          <w:rFonts w:ascii="Times New Roman" w:eastAsia="Times New Roman" w:hAnsi="Times New Roman" w:cs="Times New Roman"/>
          <w:color w:val="auto"/>
          <w:sz w:val="16"/>
          <w:szCs w:val="16"/>
          <w:lang w:eastAsia="ar-SA"/>
        </w:rPr>
        <w:t>es administrativas previstas no</w:t>
      </w:r>
      <w:r w:rsidR="00CD0475" w:rsidRPr="003D5A97">
        <w:rPr>
          <w:rFonts w:ascii="Times New Roman" w:eastAsia="Times New Roman" w:hAnsi="Times New Roman" w:cs="Times New Roman"/>
          <w:color w:val="auto"/>
          <w:sz w:val="16"/>
          <w:szCs w:val="16"/>
          <w:lang w:eastAsia="ar-SA"/>
        </w:rPr>
        <w:t xml:space="preserve"> ite</w:t>
      </w:r>
      <w:r w:rsidRPr="003D5A97">
        <w:rPr>
          <w:rFonts w:ascii="Times New Roman" w:eastAsia="Times New Roman" w:hAnsi="Times New Roman" w:cs="Times New Roman"/>
          <w:color w:val="auto"/>
          <w:sz w:val="16"/>
          <w:szCs w:val="16"/>
          <w:lang w:eastAsia="ar-SA"/>
        </w:rPr>
        <w:t>m 27</w:t>
      </w:r>
      <w:r w:rsidR="00CD0475" w:rsidRPr="003D5A97">
        <w:rPr>
          <w:rFonts w:ascii="Times New Roman" w:eastAsia="Times New Roman" w:hAnsi="Times New Roman" w:cs="Times New Roman"/>
          <w:color w:val="auto"/>
          <w:sz w:val="16"/>
          <w:szCs w:val="16"/>
          <w:lang w:eastAsia="ar-SA"/>
        </w:rPr>
        <w:t xml:space="preserve"> que justifiquem a imposição de penalidade mais grave que a sanção de impedimento de licitar e contratar, cuja duração observará o prazo previsto no </w:t>
      </w:r>
      <w:hyperlink r:id="rId23" w:anchor="art156§5" w:history="1">
        <w:r w:rsidR="00CD0475" w:rsidRPr="003D5A97">
          <w:rPr>
            <w:rFonts w:ascii="Times New Roman" w:eastAsia="Times New Roman" w:hAnsi="Times New Roman" w:cs="Times New Roman"/>
            <w:color w:val="auto"/>
            <w:sz w:val="16"/>
            <w:szCs w:val="16"/>
            <w:lang w:eastAsia="ar-SA"/>
          </w:rPr>
          <w:t>art. 156, §5º, da Lei n.º 14.133/2021</w:t>
        </w:r>
      </w:hyperlink>
      <w:r w:rsidR="00CD0475" w:rsidRPr="003D5A97">
        <w:rPr>
          <w:rFonts w:ascii="Times New Roman" w:eastAsia="Times New Roman" w:hAnsi="Times New Roman" w:cs="Times New Roman"/>
          <w:color w:val="auto"/>
          <w:sz w:val="16"/>
          <w:szCs w:val="16"/>
          <w:lang w:eastAsia="ar-SA"/>
        </w:rPr>
        <w:t>.</w:t>
      </w:r>
    </w:p>
    <w:p w14:paraId="26CB60B6" w14:textId="171DD578" w:rsidR="00CD0475" w:rsidRPr="003D5A97" w:rsidRDefault="005A5086" w:rsidP="00CD0475">
      <w:pPr>
        <w:pStyle w:val="Nivel2"/>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22.14- </w:t>
      </w:r>
      <w:r w:rsidR="00CD0475" w:rsidRPr="003D5A97">
        <w:rPr>
          <w:rFonts w:ascii="Times New Roman" w:eastAsia="Times New Roman" w:hAnsi="Times New Roman" w:cs="Times New Roman"/>
          <w:color w:val="auto"/>
          <w:sz w:val="16"/>
          <w:szCs w:val="16"/>
          <w:lang w:eastAsia="ar-SA"/>
        </w:rPr>
        <w:t xml:space="preserve">A recusa injustificada do adjudicatário em assinar o contrato ou a ata de registro de preço, ou em aceitar ou retirar o instrumento equivalente no prazo estabelecido pela Administração, descrita no item </w:t>
      </w:r>
      <w:r w:rsidRPr="003D5A97">
        <w:rPr>
          <w:rFonts w:ascii="Times New Roman" w:hAnsi="Times New Roman" w:cs="Times New Roman"/>
          <w:sz w:val="16"/>
          <w:szCs w:val="16"/>
        </w:rPr>
        <w:fldChar w:fldCharType="begin"/>
      </w:r>
      <w:r w:rsidRPr="003D5A97">
        <w:rPr>
          <w:rFonts w:ascii="Times New Roman" w:hAnsi="Times New Roman" w:cs="Times New Roman"/>
          <w:sz w:val="16"/>
          <w:szCs w:val="16"/>
        </w:rPr>
        <w:instrText xml:space="preserve"> REF _Ref114668139 \r \h  \* MERGEFORMAT </w:instrText>
      </w:r>
      <w:r w:rsidRPr="003D5A97">
        <w:rPr>
          <w:rFonts w:ascii="Times New Roman" w:hAnsi="Times New Roman" w:cs="Times New Roman"/>
          <w:sz w:val="16"/>
          <w:szCs w:val="16"/>
        </w:rPr>
      </w:r>
      <w:r w:rsidRPr="003D5A97">
        <w:rPr>
          <w:rFonts w:ascii="Times New Roman" w:hAnsi="Times New Roman" w:cs="Times New Roman"/>
          <w:sz w:val="16"/>
          <w:szCs w:val="16"/>
        </w:rPr>
        <w:fldChar w:fldCharType="separate"/>
      </w:r>
      <w:r w:rsidR="003B4B05" w:rsidRPr="003D5A97">
        <w:rPr>
          <w:rFonts w:ascii="Times New Roman" w:hAnsi="Times New Roman" w:cs="Times New Roman"/>
          <w:b/>
          <w:bCs/>
          <w:sz w:val="16"/>
          <w:szCs w:val="16"/>
        </w:rPr>
        <w:t>Erro! Fonte de referência não encontrada.</w:t>
      </w:r>
      <w:r w:rsidRPr="003D5A97">
        <w:rPr>
          <w:rFonts w:ascii="Times New Roman" w:hAnsi="Times New Roman" w:cs="Times New Roman"/>
          <w:sz w:val="16"/>
          <w:szCs w:val="16"/>
        </w:rPr>
        <w:fldChar w:fldCharType="end"/>
      </w:r>
      <w:r w:rsidR="00CD0475" w:rsidRPr="003D5A97">
        <w:rPr>
          <w:rFonts w:ascii="Times New Roman" w:eastAsia="Times New Roman" w:hAnsi="Times New Roman" w:cs="Times New Roman"/>
          <w:color w:val="auto"/>
          <w:sz w:val="16"/>
          <w:szCs w:val="16"/>
          <w:lang w:eastAsia="ar-SA"/>
        </w:rPr>
        <w:t xml:space="preserve">, caracterizará o descumprimento total da obrigação assumida e o sujeitará às penalidades e à imediata perda da garantia de proposta em favor do órgão ou entidade promotora da licitação, nos termos do </w:t>
      </w:r>
      <w:hyperlink r:id="rId24" w:history="1">
        <w:r w:rsidR="00CD0475" w:rsidRPr="003D5A97">
          <w:rPr>
            <w:rFonts w:ascii="Times New Roman" w:eastAsia="Times New Roman" w:hAnsi="Times New Roman" w:cs="Times New Roman"/>
            <w:color w:val="auto"/>
            <w:sz w:val="16"/>
            <w:szCs w:val="16"/>
            <w:lang w:eastAsia="ar-SA"/>
          </w:rPr>
          <w:t>art. 45, §4º da IN SEGES/ME n.º 73, de 2022</w:t>
        </w:r>
      </w:hyperlink>
      <w:r w:rsidR="00CD0475" w:rsidRPr="003D5A97">
        <w:rPr>
          <w:rFonts w:ascii="Times New Roman" w:eastAsia="Times New Roman" w:hAnsi="Times New Roman" w:cs="Times New Roman"/>
          <w:color w:val="auto"/>
          <w:sz w:val="16"/>
          <w:szCs w:val="16"/>
          <w:lang w:eastAsia="ar-SA"/>
        </w:rPr>
        <w:t xml:space="preserve">. </w:t>
      </w:r>
    </w:p>
    <w:p w14:paraId="6349F4CA" w14:textId="77777777" w:rsidR="00CD0475" w:rsidRPr="003D5A97" w:rsidRDefault="005A5086" w:rsidP="00CD0475">
      <w:pPr>
        <w:pStyle w:val="Nivel2"/>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22.15- </w:t>
      </w:r>
      <w:r w:rsidR="00CD0475" w:rsidRPr="003D5A97">
        <w:rPr>
          <w:rFonts w:ascii="Times New Roman" w:eastAsia="Times New Roman" w:hAnsi="Times New Roman" w:cs="Times New Roman"/>
          <w:color w:val="auto"/>
          <w:sz w:val="16"/>
          <w:szCs w:val="16"/>
          <w:lang w:eastAsia="ar-SA"/>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740DEF2" w14:textId="77777777" w:rsidR="00CD0475" w:rsidRPr="003D5A97" w:rsidRDefault="005A5086" w:rsidP="00CD0475">
      <w:pPr>
        <w:pStyle w:val="Nivel2"/>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22.16- </w:t>
      </w:r>
      <w:r w:rsidR="00CD0475" w:rsidRPr="003D5A97">
        <w:rPr>
          <w:rFonts w:ascii="Times New Roman" w:eastAsia="Times New Roman" w:hAnsi="Times New Roman" w:cs="Times New Roman"/>
          <w:color w:val="auto"/>
          <w:sz w:val="16"/>
          <w:szCs w:val="16"/>
          <w:lang w:eastAsia="ar-SA"/>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EB5C386" w14:textId="77777777" w:rsidR="00CD0475" w:rsidRPr="003D5A97" w:rsidRDefault="005A5086" w:rsidP="00CD0475">
      <w:pPr>
        <w:pStyle w:val="Nivel2"/>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22.17- </w:t>
      </w:r>
      <w:r w:rsidR="00CD0475" w:rsidRPr="003D5A97">
        <w:rPr>
          <w:rFonts w:ascii="Times New Roman" w:eastAsia="Times New Roman" w:hAnsi="Times New Roman" w:cs="Times New Roman"/>
          <w:color w:val="auto"/>
          <w:sz w:val="16"/>
          <w:szCs w:val="16"/>
          <w:lang w:eastAsia="ar-SA"/>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E1AF52D" w14:textId="77777777" w:rsidR="00CD0475" w:rsidRPr="003D5A97" w:rsidRDefault="005A5086" w:rsidP="00CD0475">
      <w:pPr>
        <w:pStyle w:val="Nivel2"/>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22.18- </w:t>
      </w:r>
      <w:r w:rsidR="00CD0475" w:rsidRPr="003D5A97">
        <w:rPr>
          <w:rFonts w:ascii="Times New Roman" w:eastAsia="Times New Roman" w:hAnsi="Times New Roman" w:cs="Times New Roman"/>
          <w:color w:val="auto"/>
          <w:sz w:val="16"/>
          <w:szCs w:val="16"/>
          <w:lang w:eastAsia="ar-SA"/>
        </w:rPr>
        <w:t>O recurso e o pedido de reconsideração terão efeito suspensivo do ato ou da decisão recorrida até que sobrevenha decisão final da autoridade competente.</w:t>
      </w:r>
    </w:p>
    <w:p w14:paraId="0B3C7ED1" w14:textId="77777777" w:rsidR="005A5086" w:rsidRPr="003D5A97" w:rsidRDefault="005A5086" w:rsidP="00CD0475">
      <w:pPr>
        <w:pStyle w:val="Nivel2"/>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22.19- </w:t>
      </w:r>
      <w:r w:rsidR="00CD0475" w:rsidRPr="003D5A97">
        <w:rPr>
          <w:rFonts w:ascii="Times New Roman" w:eastAsia="Times New Roman" w:hAnsi="Times New Roman" w:cs="Times New Roman"/>
          <w:color w:val="auto"/>
          <w:sz w:val="16"/>
          <w:szCs w:val="16"/>
          <w:lang w:eastAsia="ar-SA"/>
        </w:rPr>
        <w:t>A aplicação das sanções previstas neste edital não exclui, em hipótese alguma, a obrigação de reparação integral dos danos causados.</w:t>
      </w:r>
    </w:p>
    <w:p w14:paraId="2AD9C5A2" w14:textId="77777777" w:rsidR="00126021" w:rsidRPr="003D5A97" w:rsidRDefault="005A5086" w:rsidP="00CD0475">
      <w:pPr>
        <w:pStyle w:val="Nivel2"/>
        <w:rPr>
          <w:rFonts w:ascii="Times New Roman" w:hAnsi="Times New Roman" w:cs="Times New Roman"/>
          <w:sz w:val="16"/>
          <w:szCs w:val="16"/>
        </w:rPr>
      </w:pPr>
      <w:r w:rsidRPr="003D5A97">
        <w:rPr>
          <w:rFonts w:ascii="Times New Roman" w:hAnsi="Times New Roman" w:cs="Times New Roman"/>
          <w:sz w:val="16"/>
          <w:szCs w:val="16"/>
        </w:rPr>
        <w:t>22.20</w:t>
      </w:r>
      <w:r w:rsidR="00126021" w:rsidRPr="003D5A97">
        <w:rPr>
          <w:rFonts w:ascii="Times New Roman" w:hAnsi="Times New Roman" w:cs="Times New Roman"/>
          <w:sz w:val="16"/>
          <w:szCs w:val="16"/>
        </w:rPr>
        <w:t xml:space="preserve"> - No Acórdão TCU (Tribunal de Contas da União nº. 754/2015- Plenário, houve expressa determinação para Administração Pública instaure processo administrativo, com vistas à penalização das empresas que pratiquem, injustificadamente, tanto na licitação quanto no contrato. Nesse contexto, alerta-se para que a licitante analise detalhadamente edital (e anexos) para formular proposta/lance firme possível de cumprimento. А prática injustificada de atos ilegais, v. não manter a proposta, deixar de enviar documentação exigida, fazer declaração falsa, não assinar o contrato etc., sem prejuízo de outras infrações cometidas na licitação / contratação, sujeitará a licitante a penalidades.</w:t>
      </w:r>
    </w:p>
    <w:p w14:paraId="7F7FAA0B" w14:textId="77777777" w:rsidR="000B1247" w:rsidRPr="003D5A97" w:rsidRDefault="005A5086" w:rsidP="000B1247">
      <w:pPr>
        <w:spacing w:before="120" w:after="120"/>
        <w:jc w:val="both"/>
        <w:rPr>
          <w:sz w:val="16"/>
          <w:szCs w:val="16"/>
        </w:rPr>
      </w:pPr>
      <w:r w:rsidRPr="003D5A97">
        <w:rPr>
          <w:sz w:val="16"/>
          <w:szCs w:val="16"/>
        </w:rPr>
        <w:t>22.21</w:t>
      </w:r>
      <w:r w:rsidR="000B1247" w:rsidRPr="003D5A97">
        <w:rPr>
          <w:sz w:val="16"/>
          <w:szCs w:val="16"/>
        </w:rPr>
        <w:t xml:space="preserve"> – Em qualquer hipótese de aplicação de sanções administrativas assegurar-se-á o direito ao contraditório e à ampla defesa. </w:t>
      </w:r>
    </w:p>
    <w:p w14:paraId="5FAB722A" w14:textId="77777777" w:rsidR="000B1247" w:rsidRPr="003D5A97" w:rsidRDefault="000B1247" w:rsidP="000B1247">
      <w:pPr>
        <w:shd w:val="clear" w:color="auto" w:fill="F2F2F2" w:themeFill="background1" w:themeFillShade="F2"/>
        <w:spacing w:before="120" w:after="120"/>
        <w:jc w:val="center"/>
        <w:rPr>
          <w:b/>
          <w:sz w:val="16"/>
          <w:szCs w:val="16"/>
        </w:rPr>
      </w:pPr>
      <w:r w:rsidRPr="003D5A97">
        <w:rPr>
          <w:b/>
          <w:sz w:val="16"/>
          <w:szCs w:val="16"/>
        </w:rPr>
        <w:t>CAPÍTULO XXIII – DA IMPUGNAÇÃO AO EDITAL</w:t>
      </w:r>
    </w:p>
    <w:p w14:paraId="4F478D00" w14:textId="77777777" w:rsidR="000B1247" w:rsidRPr="003D5A97" w:rsidRDefault="000B1247" w:rsidP="000B1247">
      <w:pPr>
        <w:spacing w:before="120" w:after="120"/>
        <w:jc w:val="both"/>
        <w:rPr>
          <w:sz w:val="16"/>
          <w:szCs w:val="16"/>
        </w:rPr>
      </w:pPr>
      <w:r w:rsidRPr="003D5A97">
        <w:rPr>
          <w:sz w:val="16"/>
          <w:szCs w:val="16"/>
        </w:rPr>
        <w:t xml:space="preserve">23.1 – Até às 13:00h (horário local) do terceiro dia </w:t>
      </w:r>
      <w:r w:rsidR="005A5086" w:rsidRPr="003D5A97">
        <w:rPr>
          <w:sz w:val="16"/>
          <w:szCs w:val="16"/>
        </w:rPr>
        <w:t xml:space="preserve">útil </w:t>
      </w:r>
      <w:r w:rsidRPr="003D5A97">
        <w:rPr>
          <w:sz w:val="16"/>
          <w:szCs w:val="16"/>
        </w:rPr>
        <w:t xml:space="preserve">anterior à data fixada para abertura da sessão pública, qualquer pessoa, física ou jurídica, poderá impugnar o ato convocatório deste Pregão mediante petição a ser enviada exclusivamente para o endereço eletrônico </w:t>
      </w:r>
      <w:r w:rsidR="00276689" w:rsidRPr="003D5A97">
        <w:rPr>
          <w:sz w:val="16"/>
          <w:szCs w:val="16"/>
        </w:rPr>
        <w:t>cplslq@sãoluisdoquitunde.al.gov.br</w:t>
      </w:r>
      <w:r w:rsidRPr="003D5A97">
        <w:rPr>
          <w:sz w:val="16"/>
          <w:szCs w:val="16"/>
        </w:rPr>
        <w:t xml:space="preserve">. </w:t>
      </w:r>
    </w:p>
    <w:p w14:paraId="06F90761" w14:textId="77777777" w:rsidR="000B1247" w:rsidRPr="003D5A97" w:rsidRDefault="000B1247" w:rsidP="000B1247">
      <w:pPr>
        <w:spacing w:before="120" w:after="120"/>
        <w:jc w:val="both"/>
        <w:rPr>
          <w:sz w:val="16"/>
          <w:szCs w:val="16"/>
        </w:rPr>
      </w:pPr>
      <w:r w:rsidRPr="003D5A97">
        <w:rPr>
          <w:sz w:val="16"/>
          <w:szCs w:val="16"/>
        </w:rPr>
        <w:t xml:space="preserve">23.2 – Compete a pregoeiro, auxiliada pelo setor técnico competente, decidir sobre a impugnação. </w:t>
      </w:r>
    </w:p>
    <w:p w14:paraId="1A9CC791" w14:textId="77777777" w:rsidR="000B1247" w:rsidRPr="003D5A97" w:rsidRDefault="000B1247" w:rsidP="000B1247">
      <w:pPr>
        <w:spacing w:before="120" w:after="120"/>
        <w:ind w:left="567"/>
        <w:jc w:val="both"/>
        <w:rPr>
          <w:sz w:val="16"/>
          <w:szCs w:val="16"/>
        </w:rPr>
      </w:pPr>
      <w:r w:rsidRPr="003D5A97">
        <w:rPr>
          <w:sz w:val="16"/>
          <w:szCs w:val="16"/>
        </w:rPr>
        <w:t xml:space="preserve">23.2.1 – A impugnação não incide efeito suspensivo automático, devendo a Administração respondê-la em até 1 (um) dia útil antes do prazo previsto para a abertura do certame. </w:t>
      </w:r>
    </w:p>
    <w:p w14:paraId="0BA0C96A" w14:textId="77777777" w:rsidR="000B1247" w:rsidRPr="003D5A97" w:rsidRDefault="000B1247" w:rsidP="000B1247">
      <w:pPr>
        <w:spacing w:before="120" w:after="120"/>
        <w:jc w:val="both"/>
        <w:rPr>
          <w:sz w:val="16"/>
          <w:szCs w:val="16"/>
        </w:rPr>
      </w:pPr>
      <w:r w:rsidRPr="003D5A97">
        <w:rPr>
          <w:sz w:val="16"/>
          <w:szCs w:val="16"/>
        </w:rPr>
        <w:t xml:space="preserve">23.3 – Acolhida a impugnação contra este edital, será designada nova data para a realização do certame, exceto quando, inquestionavelmente, a alteração não afetar a formulação das propostas. </w:t>
      </w:r>
    </w:p>
    <w:p w14:paraId="325BA2C7" w14:textId="77777777" w:rsidR="000B1247" w:rsidRPr="003D5A97" w:rsidRDefault="000B1247" w:rsidP="000B1247">
      <w:pPr>
        <w:spacing w:before="120" w:after="120"/>
        <w:jc w:val="both"/>
        <w:rPr>
          <w:sz w:val="16"/>
          <w:szCs w:val="16"/>
        </w:rPr>
      </w:pPr>
      <w:r w:rsidRPr="003D5A97">
        <w:rPr>
          <w:sz w:val="16"/>
          <w:szCs w:val="16"/>
        </w:rPr>
        <w:t xml:space="preserve">23.4 – Os pedidos de esclarecimentos deverão ser enviados o Pregoeiro até às 13h (horário local) do terceiro dia útil anterior à data fixada para abertura da sessão pública, exclusivamente para o endereço eletrônico </w:t>
      </w:r>
      <w:hyperlink r:id="rId25" w:history="1">
        <w:r w:rsidR="00276689" w:rsidRPr="003D5A97">
          <w:rPr>
            <w:rStyle w:val="Hyperlink"/>
            <w:sz w:val="16"/>
            <w:szCs w:val="16"/>
          </w:rPr>
          <w:t>cplslq@sãoluisdoquitunde.al.gov.br</w:t>
        </w:r>
      </w:hyperlink>
      <w:r w:rsidRPr="003D5A97">
        <w:rPr>
          <w:sz w:val="16"/>
          <w:szCs w:val="16"/>
        </w:rPr>
        <w:t>.</w:t>
      </w:r>
    </w:p>
    <w:p w14:paraId="008079C6" w14:textId="77777777" w:rsidR="000B1247" w:rsidRPr="003D5A97" w:rsidRDefault="000B1247" w:rsidP="000B1247">
      <w:pPr>
        <w:spacing w:before="120" w:after="120"/>
        <w:ind w:left="567"/>
        <w:jc w:val="both"/>
        <w:rPr>
          <w:sz w:val="16"/>
          <w:szCs w:val="16"/>
        </w:rPr>
      </w:pPr>
      <w:r w:rsidRPr="003D5A97">
        <w:rPr>
          <w:sz w:val="16"/>
          <w:szCs w:val="16"/>
        </w:rPr>
        <w:t xml:space="preserve">23.4.1 – O Pregoeiro, auxiliado pelo setor técnico competente, prestará os esclarecimentos solicitados até 1 (um) dia útil antes do prazo previsto para a abertura do certame. </w:t>
      </w:r>
    </w:p>
    <w:p w14:paraId="5BCC4D5C" w14:textId="77777777" w:rsidR="000B1247" w:rsidRPr="003D5A97" w:rsidRDefault="000B1247" w:rsidP="000B1247">
      <w:pPr>
        <w:spacing w:before="120" w:after="120"/>
        <w:jc w:val="both"/>
        <w:rPr>
          <w:sz w:val="16"/>
          <w:szCs w:val="16"/>
        </w:rPr>
      </w:pPr>
      <w:r w:rsidRPr="003D5A97">
        <w:rPr>
          <w:sz w:val="16"/>
          <w:szCs w:val="16"/>
        </w:rPr>
        <w:t xml:space="preserve">23.5 – As respostas às impugnações e aos esclarecimentos solicitados serão disponibilizadas no sistema eletrônico para os interessados. </w:t>
      </w:r>
    </w:p>
    <w:p w14:paraId="47C0B79C" w14:textId="77777777" w:rsidR="000B1247" w:rsidRPr="003D5A97" w:rsidRDefault="000B1247" w:rsidP="000B1247">
      <w:pPr>
        <w:shd w:val="clear" w:color="auto" w:fill="F2F2F2" w:themeFill="background1" w:themeFillShade="F2"/>
        <w:spacing w:before="120" w:after="120"/>
        <w:jc w:val="center"/>
        <w:rPr>
          <w:b/>
          <w:sz w:val="16"/>
          <w:szCs w:val="16"/>
        </w:rPr>
      </w:pPr>
      <w:r w:rsidRPr="003D5A97">
        <w:rPr>
          <w:b/>
          <w:sz w:val="16"/>
          <w:szCs w:val="16"/>
        </w:rPr>
        <w:lastRenderedPageBreak/>
        <w:t>CAPÍTULO XXIV - DAS DISPOSIÇÕES GERAIS</w:t>
      </w:r>
    </w:p>
    <w:p w14:paraId="4750C446" w14:textId="77777777" w:rsidR="000B1247" w:rsidRPr="003D5A97" w:rsidRDefault="000B1247" w:rsidP="000B1247">
      <w:pPr>
        <w:spacing w:before="120" w:after="120"/>
        <w:jc w:val="both"/>
        <w:rPr>
          <w:sz w:val="16"/>
          <w:szCs w:val="16"/>
        </w:rPr>
      </w:pPr>
      <w:r w:rsidRPr="003D5A97">
        <w:rPr>
          <w:sz w:val="16"/>
          <w:szCs w:val="16"/>
        </w:rPr>
        <w:t xml:space="preserve">24.1 – O encaminhamento de proposta por meio do sistema eletrônico implica aceitação plena e irrestrita das condições e termos que regem o presente Pregão Eletrônico por parte da licitante. </w:t>
      </w:r>
    </w:p>
    <w:p w14:paraId="00867ACA" w14:textId="77777777" w:rsidR="000B1247" w:rsidRPr="003D5A97" w:rsidRDefault="000B1247" w:rsidP="000B1247">
      <w:pPr>
        <w:spacing w:before="120" w:after="120"/>
        <w:jc w:val="both"/>
        <w:rPr>
          <w:sz w:val="16"/>
          <w:szCs w:val="16"/>
        </w:rPr>
      </w:pPr>
      <w:r w:rsidRPr="003D5A97">
        <w:rPr>
          <w:sz w:val="16"/>
          <w:szCs w:val="16"/>
        </w:rPr>
        <w:t xml:space="preserve">24.2 – Integram este edital os seguintes anexos: </w:t>
      </w:r>
    </w:p>
    <w:p w14:paraId="42214431" w14:textId="77777777" w:rsidR="000B1247" w:rsidRPr="003D5A97" w:rsidRDefault="000B1247" w:rsidP="000B1247">
      <w:pPr>
        <w:spacing w:before="120" w:after="120"/>
        <w:jc w:val="both"/>
        <w:rPr>
          <w:sz w:val="16"/>
          <w:szCs w:val="16"/>
        </w:rPr>
      </w:pPr>
      <w:r w:rsidRPr="003D5A97">
        <w:rPr>
          <w:sz w:val="16"/>
          <w:szCs w:val="16"/>
        </w:rPr>
        <w:t>Anexo I – Termo de Referência;</w:t>
      </w:r>
    </w:p>
    <w:p w14:paraId="1141D71C" w14:textId="77777777" w:rsidR="000B1247" w:rsidRPr="003D5A97" w:rsidRDefault="000B1247" w:rsidP="000B1247">
      <w:pPr>
        <w:spacing w:before="120" w:after="120"/>
        <w:jc w:val="both"/>
        <w:rPr>
          <w:sz w:val="16"/>
          <w:szCs w:val="16"/>
        </w:rPr>
      </w:pPr>
      <w:r w:rsidRPr="003D5A97">
        <w:rPr>
          <w:sz w:val="16"/>
          <w:szCs w:val="16"/>
        </w:rPr>
        <w:t>Anexo II – Minuta da Ata de Registro de Preços;</w:t>
      </w:r>
    </w:p>
    <w:p w14:paraId="25E5FACE" w14:textId="77777777" w:rsidR="000B1247" w:rsidRPr="003D5A97" w:rsidRDefault="000B1247" w:rsidP="000B1247">
      <w:pPr>
        <w:spacing w:before="120" w:after="120"/>
        <w:jc w:val="both"/>
        <w:rPr>
          <w:sz w:val="16"/>
          <w:szCs w:val="16"/>
        </w:rPr>
      </w:pPr>
      <w:r w:rsidRPr="003D5A97">
        <w:rPr>
          <w:sz w:val="16"/>
          <w:szCs w:val="16"/>
        </w:rPr>
        <w:t>Anexo III – Minuta de Contrato.</w:t>
      </w:r>
    </w:p>
    <w:p w14:paraId="7087AF4B" w14:textId="77777777" w:rsidR="00ED7832" w:rsidRPr="003D5A97" w:rsidRDefault="00ED7832" w:rsidP="00ED7832">
      <w:pPr>
        <w:spacing w:before="120" w:after="120"/>
        <w:jc w:val="both"/>
        <w:rPr>
          <w:sz w:val="16"/>
          <w:szCs w:val="16"/>
        </w:rPr>
      </w:pPr>
      <w:r w:rsidRPr="003D5A97">
        <w:rPr>
          <w:sz w:val="16"/>
          <w:szCs w:val="16"/>
        </w:rPr>
        <w:t>24.3 – É facultado ao Pregoeiro, em qualquer fase do pregão, promover diligências destinadas a esclarecer ou complementar a instrução do processo desta licitação, constituindo meio legal de prova os documentos obtidos pelo Pregoeiro. Vejamos:</w:t>
      </w:r>
    </w:p>
    <w:p w14:paraId="205CC0F1" w14:textId="77777777" w:rsidR="00ED7832" w:rsidRPr="003D5A97" w:rsidRDefault="00ED7832" w:rsidP="00ED7832">
      <w:pPr>
        <w:pStyle w:val="NormalWeb"/>
        <w:spacing w:before="225" w:beforeAutospacing="0" w:after="225" w:afterAutospacing="0"/>
        <w:ind w:left="4248" w:firstLine="570"/>
        <w:jc w:val="both"/>
        <w:rPr>
          <w:sz w:val="16"/>
          <w:szCs w:val="16"/>
          <w:lang w:eastAsia="ar-SA"/>
        </w:rPr>
      </w:pPr>
      <w:r w:rsidRPr="003D5A97">
        <w:rPr>
          <w:sz w:val="16"/>
          <w:szCs w:val="16"/>
          <w:lang w:eastAsia="ar-SA"/>
        </w:rPr>
        <w:t>Lei 14.133/201 Art. 64. Após a entrega dos documentos para habilitação, não será permitida a substituição ou a apresentação de novos documentos, salvo em sede de diligência, para:</w:t>
      </w:r>
    </w:p>
    <w:p w14:paraId="21629839" w14:textId="77777777" w:rsidR="00ED7832" w:rsidRPr="003D5A97" w:rsidRDefault="00ED7832" w:rsidP="00ED7832">
      <w:pPr>
        <w:pStyle w:val="NormalWeb"/>
        <w:spacing w:before="225" w:beforeAutospacing="0" w:after="225" w:afterAutospacing="0"/>
        <w:ind w:left="4248" w:firstLine="570"/>
        <w:jc w:val="both"/>
        <w:rPr>
          <w:sz w:val="16"/>
          <w:szCs w:val="16"/>
          <w:lang w:eastAsia="ar-SA"/>
        </w:rPr>
      </w:pPr>
      <w:bookmarkStart w:id="17" w:name="art64i"/>
      <w:bookmarkEnd w:id="17"/>
      <w:r w:rsidRPr="003D5A97">
        <w:rPr>
          <w:sz w:val="16"/>
          <w:szCs w:val="16"/>
          <w:lang w:eastAsia="ar-SA"/>
        </w:rPr>
        <w:t>I - Complementação de informações acerca dos documentos já apresentados pelos licitantes e desde que necessária para apurar fatos existentes à época da abertura do certame;</w:t>
      </w:r>
    </w:p>
    <w:p w14:paraId="5E767ECC" w14:textId="77777777" w:rsidR="00ED7832" w:rsidRPr="003D5A97" w:rsidRDefault="00ED7832" w:rsidP="00ED7832">
      <w:pPr>
        <w:pStyle w:val="NormalWeb"/>
        <w:spacing w:before="225" w:beforeAutospacing="0" w:after="225" w:afterAutospacing="0"/>
        <w:ind w:left="4248" w:firstLine="570"/>
        <w:jc w:val="both"/>
        <w:rPr>
          <w:sz w:val="16"/>
          <w:szCs w:val="16"/>
          <w:lang w:eastAsia="ar-SA"/>
        </w:rPr>
      </w:pPr>
      <w:bookmarkStart w:id="18" w:name="art64ii"/>
      <w:bookmarkEnd w:id="18"/>
      <w:r w:rsidRPr="003D5A97">
        <w:rPr>
          <w:sz w:val="16"/>
          <w:szCs w:val="16"/>
          <w:lang w:eastAsia="ar-SA"/>
        </w:rPr>
        <w:t>II - Atualização de documentos cuja validade tenha expirado após a data de recebimento das propostas.</w:t>
      </w:r>
    </w:p>
    <w:p w14:paraId="02EB4BE1" w14:textId="77777777" w:rsidR="00ED7832" w:rsidRPr="003D5A97" w:rsidRDefault="00ED7832" w:rsidP="00ED7832">
      <w:pPr>
        <w:spacing w:before="120" w:after="120"/>
        <w:ind w:left="567"/>
        <w:jc w:val="both"/>
        <w:rPr>
          <w:sz w:val="16"/>
          <w:szCs w:val="16"/>
        </w:rPr>
      </w:pPr>
      <w:r w:rsidRPr="003D5A97">
        <w:rPr>
          <w:sz w:val="16"/>
          <w:szCs w:val="16"/>
        </w:rPr>
        <w:t xml:space="preserve">24.3.1 – “A inclusão posterior de documentos que se tratar de mera declaração será admitida em caráter de complementação de informações acerca dos documentos enviados pelos licitantes e desde que necessária para apurar fatos existentes à época da abertura do certame, no sentido de aferir o substancial atendimento aos requisitos de proposta e de habilitação”. </w:t>
      </w:r>
    </w:p>
    <w:p w14:paraId="17CA9C35" w14:textId="77777777" w:rsidR="00ED7832" w:rsidRPr="003D5A97" w:rsidRDefault="00ED7832" w:rsidP="00ED7832">
      <w:pPr>
        <w:spacing w:before="120" w:after="120"/>
        <w:ind w:left="567"/>
        <w:jc w:val="both"/>
        <w:rPr>
          <w:sz w:val="16"/>
          <w:szCs w:val="16"/>
        </w:rPr>
      </w:pPr>
      <w:r w:rsidRPr="003D5A97">
        <w:rPr>
          <w:sz w:val="16"/>
          <w:szCs w:val="16"/>
        </w:rPr>
        <w:t xml:space="preserve">(Conforme acórdão 988/2022 do ministro do TCU Antônio Anastasia.). </w:t>
      </w:r>
    </w:p>
    <w:p w14:paraId="0E1C1870" w14:textId="77777777" w:rsidR="000B1247" w:rsidRPr="003D5A97" w:rsidRDefault="000B1247" w:rsidP="000B1247">
      <w:pPr>
        <w:spacing w:before="120" w:after="120"/>
        <w:jc w:val="both"/>
        <w:rPr>
          <w:sz w:val="16"/>
          <w:szCs w:val="16"/>
        </w:rPr>
      </w:pPr>
      <w:r w:rsidRPr="003D5A97">
        <w:rPr>
          <w:sz w:val="16"/>
          <w:szCs w:val="16"/>
        </w:rPr>
        <w:t xml:space="preserve">24.4 – No julgamento das propostas e na fase de habilitação, o Pregoeiro poderá sanar erros ou falhas que não alterem a substância das propostas e dos documentos e a sua validade jurídica, mediante despacho fundamentado, registrado em ata e acessível a todos, atribuindo-lhes validade e eficácia para fins de classificação e habilitação. </w:t>
      </w:r>
    </w:p>
    <w:p w14:paraId="66E2304D" w14:textId="77777777" w:rsidR="000B1247" w:rsidRPr="003D5A97" w:rsidRDefault="000B1247" w:rsidP="000B1247">
      <w:pPr>
        <w:spacing w:before="120" w:after="120"/>
        <w:jc w:val="both"/>
        <w:rPr>
          <w:sz w:val="16"/>
          <w:szCs w:val="16"/>
        </w:rPr>
      </w:pPr>
      <w:r w:rsidRPr="003D5A97">
        <w:rPr>
          <w:sz w:val="16"/>
          <w:szCs w:val="16"/>
        </w:rPr>
        <w:t xml:space="preserve">24.5 – As decisões do Pregoeiro durante os procedimentos do Pregão serão fundamentadas e registradas no sistema com acompanhamento em tempo real por todos os participantes. </w:t>
      </w:r>
    </w:p>
    <w:p w14:paraId="0E63F798" w14:textId="77777777" w:rsidR="005A5086" w:rsidRPr="003D5A97" w:rsidRDefault="000B1247" w:rsidP="005A5086">
      <w:pPr>
        <w:spacing w:before="120" w:after="120"/>
        <w:jc w:val="both"/>
        <w:rPr>
          <w:sz w:val="16"/>
          <w:szCs w:val="16"/>
        </w:rPr>
      </w:pPr>
      <w:r w:rsidRPr="003D5A97">
        <w:rPr>
          <w:sz w:val="16"/>
          <w:szCs w:val="16"/>
        </w:rPr>
        <w:t xml:space="preserve">24.6 – </w:t>
      </w:r>
      <w:r w:rsidR="005A5086" w:rsidRPr="003D5A97">
        <w:rPr>
          <w:sz w:val="16"/>
          <w:szCs w:val="16"/>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C1E3685" w14:textId="77777777" w:rsidR="005A5086" w:rsidRPr="003D5A97" w:rsidRDefault="00A84CB9" w:rsidP="005A5086">
      <w:pPr>
        <w:spacing w:before="120" w:after="120"/>
        <w:jc w:val="both"/>
        <w:rPr>
          <w:sz w:val="16"/>
          <w:szCs w:val="16"/>
        </w:rPr>
      </w:pPr>
      <w:r w:rsidRPr="003D5A97">
        <w:rPr>
          <w:sz w:val="16"/>
          <w:szCs w:val="16"/>
        </w:rPr>
        <w:t xml:space="preserve">24.7 – </w:t>
      </w:r>
      <w:r w:rsidR="005A5086" w:rsidRPr="003D5A97">
        <w:rPr>
          <w:sz w:val="16"/>
          <w:szCs w:val="16"/>
        </w:rPr>
        <w:t>Os licitantes assumem todos os custos de preparação e apresentação de suas propostas e a Administração não será, em nenhum caso, responsável por esses custos, independentemente da condução ou do resultado do processo licitatório.</w:t>
      </w:r>
    </w:p>
    <w:p w14:paraId="1E1E5DEA" w14:textId="77777777" w:rsidR="005A5086" w:rsidRPr="003D5A97" w:rsidRDefault="00A84CB9" w:rsidP="005A5086">
      <w:pPr>
        <w:spacing w:before="120" w:after="120"/>
        <w:jc w:val="both"/>
        <w:rPr>
          <w:sz w:val="16"/>
          <w:szCs w:val="16"/>
        </w:rPr>
      </w:pPr>
      <w:r w:rsidRPr="003D5A97">
        <w:rPr>
          <w:sz w:val="16"/>
          <w:szCs w:val="16"/>
        </w:rPr>
        <w:t xml:space="preserve">24.8 – </w:t>
      </w:r>
      <w:r w:rsidR="005A5086" w:rsidRPr="003D5A97">
        <w:rPr>
          <w:sz w:val="16"/>
          <w:szCs w:val="16"/>
        </w:rPr>
        <w:t>Na contagem dos prazos estabelecidos neste Edital e seus Anexos, excluir-se-á o dia do início e incluir-se-á o do vencimento. Só se iniciam e vencem os prazos em dias de expediente na Administração.</w:t>
      </w:r>
    </w:p>
    <w:p w14:paraId="0E05AC6F" w14:textId="77777777" w:rsidR="005A5086" w:rsidRPr="003D5A97" w:rsidRDefault="00A84CB9" w:rsidP="005A5086">
      <w:pPr>
        <w:spacing w:before="120" w:after="120"/>
        <w:jc w:val="both"/>
        <w:rPr>
          <w:sz w:val="16"/>
          <w:szCs w:val="16"/>
        </w:rPr>
      </w:pPr>
      <w:r w:rsidRPr="003D5A97">
        <w:rPr>
          <w:sz w:val="16"/>
          <w:szCs w:val="16"/>
        </w:rPr>
        <w:t xml:space="preserve">24.9 – </w:t>
      </w:r>
      <w:r w:rsidR="005A5086" w:rsidRPr="003D5A97">
        <w:rPr>
          <w:sz w:val="16"/>
          <w:szCs w:val="16"/>
        </w:rPr>
        <w:t xml:space="preserve">O desatendimento de exigências formais não essenciais não importará o afastamento do licitante, desde que seja possível o aproveitamento do ato, </w:t>
      </w:r>
      <w:r w:rsidR="00C83F3E" w:rsidRPr="003D5A97">
        <w:rPr>
          <w:sz w:val="16"/>
          <w:szCs w:val="16"/>
        </w:rPr>
        <w:t>observado</w:t>
      </w:r>
      <w:r w:rsidR="005A5086" w:rsidRPr="003D5A97">
        <w:rPr>
          <w:sz w:val="16"/>
          <w:szCs w:val="16"/>
        </w:rPr>
        <w:t xml:space="preserve"> os princípios da isonomia e do interesse público.</w:t>
      </w:r>
    </w:p>
    <w:p w14:paraId="0AB4CA50" w14:textId="77777777" w:rsidR="005A5086" w:rsidRPr="003D5A97" w:rsidRDefault="00A84CB9" w:rsidP="005A5086">
      <w:pPr>
        <w:spacing w:before="120" w:after="120"/>
        <w:jc w:val="both"/>
        <w:rPr>
          <w:sz w:val="16"/>
          <w:szCs w:val="16"/>
        </w:rPr>
      </w:pPr>
      <w:r w:rsidRPr="003D5A97">
        <w:rPr>
          <w:sz w:val="16"/>
          <w:szCs w:val="16"/>
        </w:rPr>
        <w:t xml:space="preserve">24.10 – </w:t>
      </w:r>
      <w:r w:rsidR="005A5086" w:rsidRPr="003D5A97">
        <w:rPr>
          <w:sz w:val="16"/>
          <w:szCs w:val="16"/>
        </w:rPr>
        <w:t xml:space="preserve">Em caso de divergência entre disposições deste Edital e de seus anexos ou demais peças que compõem o processo, </w:t>
      </w:r>
      <w:r w:rsidR="00C83F3E" w:rsidRPr="003D5A97">
        <w:rPr>
          <w:sz w:val="16"/>
          <w:szCs w:val="16"/>
        </w:rPr>
        <w:t>prevalecerão</w:t>
      </w:r>
      <w:r w:rsidR="005A5086" w:rsidRPr="003D5A97">
        <w:rPr>
          <w:sz w:val="16"/>
          <w:szCs w:val="16"/>
        </w:rPr>
        <w:t xml:space="preserve"> as deste Edital.</w:t>
      </w:r>
    </w:p>
    <w:p w14:paraId="54C20413" w14:textId="77777777" w:rsidR="000B1247" w:rsidRPr="003D5A97" w:rsidRDefault="00A84CB9" w:rsidP="000B1247">
      <w:pPr>
        <w:spacing w:before="120" w:after="120"/>
        <w:jc w:val="both"/>
        <w:rPr>
          <w:sz w:val="16"/>
          <w:szCs w:val="16"/>
        </w:rPr>
      </w:pPr>
      <w:r w:rsidRPr="003D5A97">
        <w:rPr>
          <w:sz w:val="16"/>
          <w:szCs w:val="16"/>
        </w:rPr>
        <w:t>24.11</w:t>
      </w:r>
      <w:r w:rsidR="000B1247" w:rsidRPr="003D5A97">
        <w:rPr>
          <w:sz w:val="16"/>
          <w:szCs w:val="16"/>
        </w:rPr>
        <w:t xml:space="preserve"> – Os casos omissos e as dúvidas suscitadas em qualquer fase do presente Pregão serão resolvidos pelo Pregoeiro. </w:t>
      </w:r>
    </w:p>
    <w:p w14:paraId="322342C4" w14:textId="77777777" w:rsidR="00B072B7" w:rsidRPr="003D5A97" w:rsidRDefault="00A84CB9" w:rsidP="000B1247">
      <w:pPr>
        <w:spacing w:before="120" w:after="120"/>
        <w:jc w:val="both"/>
        <w:rPr>
          <w:sz w:val="16"/>
          <w:szCs w:val="16"/>
        </w:rPr>
      </w:pPr>
      <w:r w:rsidRPr="003D5A97">
        <w:rPr>
          <w:sz w:val="16"/>
          <w:szCs w:val="16"/>
        </w:rPr>
        <w:t>24.12</w:t>
      </w:r>
      <w:r w:rsidR="000B1247" w:rsidRPr="003D5A97">
        <w:rPr>
          <w:sz w:val="16"/>
          <w:szCs w:val="16"/>
        </w:rPr>
        <w:t xml:space="preserve"> – Não poderá a contratada veicular publicidade acerca do objeto a que se refere o presente edital, salvo autorização específica da Administração.</w:t>
      </w:r>
    </w:p>
    <w:p w14:paraId="5FA8F129" w14:textId="77777777" w:rsidR="000B1247" w:rsidRPr="003D5A97" w:rsidRDefault="000B1247" w:rsidP="00C83F3E">
      <w:pPr>
        <w:spacing w:before="120" w:after="120"/>
        <w:jc w:val="both"/>
        <w:rPr>
          <w:b/>
          <w:sz w:val="16"/>
          <w:szCs w:val="16"/>
        </w:rPr>
      </w:pPr>
      <w:r w:rsidRPr="003D5A97">
        <w:rPr>
          <w:sz w:val="16"/>
          <w:szCs w:val="16"/>
        </w:rPr>
        <w:t xml:space="preserve"> </w:t>
      </w:r>
      <w:r w:rsidRPr="003D5A97">
        <w:rPr>
          <w:b/>
          <w:sz w:val="16"/>
          <w:szCs w:val="16"/>
        </w:rPr>
        <w:t>CAPÍTULO XXV – DO FORO</w:t>
      </w:r>
    </w:p>
    <w:p w14:paraId="6F389925" w14:textId="77777777" w:rsidR="000B1247" w:rsidRPr="003D5A97" w:rsidRDefault="000B1247" w:rsidP="000B1247">
      <w:pPr>
        <w:spacing w:before="120" w:after="120"/>
        <w:jc w:val="both"/>
        <w:rPr>
          <w:sz w:val="16"/>
          <w:szCs w:val="16"/>
        </w:rPr>
      </w:pPr>
      <w:r w:rsidRPr="003D5A97">
        <w:rPr>
          <w:sz w:val="16"/>
          <w:szCs w:val="16"/>
        </w:rPr>
        <w:t xml:space="preserve">25.1 – Para dirimir qualquer controvérsia decorrente da realização do presente Pregão que não possa ser resolvida administrativamente, fica eleito o foro da Comarca de São Luis /AL, com exclusão de qualquer outro. </w:t>
      </w:r>
    </w:p>
    <w:p w14:paraId="695805D1" w14:textId="26DCC5FD" w:rsidR="000B1247" w:rsidRPr="003D5A97" w:rsidRDefault="00A84CB9" w:rsidP="00A84CB9">
      <w:pPr>
        <w:spacing w:before="120" w:after="120"/>
        <w:jc w:val="both"/>
        <w:rPr>
          <w:sz w:val="16"/>
          <w:szCs w:val="16"/>
        </w:rPr>
      </w:pPr>
      <w:r w:rsidRPr="003D5A97">
        <w:rPr>
          <w:sz w:val="16"/>
          <w:szCs w:val="16"/>
        </w:rPr>
        <w:t xml:space="preserve">São Luis </w:t>
      </w:r>
      <w:r w:rsidR="00C66F16">
        <w:rPr>
          <w:sz w:val="16"/>
          <w:szCs w:val="16"/>
        </w:rPr>
        <w:t>19</w:t>
      </w:r>
      <w:r w:rsidRPr="003D5A97">
        <w:rPr>
          <w:sz w:val="16"/>
          <w:szCs w:val="16"/>
        </w:rPr>
        <w:t xml:space="preserve"> de </w:t>
      </w:r>
      <w:r w:rsidR="00C66F16">
        <w:rPr>
          <w:sz w:val="16"/>
          <w:szCs w:val="16"/>
        </w:rPr>
        <w:t>agosto</w:t>
      </w:r>
      <w:r w:rsidRPr="003D5A97">
        <w:rPr>
          <w:sz w:val="16"/>
          <w:szCs w:val="16"/>
        </w:rPr>
        <w:t xml:space="preserve"> de 202</w:t>
      </w:r>
      <w:r w:rsidR="00B06526" w:rsidRPr="003D5A97">
        <w:rPr>
          <w:sz w:val="16"/>
          <w:szCs w:val="16"/>
        </w:rPr>
        <w:t>5</w:t>
      </w:r>
    </w:p>
    <w:p w14:paraId="7BE3F467" w14:textId="77777777" w:rsidR="009C573F" w:rsidRPr="003D5A97" w:rsidRDefault="009C573F" w:rsidP="003042E6">
      <w:pPr>
        <w:jc w:val="center"/>
        <w:rPr>
          <w:b/>
          <w:sz w:val="16"/>
          <w:szCs w:val="16"/>
        </w:rPr>
      </w:pPr>
    </w:p>
    <w:p w14:paraId="231526ED" w14:textId="77777777" w:rsidR="004B6DE2" w:rsidRPr="003D5A97" w:rsidRDefault="004B6DE2" w:rsidP="003042E6">
      <w:pPr>
        <w:jc w:val="center"/>
        <w:rPr>
          <w:b/>
          <w:sz w:val="16"/>
          <w:szCs w:val="16"/>
        </w:rPr>
      </w:pPr>
    </w:p>
    <w:p w14:paraId="28B5B057" w14:textId="77777777" w:rsidR="004B6DE2" w:rsidRPr="003D5A97" w:rsidRDefault="004B6DE2" w:rsidP="003042E6">
      <w:pPr>
        <w:jc w:val="center"/>
        <w:rPr>
          <w:b/>
          <w:sz w:val="16"/>
          <w:szCs w:val="16"/>
        </w:rPr>
      </w:pPr>
    </w:p>
    <w:p w14:paraId="329567B2" w14:textId="77777777" w:rsidR="004B6DE2" w:rsidRPr="003D5A97" w:rsidRDefault="004B6DE2" w:rsidP="003042E6">
      <w:pPr>
        <w:jc w:val="center"/>
        <w:rPr>
          <w:sz w:val="16"/>
          <w:szCs w:val="16"/>
        </w:rPr>
      </w:pPr>
    </w:p>
    <w:p w14:paraId="70F9F352" w14:textId="20A3B955" w:rsidR="004B6DE2" w:rsidRPr="003D5A97" w:rsidRDefault="003D5A97" w:rsidP="003042E6">
      <w:pPr>
        <w:jc w:val="center"/>
        <w:rPr>
          <w:sz w:val="16"/>
          <w:szCs w:val="16"/>
        </w:rPr>
      </w:pPr>
      <w:r w:rsidRPr="003D5A97">
        <w:rPr>
          <w:sz w:val="16"/>
          <w:szCs w:val="16"/>
        </w:rPr>
        <w:t>_____________________________</w:t>
      </w:r>
      <w:r w:rsidRPr="003D5A97">
        <w:rPr>
          <w:sz w:val="16"/>
          <w:szCs w:val="16"/>
        </w:rPr>
        <w:br/>
        <w:t>Fábio José Monteiro dos Santos</w:t>
      </w:r>
      <w:r w:rsidRPr="003D5A97">
        <w:rPr>
          <w:sz w:val="16"/>
          <w:szCs w:val="16"/>
        </w:rPr>
        <w:br/>
        <w:t>Secretário Municipal</w:t>
      </w:r>
      <w:r>
        <w:rPr>
          <w:sz w:val="16"/>
          <w:szCs w:val="16"/>
        </w:rPr>
        <w:t xml:space="preserve"> de saúde</w:t>
      </w:r>
    </w:p>
    <w:p w14:paraId="3D639782" w14:textId="77777777" w:rsidR="004B6DE2" w:rsidRPr="003D5A97" w:rsidRDefault="004B6DE2" w:rsidP="003042E6">
      <w:pPr>
        <w:jc w:val="center"/>
        <w:rPr>
          <w:sz w:val="16"/>
          <w:szCs w:val="16"/>
        </w:rPr>
      </w:pPr>
    </w:p>
    <w:p w14:paraId="22D707D8" w14:textId="77777777" w:rsidR="004B6DE2" w:rsidRPr="003D5A97" w:rsidRDefault="004B6DE2" w:rsidP="003042E6">
      <w:pPr>
        <w:jc w:val="center"/>
        <w:rPr>
          <w:sz w:val="16"/>
          <w:szCs w:val="16"/>
        </w:rPr>
      </w:pPr>
    </w:p>
    <w:p w14:paraId="026B7B2E" w14:textId="77777777" w:rsidR="004B6DE2" w:rsidRPr="003D5A97" w:rsidRDefault="004B6DE2" w:rsidP="003042E6">
      <w:pPr>
        <w:jc w:val="center"/>
        <w:rPr>
          <w:b/>
          <w:sz w:val="16"/>
          <w:szCs w:val="16"/>
        </w:rPr>
      </w:pPr>
    </w:p>
    <w:p w14:paraId="648F5181" w14:textId="77777777" w:rsidR="000D2363" w:rsidRDefault="000D2363" w:rsidP="003042E6">
      <w:pPr>
        <w:jc w:val="center"/>
        <w:rPr>
          <w:b/>
          <w:sz w:val="16"/>
          <w:szCs w:val="16"/>
        </w:rPr>
      </w:pPr>
    </w:p>
    <w:p w14:paraId="746F5B77" w14:textId="77777777" w:rsidR="000D2363" w:rsidRDefault="000D2363" w:rsidP="003042E6">
      <w:pPr>
        <w:jc w:val="center"/>
        <w:rPr>
          <w:b/>
          <w:sz w:val="16"/>
          <w:szCs w:val="16"/>
        </w:rPr>
      </w:pPr>
    </w:p>
    <w:p w14:paraId="0F868855" w14:textId="77777777" w:rsidR="000D2363" w:rsidRDefault="000D2363" w:rsidP="003042E6">
      <w:pPr>
        <w:jc w:val="center"/>
        <w:rPr>
          <w:b/>
          <w:sz w:val="16"/>
          <w:szCs w:val="16"/>
        </w:rPr>
      </w:pPr>
    </w:p>
    <w:p w14:paraId="373A1320" w14:textId="77777777" w:rsidR="000D2363" w:rsidRDefault="000D2363" w:rsidP="003042E6">
      <w:pPr>
        <w:jc w:val="center"/>
        <w:rPr>
          <w:b/>
          <w:sz w:val="16"/>
          <w:szCs w:val="16"/>
        </w:rPr>
      </w:pPr>
    </w:p>
    <w:p w14:paraId="77079586" w14:textId="77777777" w:rsidR="000D2363" w:rsidRDefault="000D2363" w:rsidP="003042E6">
      <w:pPr>
        <w:jc w:val="center"/>
        <w:rPr>
          <w:b/>
          <w:sz w:val="16"/>
          <w:szCs w:val="16"/>
        </w:rPr>
      </w:pPr>
    </w:p>
    <w:p w14:paraId="1500D4CE" w14:textId="77777777" w:rsidR="000D2363" w:rsidRDefault="000D2363" w:rsidP="003042E6">
      <w:pPr>
        <w:jc w:val="center"/>
        <w:rPr>
          <w:b/>
          <w:sz w:val="16"/>
          <w:szCs w:val="16"/>
        </w:rPr>
      </w:pPr>
    </w:p>
    <w:p w14:paraId="37F70A68" w14:textId="77777777" w:rsidR="000D2363" w:rsidRDefault="000D2363" w:rsidP="003042E6">
      <w:pPr>
        <w:jc w:val="center"/>
        <w:rPr>
          <w:b/>
          <w:sz w:val="16"/>
          <w:szCs w:val="16"/>
        </w:rPr>
      </w:pPr>
    </w:p>
    <w:p w14:paraId="769C4ECF" w14:textId="77777777" w:rsidR="000D2363" w:rsidRDefault="000D2363" w:rsidP="003042E6">
      <w:pPr>
        <w:jc w:val="center"/>
        <w:rPr>
          <w:b/>
          <w:sz w:val="16"/>
          <w:szCs w:val="16"/>
        </w:rPr>
      </w:pPr>
    </w:p>
    <w:p w14:paraId="3B0A9175" w14:textId="77777777" w:rsidR="000D2363" w:rsidRDefault="000D2363" w:rsidP="003042E6">
      <w:pPr>
        <w:jc w:val="center"/>
        <w:rPr>
          <w:b/>
          <w:sz w:val="16"/>
          <w:szCs w:val="16"/>
        </w:rPr>
      </w:pPr>
    </w:p>
    <w:p w14:paraId="506FC479" w14:textId="77777777" w:rsidR="000D2363" w:rsidRDefault="000D2363" w:rsidP="003042E6">
      <w:pPr>
        <w:jc w:val="center"/>
        <w:rPr>
          <w:b/>
          <w:sz w:val="16"/>
          <w:szCs w:val="16"/>
        </w:rPr>
      </w:pPr>
    </w:p>
    <w:p w14:paraId="795C71A9" w14:textId="77777777" w:rsidR="000D2363" w:rsidRDefault="000D2363" w:rsidP="003042E6">
      <w:pPr>
        <w:jc w:val="center"/>
        <w:rPr>
          <w:b/>
          <w:sz w:val="16"/>
          <w:szCs w:val="16"/>
        </w:rPr>
      </w:pPr>
    </w:p>
    <w:p w14:paraId="014F54BA" w14:textId="77777777" w:rsidR="000D2363" w:rsidRDefault="000D2363" w:rsidP="003042E6">
      <w:pPr>
        <w:jc w:val="center"/>
        <w:rPr>
          <w:b/>
          <w:sz w:val="16"/>
          <w:szCs w:val="16"/>
        </w:rPr>
      </w:pPr>
    </w:p>
    <w:p w14:paraId="44FEC11B" w14:textId="77777777" w:rsidR="000D2363" w:rsidRDefault="000D2363" w:rsidP="003042E6">
      <w:pPr>
        <w:jc w:val="center"/>
        <w:rPr>
          <w:b/>
          <w:sz w:val="16"/>
          <w:szCs w:val="16"/>
        </w:rPr>
      </w:pPr>
    </w:p>
    <w:p w14:paraId="342AD08F" w14:textId="77777777" w:rsidR="000D2363" w:rsidRDefault="000D2363" w:rsidP="003042E6">
      <w:pPr>
        <w:jc w:val="center"/>
        <w:rPr>
          <w:b/>
          <w:sz w:val="16"/>
          <w:szCs w:val="16"/>
        </w:rPr>
      </w:pPr>
    </w:p>
    <w:p w14:paraId="4F982392" w14:textId="77777777" w:rsidR="000D2363" w:rsidRDefault="000D2363" w:rsidP="003042E6">
      <w:pPr>
        <w:jc w:val="center"/>
        <w:rPr>
          <w:b/>
          <w:sz w:val="16"/>
          <w:szCs w:val="16"/>
        </w:rPr>
      </w:pPr>
    </w:p>
    <w:p w14:paraId="0B735942" w14:textId="77777777" w:rsidR="000D2363" w:rsidRDefault="000D2363" w:rsidP="003042E6">
      <w:pPr>
        <w:jc w:val="center"/>
        <w:rPr>
          <w:b/>
          <w:sz w:val="16"/>
          <w:szCs w:val="16"/>
        </w:rPr>
      </w:pPr>
    </w:p>
    <w:p w14:paraId="5C085888" w14:textId="77777777" w:rsidR="000D2363" w:rsidRDefault="000D2363" w:rsidP="003042E6">
      <w:pPr>
        <w:jc w:val="center"/>
        <w:rPr>
          <w:b/>
          <w:sz w:val="16"/>
          <w:szCs w:val="16"/>
        </w:rPr>
      </w:pPr>
    </w:p>
    <w:p w14:paraId="7C2FDE5C" w14:textId="77777777" w:rsidR="000D2363" w:rsidRDefault="000D2363" w:rsidP="003042E6">
      <w:pPr>
        <w:jc w:val="center"/>
        <w:rPr>
          <w:b/>
          <w:sz w:val="16"/>
          <w:szCs w:val="16"/>
        </w:rPr>
      </w:pPr>
    </w:p>
    <w:p w14:paraId="68D217A1" w14:textId="77777777" w:rsidR="000D2363" w:rsidRDefault="000D2363" w:rsidP="003042E6">
      <w:pPr>
        <w:jc w:val="center"/>
        <w:rPr>
          <w:b/>
          <w:sz w:val="16"/>
          <w:szCs w:val="16"/>
        </w:rPr>
      </w:pPr>
    </w:p>
    <w:p w14:paraId="06765EF9" w14:textId="77777777" w:rsidR="000D2363" w:rsidRDefault="000D2363" w:rsidP="003042E6">
      <w:pPr>
        <w:jc w:val="center"/>
        <w:rPr>
          <w:b/>
          <w:sz w:val="16"/>
          <w:szCs w:val="16"/>
        </w:rPr>
      </w:pPr>
    </w:p>
    <w:p w14:paraId="04064643" w14:textId="77777777" w:rsidR="000D2363" w:rsidRDefault="000D2363" w:rsidP="003042E6">
      <w:pPr>
        <w:jc w:val="center"/>
        <w:rPr>
          <w:b/>
          <w:sz w:val="16"/>
          <w:szCs w:val="16"/>
        </w:rPr>
      </w:pPr>
    </w:p>
    <w:p w14:paraId="59484961" w14:textId="77777777" w:rsidR="000D2363" w:rsidRDefault="000D2363" w:rsidP="003042E6">
      <w:pPr>
        <w:jc w:val="center"/>
        <w:rPr>
          <w:b/>
          <w:sz w:val="16"/>
          <w:szCs w:val="16"/>
        </w:rPr>
      </w:pPr>
    </w:p>
    <w:p w14:paraId="739A5617" w14:textId="77777777" w:rsidR="000D2363" w:rsidRDefault="000D2363" w:rsidP="003042E6">
      <w:pPr>
        <w:jc w:val="center"/>
        <w:rPr>
          <w:b/>
          <w:sz w:val="16"/>
          <w:szCs w:val="16"/>
        </w:rPr>
      </w:pPr>
    </w:p>
    <w:p w14:paraId="3E8B4887" w14:textId="77777777" w:rsidR="000D2363" w:rsidRDefault="000D2363" w:rsidP="003042E6">
      <w:pPr>
        <w:jc w:val="center"/>
        <w:rPr>
          <w:b/>
          <w:sz w:val="16"/>
          <w:szCs w:val="16"/>
        </w:rPr>
      </w:pPr>
    </w:p>
    <w:p w14:paraId="0580C05C" w14:textId="77777777" w:rsidR="000D2363" w:rsidRDefault="000D2363" w:rsidP="003042E6">
      <w:pPr>
        <w:jc w:val="center"/>
        <w:rPr>
          <w:b/>
          <w:sz w:val="16"/>
          <w:szCs w:val="16"/>
        </w:rPr>
      </w:pPr>
    </w:p>
    <w:p w14:paraId="023B1EA9" w14:textId="77777777" w:rsidR="000D2363" w:rsidRDefault="000D2363" w:rsidP="003042E6">
      <w:pPr>
        <w:jc w:val="center"/>
        <w:rPr>
          <w:b/>
          <w:sz w:val="16"/>
          <w:szCs w:val="16"/>
        </w:rPr>
      </w:pPr>
    </w:p>
    <w:p w14:paraId="614E1CE5" w14:textId="77777777" w:rsidR="000D2363" w:rsidRDefault="000D2363" w:rsidP="003042E6">
      <w:pPr>
        <w:jc w:val="center"/>
        <w:rPr>
          <w:b/>
          <w:sz w:val="16"/>
          <w:szCs w:val="16"/>
        </w:rPr>
      </w:pPr>
    </w:p>
    <w:p w14:paraId="7466D37A" w14:textId="77777777" w:rsidR="000D2363" w:rsidRDefault="000D2363" w:rsidP="003042E6">
      <w:pPr>
        <w:jc w:val="center"/>
        <w:rPr>
          <w:b/>
          <w:sz w:val="16"/>
          <w:szCs w:val="16"/>
        </w:rPr>
      </w:pPr>
    </w:p>
    <w:p w14:paraId="51FF040C" w14:textId="77777777" w:rsidR="000D2363" w:rsidRDefault="000D2363" w:rsidP="003042E6">
      <w:pPr>
        <w:jc w:val="center"/>
        <w:rPr>
          <w:b/>
          <w:sz w:val="16"/>
          <w:szCs w:val="16"/>
        </w:rPr>
      </w:pPr>
    </w:p>
    <w:p w14:paraId="43355A4A" w14:textId="77777777" w:rsidR="000D2363" w:rsidRDefault="000D2363" w:rsidP="003042E6">
      <w:pPr>
        <w:jc w:val="center"/>
        <w:rPr>
          <w:b/>
          <w:sz w:val="16"/>
          <w:szCs w:val="16"/>
        </w:rPr>
      </w:pPr>
    </w:p>
    <w:p w14:paraId="47E9A557" w14:textId="3F4B34CC" w:rsidR="003042E6" w:rsidRPr="003D5A97" w:rsidRDefault="009C573F" w:rsidP="003042E6">
      <w:pPr>
        <w:jc w:val="center"/>
        <w:rPr>
          <w:b/>
          <w:sz w:val="16"/>
          <w:szCs w:val="16"/>
        </w:rPr>
      </w:pPr>
      <w:r w:rsidRPr="003D5A97">
        <w:rPr>
          <w:b/>
          <w:sz w:val="16"/>
          <w:szCs w:val="16"/>
        </w:rPr>
        <w:t>PRE</w:t>
      </w:r>
      <w:r w:rsidR="00A84CB9" w:rsidRPr="003D5A97">
        <w:rPr>
          <w:b/>
          <w:sz w:val="16"/>
          <w:szCs w:val="16"/>
        </w:rPr>
        <w:t xml:space="preserve">GÃO ELETRÔNICO Nº </w:t>
      </w:r>
      <w:r w:rsidR="0008029E" w:rsidRPr="003D5A97">
        <w:rPr>
          <w:b/>
          <w:sz w:val="16"/>
          <w:szCs w:val="16"/>
        </w:rPr>
        <w:t>900</w:t>
      </w:r>
      <w:r w:rsidR="00BE426F">
        <w:rPr>
          <w:b/>
          <w:sz w:val="16"/>
          <w:szCs w:val="16"/>
        </w:rPr>
        <w:t>10</w:t>
      </w:r>
      <w:r w:rsidR="00A84CB9" w:rsidRPr="003D5A97">
        <w:rPr>
          <w:b/>
          <w:sz w:val="16"/>
          <w:szCs w:val="16"/>
        </w:rPr>
        <w:t>/202</w:t>
      </w:r>
      <w:r w:rsidR="00B06526" w:rsidRPr="003D5A97">
        <w:rPr>
          <w:b/>
          <w:sz w:val="16"/>
          <w:szCs w:val="16"/>
        </w:rPr>
        <w:t>5</w:t>
      </w:r>
    </w:p>
    <w:p w14:paraId="6978CCA6" w14:textId="0A0ECE1B" w:rsidR="003042E6" w:rsidRPr="003D5A97" w:rsidRDefault="003042E6" w:rsidP="003042E6">
      <w:pPr>
        <w:jc w:val="center"/>
        <w:rPr>
          <w:b/>
          <w:sz w:val="16"/>
          <w:szCs w:val="16"/>
        </w:rPr>
      </w:pPr>
      <w:r w:rsidRPr="003D5A97">
        <w:rPr>
          <w:b/>
          <w:sz w:val="16"/>
          <w:szCs w:val="16"/>
        </w:rPr>
        <w:t xml:space="preserve">ANEXO </w:t>
      </w:r>
      <w:r w:rsidR="0008029E" w:rsidRPr="003D5A97">
        <w:rPr>
          <w:b/>
          <w:sz w:val="16"/>
          <w:szCs w:val="16"/>
        </w:rPr>
        <w:t>I</w:t>
      </w:r>
    </w:p>
    <w:p w14:paraId="566009E6" w14:textId="522C2CD5" w:rsidR="003D5A97" w:rsidRDefault="003D5A97" w:rsidP="00BE426F">
      <w:pPr>
        <w:spacing w:line="360" w:lineRule="auto"/>
        <w:jc w:val="center"/>
        <w:rPr>
          <w:b/>
          <w:sz w:val="16"/>
          <w:szCs w:val="16"/>
        </w:rPr>
      </w:pPr>
      <w:r w:rsidRPr="003D5A97">
        <w:rPr>
          <w:b/>
          <w:sz w:val="16"/>
          <w:szCs w:val="16"/>
        </w:rPr>
        <w:t>TERMO DE REFERÊNCIA</w:t>
      </w:r>
    </w:p>
    <w:p w14:paraId="5690EFCC" w14:textId="77777777" w:rsidR="00BE426F" w:rsidRDefault="00BE426F" w:rsidP="00BE426F">
      <w:pPr>
        <w:spacing w:line="360" w:lineRule="auto"/>
        <w:jc w:val="center"/>
        <w:rPr>
          <w:b/>
          <w:sz w:val="16"/>
          <w:szCs w:val="16"/>
        </w:rPr>
      </w:pPr>
    </w:p>
    <w:p w14:paraId="173F764F" w14:textId="77777777" w:rsidR="00BE426F" w:rsidRPr="003D5A97" w:rsidRDefault="00BE426F" w:rsidP="00BE426F">
      <w:pPr>
        <w:spacing w:line="360" w:lineRule="auto"/>
        <w:jc w:val="center"/>
        <w:rPr>
          <w:sz w:val="16"/>
          <w:szCs w:val="16"/>
        </w:rPr>
      </w:pPr>
    </w:p>
    <w:p w14:paraId="3D68A24F" w14:textId="77777777" w:rsidR="003D5A97" w:rsidRPr="003D5A97" w:rsidRDefault="003D5A97" w:rsidP="003D5A97">
      <w:pPr>
        <w:jc w:val="center"/>
        <w:rPr>
          <w:rFonts w:eastAsia="Bodoni"/>
          <w:sz w:val="16"/>
          <w:szCs w:val="16"/>
        </w:rPr>
      </w:pPr>
    </w:p>
    <w:p w14:paraId="72278943" w14:textId="77777777" w:rsidR="003D5A97" w:rsidRPr="003D5A97" w:rsidRDefault="003D5A97" w:rsidP="003D5A97">
      <w:pPr>
        <w:jc w:val="center"/>
        <w:rPr>
          <w:rFonts w:eastAsia="Bodoni"/>
          <w:sz w:val="16"/>
          <w:szCs w:val="16"/>
        </w:rPr>
      </w:pPr>
    </w:p>
    <w:p w14:paraId="71C9C400" w14:textId="77777777" w:rsidR="003D5A97" w:rsidRDefault="003D5A97" w:rsidP="003D5A97">
      <w:pPr>
        <w:jc w:val="center"/>
        <w:rPr>
          <w:rFonts w:eastAsia="Bodoni"/>
          <w:sz w:val="16"/>
          <w:szCs w:val="16"/>
        </w:rPr>
      </w:pPr>
    </w:p>
    <w:p w14:paraId="4DF8CE94" w14:textId="77777777" w:rsidR="000D2363" w:rsidRDefault="000D2363" w:rsidP="003D5A97">
      <w:pPr>
        <w:jc w:val="center"/>
        <w:rPr>
          <w:rFonts w:eastAsia="Bodoni"/>
          <w:sz w:val="16"/>
          <w:szCs w:val="16"/>
        </w:rPr>
      </w:pPr>
    </w:p>
    <w:p w14:paraId="449C51E0" w14:textId="77777777" w:rsidR="000D2363" w:rsidRDefault="000D2363" w:rsidP="003D5A97">
      <w:pPr>
        <w:jc w:val="center"/>
        <w:rPr>
          <w:rFonts w:eastAsia="Bodoni"/>
          <w:sz w:val="16"/>
          <w:szCs w:val="16"/>
        </w:rPr>
      </w:pPr>
    </w:p>
    <w:p w14:paraId="16B82C7F" w14:textId="77777777" w:rsidR="000D2363" w:rsidRDefault="000D2363" w:rsidP="003D5A97">
      <w:pPr>
        <w:jc w:val="center"/>
        <w:rPr>
          <w:rFonts w:eastAsia="Bodoni"/>
          <w:sz w:val="16"/>
          <w:szCs w:val="16"/>
        </w:rPr>
      </w:pPr>
    </w:p>
    <w:p w14:paraId="50FC3741" w14:textId="77777777" w:rsidR="000D2363" w:rsidRDefault="000D2363" w:rsidP="003D5A97">
      <w:pPr>
        <w:jc w:val="center"/>
        <w:rPr>
          <w:rFonts w:eastAsia="Bodoni"/>
          <w:sz w:val="16"/>
          <w:szCs w:val="16"/>
        </w:rPr>
      </w:pPr>
    </w:p>
    <w:p w14:paraId="226A6647" w14:textId="77777777" w:rsidR="000D2363" w:rsidRDefault="000D2363" w:rsidP="003D5A97">
      <w:pPr>
        <w:jc w:val="center"/>
        <w:rPr>
          <w:rFonts w:eastAsia="Bodoni"/>
          <w:sz w:val="16"/>
          <w:szCs w:val="16"/>
        </w:rPr>
      </w:pPr>
    </w:p>
    <w:p w14:paraId="18D7BCC6" w14:textId="77777777" w:rsidR="000D2363" w:rsidRDefault="000D2363" w:rsidP="003D5A97">
      <w:pPr>
        <w:jc w:val="center"/>
        <w:rPr>
          <w:rFonts w:eastAsia="Bodoni"/>
          <w:sz w:val="16"/>
          <w:szCs w:val="16"/>
        </w:rPr>
      </w:pPr>
    </w:p>
    <w:p w14:paraId="4E5C4B5E" w14:textId="77777777" w:rsidR="000D2363" w:rsidRDefault="000D2363" w:rsidP="003D5A97">
      <w:pPr>
        <w:jc w:val="center"/>
        <w:rPr>
          <w:rFonts w:eastAsia="Bodoni"/>
          <w:sz w:val="16"/>
          <w:szCs w:val="16"/>
        </w:rPr>
      </w:pPr>
    </w:p>
    <w:p w14:paraId="12B2ECEE" w14:textId="77777777" w:rsidR="000D2363" w:rsidRDefault="000D2363" w:rsidP="003D5A97">
      <w:pPr>
        <w:jc w:val="center"/>
        <w:rPr>
          <w:rFonts w:eastAsia="Bodoni"/>
          <w:sz w:val="16"/>
          <w:szCs w:val="16"/>
        </w:rPr>
      </w:pPr>
    </w:p>
    <w:p w14:paraId="04FA15D8" w14:textId="77777777" w:rsidR="000D2363" w:rsidRDefault="000D2363" w:rsidP="003D5A97">
      <w:pPr>
        <w:jc w:val="center"/>
        <w:rPr>
          <w:rFonts w:eastAsia="Bodoni"/>
          <w:sz w:val="16"/>
          <w:szCs w:val="16"/>
        </w:rPr>
      </w:pPr>
    </w:p>
    <w:p w14:paraId="61D4A9DB" w14:textId="77777777" w:rsidR="000D2363" w:rsidRDefault="000D2363" w:rsidP="003D5A97">
      <w:pPr>
        <w:jc w:val="center"/>
        <w:rPr>
          <w:rFonts w:eastAsia="Bodoni"/>
          <w:sz w:val="16"/>
          <w:szCs w:val="16"/>
        </w:rPr>
      </w:pPr>
    </w:p>
    <w:p w14:paraId="2F3C6C65" w14:textId="77777777" w:rsidR="000D2363" w:rsidRDefault="000D2363" w:rsidP="003D5A97">
      <w:pPr>
        <w:jc w:val="center"/>
        <w:rPr>
          <w:rFonts w:eastAsia="Bodoni"/>
          <w:sz w:val="16"/>
          <w:szCs w:val="16"/>
        </w:rPr>
      </w:pPr>
    </w:p>
    <w:p w14:paraId="5D573F53" w14:textId="77777777" w:rsidR="000D2363" w:rsidRDefault="000D2363" w:rsidP="003D5A97">
      <w:pPr>
        <w:jc w:val="center"/>
        <w:rPr>
          <w:rFonts w:eastAsia="Bodoni"/>
          <w:sz w:val="16"/>
          <w:szCs w:val="16"/>
        </w:rPr>
      </w:pPr>
    </w:p>
    <w:p w14:paraId="6A750456" w14:textId="77777777" w:rsidR="000D2363" w:rsidRDefault="000D2363" w:rsidP="003D5A97">
      <w:pPr>
        <w:jc w:val="center"/>
        <w:rPr>
          <w:rFonts w:eastAsia="Bodoni"/>
          <w:sz w:val="16"/>
          <w:szCs w:val="16"/>
        </w:rPr>
      </w:pPr>
    </w:p>
    <w:p w14:paraId="3F6D94B6" w14:textId="77777777" w:rsidR="000D2363" w:rsidRDefault="000D2363" w:rsidP="003D5A97">
      <w:pPr>
        <w:jc w:val="center"/>
        <w:rPr>
          <w:rFonts w:eastAsia="Bodoni"/>
          <w:sz w:val="16"/>
          <w:szCs w:val="16"/>
        </w:rPr>
      </w:pPr>
    </w:p>
    <w:p w14:paraId="098CE3A2" w14:textId="77777777" w:rsidR="000D2363" w:rsidRDefault="000D2363" w:rsidP="003D5A97">
      <w:pPr>
        <w:jc w:val="center"/>
        <w:rPr>
          <w:rFonts w:eastAsia="Bodoni"/>
          <w:sz w:val="16"/>
          <w:szCs w:val="16"/>
        </w:rPr>
      </w:pPr>
    </w:p>
    <w:p w14:paraId="53FEFF04" w14:textId="77777777" w:rsidR="000D2363" w:rsidRDefault="000D2363" w:rsidP="003D5A97">
      <w:pPr>
        <w:jc w:val="center"/>
        <w:rPr>
          <w:rFonts w:eastAsia="Bodoni"/>
          <w:sz w:val="16"/>
          <w:szCs w:val="16"/>
        </w:rPr>
      </w:pPr>
    </w:p>
    <w:p w14:paraId="656C0292" w14:textId="77777777" w:rsidR="000D2363" w:rsidRDefault="000D2363" w:rsidP="003D5A97">
      <w:pPr>
        <w:jc w:val="center"/>
        <w:rPr>
          <w:rFonts w:eastAsia="Bodoni"/>
          <w:sz w:val="16"/>
          <w:szCs w:val="16"/>
        </w:rPr>
      </w:pPr>
    </w:p>
    <w:p w14:paraId="7DFA1306" w14:textId="77777777" w:rsidR="000D2363" w:rsidRDefault="000D2363" w:rsidP="003D5A97">
      <w:pPr>
        <w:jc w:val="center"/>
        <w:rPr>
          <w:rFonts w:eastAsia="Bodoni"/>
          <w:sz w:val="16"/>
          <w:szCs w:val="16"/>
        </w:rPr>
      </w:pPr>
    </w:p>
    <w:p w14:paraId="361EF52D" w14:textId="77777777" w:rsidR="000D2363" w:rsidRDefault="000D2363" w:rsidP="003D5A97">
      <w:pPr>
        <w:jc w:val="center"/>
        <w:rPr>
          <w:rFonts w:eastAsia="Bodoni"/>
          <w:sz w:val="16"/>
          <w:szCs w:val="16"/>
        </w:rPr>
      </w:pPr>
    </w:p>
    <w:p w14:paraId="7D39A062" w14:textId="77777777" w:rsidR="000D2363" w:rsidRDefault="000D2363" w:rsidP="003D5A97">
      <w:pPr>
        <w:jc w:val="center"/>
        <w:rPr>
          <w:rFonts w:eastAsia="Bodoni"/>
          <w:sz w:val="16"/>
          <w:szCs w:val="16"/>
        </w:rPr>
      </w:pPr>
    </w:p>
    <w:p w14:paraId="4CC9ACA3" w14:textId="77777777" w:rsidR="000D2363" w:rsidRDefault="000D2363" w:rsidP="003D5A97">
      <w:pPr>
        <w:jc w:val="center"/>
        <w:rPr>
          <w:rFonts w:eastAsia="Bodoni"/>
          <w:sz w:val="16"/>
          <w:szCs w:val="16"/>
        </w:rPr>
      </w:pPr>
    </w:p>
    <w:p w14:paraId="00AEB653" w14:textId="77777777" w:rsidR="000D2363" w:rsidRDefault="000D2363" w:rsidP="003D5A97">
      <w:pPr>
        <w:jc w:val="center"/>
        <w:rPr>
          <w:rFonts w:eastAsia="Bodoni"/>
          <w:sz w:val="16"/>
          <w:szCs w:val="16"/>
        </w:rPr>
      </w:pPr>
    </w:p>
    <w:p w14:paraId="7E6B0A81" w14:textId="77777777" w:rsidR="000D2363" w:rsidRDefault="000D2363" w:rsidP="003D5A97">
      <w:pPr>
        <w:jc w:val="center"/>
        <w:rPr>
          <w:rFonts w:eastAsia="Bodoni"/>
          <w:sz w:val="16"/>
          <w:szCs w:val="16"/>
        </w:rPr>
      </w:pPr>
    </w:p>
    <w:p w14:paraId="7D835F67" w14:textId="77777777" w:rsidR="000D2363" w:rsidRDefault="000D2363" w:rsidP="003D5A97">
      <w:pPr>
        <w:jc w:val="center"/>
        <w:rPr>
          <w:rFonts w:eastAsia="Bodoni"/>
          <w:sz w:val="16"/>
          <w:szCs w:val="16"/>
        </w:rPr>
      </w:pPr>
    </w:p>
    <w:p w14:paraId="18B6FE71" w14:textId="77777777" w:rsidR="000D2363" w:rsidRDefault="000D2363" w:rsidP="003D5A97">
      <w:pPr>
        <w:jc w:val="center"/>
        <w:rPr>
          <w:rFonts w:eastAsia="Bodoni"/>
          <w:sz w:val="16"/>
          <w:szCs w:val="16"/>
        </w:rPr>
      </w:pPr>
    </w:p>
    <w:p w14:paraId="5E15F55C" w14:textId="77777777" w:rsidR="000D2363" w:rsidRDefault="000D2363" w:rsidP="003D5A97">
      <w:pPr>
        <w:jc w:val="center"/>
        <w:rPr>
          <w:rFonts w:eastAsia="Bodoni"/>
          <w:sz w:val="16"/>
          <w:szCs w:val="16"/>
        </w:rPr>
      </w:pPr>
    </w:p>
    <w:p w14:paraId="4B19AD39" w14:textId="77777777" w:rsidR="000D2363" w:rsidRDefault="000D2363" w:rsidP="003D5A97">
      <w:pPr>
        <w:jc w:val="center"/>
        <w:rPr>
          <w:rFonts w:eastAsia="Bodoni"/>
          <w:sz w:val="16"/>
          <w:szCs w:val="16"/>
        </w:rPr>
      </w:pPr>
    </w:p>
    <w:p w14:paraId="31109857" w14:textId="4FC0C3C0" w:rsidR="003042E6" w:rsidRPr="003D5A97" w:rsidRDefault="009C573F" w:rsidP="003042E6">
      <w:pPr>
        <w:jc w:val="center"/>
        <w:rPr>
          <w:b/>
          <w:sz w:val="16"/>
          <w:szCs w:val="16"/>
        </w:rPr>
      </w:pPr>
      <w:bookmarkStart w:id="19" w:name="_3dy6vkm" w:colFirst="0" w:colLast="0"/>
      <w:bookmarkEnd w:id="19"/>
      <w:r w:rsidRPr="003D5A97">
        <w:rPr>
          <w:b/>
          <w:sz w:val="16"/>
          <w:szCs w:val="16"/>
        </w:rPr>
        <w:t>PREGÃO ELETRÔNICO Nº</w:t>
      </w:r>
      <w:r w:rsidR="003D5A97">
        <w:rPr>
          <w:b/>
          <w:sz w:val="16"/>
          <w:szCs w:val="16"/>
        </w:rPr>
        <w:t>900</w:t>
      </w:r>
      <w:r w:rsidR="000D2363">
        <w:rPr>
          <w:b/>
          <w:sz w:val="16"/>
          <w:szCs w:val="16"/>
        </w:rPr>
        <w:t>10</w:t>
      </w:r>
      <w:r w:rsidR="00FC4718" w:rsidRPr="003D5A97">
        <w:rPr>
          <w:b/>
          <w:sz w:val="16"/>
          <w:szCs w:val="16"/>
        </w:rPr>
        <w:t>/202</w:t>
      </w:r>
      <w:r w:rsidR="00B06526" w:rsidRPr="003D5A97">
        <w:rPr>
          <w:b/>
          <w:sz w:val="16"/>
          <w:szCs w:val="16"/>
        </w:rPr>
        <w:t>5</w:t>
      </w:r>
    </w:p>
    <w:p w14:paraId="64B121E3" w14:textId="79B22C92" w:rsidR="003042E6" w:rsidRPr="003D5A97" w:rsidRDefault="003042E6" w:rsidP="003042E6">
      <w:pPr>
        <w:jc w:val="center"/>
        <w:rPr>
          <w:b/>
          <w:sz w:val="16"/>
          <w:szCs w:val="16"/>
        </w:rPr>
      </w:pPr>
      <w:r w:rsidRPr="003D5A97">
        <w:rPr>
          <w:b/>
          <w:sz w:val="16"/>
          <w:szCs w:val="16"/>
        </w:rPr>
        <w:t xml:space="preserve">ANEXO </w:t>
      </w:r>
      <w:r w:rsidR="00FC4718" w:rsidRPr="003D5A97">
        <w:rPr>
          <w:b/>
          <w:sz w:val="16"/>
          <w:szCs w:val="16"/>
        </w:rPr>
        <w:t>I</w:t>
      </w:r>
      <w:r w:rsidR="002E5857" w:rsidRPr="003D5A97">
        <w:rPr>
          <w:b/>
          <w:sz w:val="16"/>
          <w:szCs w:val="16"/>
        </w:rPr>
        <w:t>I</w:t>
      </w:r>
    </w:p>
    <w:p w14:paraId="7A6DEAF6" w14:textId="4BB4090A" w:rsidR="003042E6" w:rsidRPr="003D5A97" w:rsidRDefault="003042E6" w:rsidP="003042E6">
      <w:pPr>
        <w:jc w:val="center"/>
        <w:rPr>
          <w:b/>
          <w:sz w:val="16"/>
          <w:szCs w:val="16"/>
        </w:rPr>
      </w:pPr>
      <w:r w:rsidRPr="003D5A97">
        <w:rPr>
          <w:b/>
          <w:sz w:val="16"/>
          <w:szCs w:val="16"/>
        </w:rPr>
        <w:t xml:space="preserve">MINUTA DE ATA </w:t>
      </w:r>
      <w:r w:rsidR="00FC4718" w:rsidRPr="003D5A97">
        <w:rPr>
          <w:b/>
          <w:sz w:val="16"/>
          <w:szCs w:val="16"/>
        </w:rPr>
        <w:t>DE REGISTRO DE PREÇOS N° XX/202</w:t>
      </w:r>
      <w:r w:rsidR="00B06526" w:rsidRPr="003D5A97">
        <w:rPr>
          <w:b/>
          <w:sz w:val="16"/>
          <w:szCs w:val="16"/>
        </w:rPr>
        <w:t>5</w:t>
      </w:r>
    </w:p>
    <w:p w14:paraId="65DBD5FA" w14:textId="77777777" w:rsidR="003042E6" w:rsidRPr="003D5A97" w:rsidRDefault="003042E6" w:rsidP="003042E6">
      <w:pPr>
        <w:ind w:left="4820"/>
        <w:jc w:val="both"/>
        <w:rPr>
          <w:bCs/>
          <w:sz w:val="16"/>
          <w:szCs w:val="16"/>
        </w:rPr>
      </w:pPr>
    </w:p>
    <w:p w14:paraId="3DACC657" w14:textId="77777777" w:rsidR="003042E6" w:rsidRPr="003D5A97" w:rsidRDefault="003042E6" w:rsidP="003042E6">
      <w:pPr>
        <w:ind w:left="4820"/>
        <w:jc w:val="both"/>
        <w:rPr>
          <w:bCs/>
          <w:sz w:val="16"/>
          <w:szCs w:val="16"/>
        </w:rPr>
      </w:pPr>
      <w:r w:rsidRPr="003D5A97">
        <w:rPr>
          <w:bCs/>
          <w:sz w:val="16"/>
          <w:szCs w:val="16"/>
        </w:rPr>
        <w:t xml:space="preserve">AQUISIÇÃO DE XXXXXX ENTRE O MUNICÍPIO DE </w:t>
      </w:r>
      <w:r w:rsidR="001D46AC" w:rsidRPr="003D5A97">
        <w:rPr>
          <w:bCs/>
          <w:sz w:val="16"/>
          <w:szCs w:val="16"/>
        </w:rPr>
        <w:t>SÃO LUIS DO QUITUNDE</w:t>
      </w:r>
      <w:r w:rsidRPr="003D5A97">
        <w:rPr>
          <w:bCs/>
          <w:sz w:val="16"/>
          <w:szCs w:val="16"/>
        </w:rPr>
        <w:t xml:space="preserve"> E A EMPRESA XXXXXXXXXXXXX.</w:t>
      </w:r>
    </w:p>
    <w:p w14:paraId="2841CE60" w14:textId="77777777" w:rsidR="003042E6" w:rsidRPr="003D5A97" w:rsidRDefault="003042E6" w:rsidP="003042E6">
      <w:pPr>
        <w:ind w:left="4820"/>
        <w:jc w:val="both"/>
        <w:rPr>
          <w:bCs/>
          <w:sz w:val="16"/>
          <w:szCs w:val="16"/>
        </w:rPr>
      </w:pPr>
    </w:p>
    <w:p w14:paraId="7F96F962" w14:textId="6570EFC1" w:rsidR="003042E6" w:rsidRPr="003D5A97" w:rsidRDefault="003042E6" w:rsidP="003042E6">
      <w:pPr>
        <w:jc w:val="both"/>
        <w:rPr>
          <w:bCs/>
          <w:sz w:val="16"/>
          <w:szCs w:val="16"/>
        </w:rPr>
      </w:pPr>
      <w:r w:rsidRPr="003D5A97">
        <w:rPr>
          <w:bCs/>
          <w:sz w:val="16"/>
          <w:szCs w:val="16"/>
        </w:rPr>
        <w:tab/>
      </w:r>
      <w:r w:rsidRPr="003D5A97">
        <w:rPr>
          <w:bCs/>
          <w:sz w:val="16"/>
          <w:szCs w:val="16"/>
        </w:rPr>
        <w:tab/>
        <w:t xml:space="preserve">Pelo presente instrumento, o </w:t>
      </w:r>
      <w:r w:rsidRPr="003D5A97">
        <w:rPr>
          <w:sz w:val="16"/>
          <w:szCs w:val="16"/>
        </w:rPr>
        <w:t xml:space="preserve">MUNICÍPIO DE </w:t>
      </w:r>
      <w:r w:rsidR="001D46AC" w:rsidRPr="003D5A97">
        <w:rPr>
          <w:sz w:val="16"/>
          <w:szCs w:val="16"/>
        </w:rPr>
        <w:t>SÃO LUIS DO QUITUNDE</w:t>
      </w:r>
      <w:r w:rsidRPr="003D5A97">
        <w:rPr>
          <w:sz w:val="16"/>
          <w:szCs w:val="16"/>
        </w:rPr>
        <w:t>/AL, com Sede Administrativa na</w:t>
      </w:r>
      <w:r w:rsidR="001D46AC" w:rsidRPr="003D5A97">
        <w:rPr>
          <w:sz w:val="16"/>
          <w:szCs w:val="16"/>
        </w:rPr>
        <w:t xml:space="preserve"> Praça Ernesto Gomes Maranhão</w:t>
      </w:r>
      <w:r w:rsidRPr="003D5A97">
        <w:rPr>
          <w:sz w:val="16"/>
          <w:szCs w:val="16"/>
        </w:rPr>
        <w:t xml:space="preserve">, </w:t>
      </w:r>
      <w:r w:rsidR="001D46AC" w:rsidRPr="003D5A97">
        <w:rPr>
          <w:sz w:val="16"/>
          <w:szCs w:val="16"/>
        </w:rPr>
        <w:t>n° 55</w:t>
      </w:r>
      <w:r w:rsidRPr="003D5A97">
        <w:rPr>
          <w:sz w:val="16"/>
          <w:szCs w:val="16"/>
        </w:rPr>
        <w:t xml:space="preserve">, Centro, cidade </w:t>
      </w:r>
      <w:r w:rsidR="001D46AC" w:rsidRPr="003D5A97">
        <w:rPr>
          <w:sz w:val="16"/>
          <w:szCs w:val="16"/>
        </w:rPr>
        <w:t>de São Luis do Quitunde</w:t>
      </w:r>
      <w:r w:rsidRPr="003D5A97">
        <w:rPr>
          <w:sz w:val="16"/>
          <w:szCs w:val="16"/>
        </w:rPr>
        <w:t xml:space="preserve">/AL, inscrito no CNPJ sob nº </w:t>
      </w:r>
      <w:r w:rsidR="001D46AC" w:rsidRPr="003D5A97">
        <w:rPr>
          <w:sz w:val="16"/>
          <w:szCs w:val="16"/>
        </w:rPr>
        <w:t>12.342.671/0001-10</w:t>
      </w:r>
      <w:r w:rsidRPr="003D5A97">
        <w:rPr>
          <w:sz w:val="16"/>
          <w:szCs w:val="16"/>
        </w:rPr>
        <w:t>, neste ato representado pel</w:t>
      </w:r>
      <w:r w:rsidR="001D46AC" w:rsidRPr="003D5A97">
        <w:rPr>
          <w:sz w:val="16"/>
          <w:szCs w:val="16"/>
        </w:rPr>
        <w:t>a</w:t>
      </w:r>
      <w:r w:rsidRPr="003D5A97">
        <w:rPr>
          <w:sz w:val="16"/>
          <w:szCs w:val="16"/>
        </w:rPr>
        <w:t xml:space="preserve"> Prefeit</w:t>
      </w:r>
      <w:r w:rsidR="001D46AC" w:rsidRPr="003D5A97">
        <w:rPr>
          <w:sz w:val="16"/>
          <w:szCs w:val="16"/>
        </w:rPr>
        <w:t>a</w:t>
      </w:r>
      <w:r w:rsidRPr="003D5A97">
        <w:rPr>
          <w:sz w:val="16"/>
          <w:szCs w:val="16"/>
        </w:rPr>
        <w:t xml:space="preserve"> do Município, Senhor</w:t>
      </w:r>
      <w:r w:rsidR="001D46AC" w:rsidRPr="003D5A97">
        <w:rPr>
          <w:sz w:val="16"/>
          <w:szCs w:val="16"/>
        </w:rPr>
        <w:t xml:space="preserve">a </w:t>
      </w:r>
      <w:r w:rsidR="003E0C01" w:rsidRPr="003D5A97">
        <w:rPr>
          <w:sz w:val="16"/>
          <w:szCs w:val="16"/>
        </w:rPr>
        <w:t>MARCIA BARROS DE VASCONCELOS</w:t>
      </w:r>
      <w:r w:rsidRPr="003D5A97">
        <w:rPr>
          <w:sz w:val="16"/>
          <w:szCs w:val="16"/>
        </w:rPr>
        <w:t>, brasileir</w:t>
      </w:r>
      <w:r w:rsidR="001D46AC" w:rsidRPr="003D5A97">
        <w:rPr>
          <w:sz w:val="16"/>
          <w:szCs w:val="16"/>
        </w:rPr>
        <w:t>a</w:t>
      </w:r>
      <w:r w:rsidRPr="003D5A97">
        <w:rPr>
          <w:sz w:val="16"/>
          <w:szCs w:val="16"/>
        </w:rPr>
        <w:t>, alagoan</w:t>
      </w:r>
      <w:r w:rsidR="001D46AC" w:rsidRPr="003D5A97">
        <w:rPr>
          <w:sz w:val="16"/>
          <w:szCs w:val="16"/>
        </w:rPr>
        <w:t>a</w:t>
      </w:r>
      <w:r w:rsidRPr="003D5A97">
        <w:rPr>
          <w:sz w:val="16"/>
          <w:szCs w:val="16"/>
        </w:rPr>
        <w:t>, portador</w:t>
      </w:r>
      <w:r w:rsidR="001D46AC" w:rsidRPr="003D5A97">
        <w:rPr>
          <w:sz w:val="16"/>
          <w:szCs w:val="16"/>
        </w:rPr>
        <w:t>a</w:t>
      </w:r>
      <w:r w:rsidRPr="003D5A97">
        <w:rPr>
          <w:sz w:val="16"/>
          <w:szCs w:val="16"/>
        </w:rPr>
        <w:t xml:space="preserve"> da cédula de identidade nº XXXXXXXX – SSP/XX, inscrit</w:t>
      </w:r>
      <w:r w:rsidR="001D46AC" w:rsidRPr="003D5A97">
        <w:rPr>
          <w:sz w:val="16"/>
          <w:szCs w:val="16"/>
        </w:rPr>
        <w:t>a</w:t>
      </w:r>
      <w:r w:rsidRPr="003D5A97">
        <w:rPr>
          <w:sz w:val="16"/>
          <w:szCs w:val="16"/>
        </w:rPr>
        <w:t xml:space="preserve"> no CPF sob nº XXXXXXXXXXXXXXX, residente e domiciliad</w:t>
      </w:r>
      <w:r w:rsidR="001D46AC" w:rsidRPr="003D5A97">
        <w:rPr>
          <w:sz w:val="16"/>
          <w:szCs w:val="16"/>
        </w:rPr>
        <w:t>a</w:t>
      </w:r>
      <w:r w:rsidRPr="003D5A97">
        <w:rPr>
          <w:sz w:val="16"/>
          <w:szCs w:val="16"/>
        </w:rPr>
        <w:t xml:space="preserve"> nesta Cidade,</w:t>
      </w:r>
      <w:r w:rsidRPr="003D5A97">
        <w:rPr>
          <w:bCs/>
          <w:sz w:val="16"/>
          <w:szCs w:val="16"/>
        </w:rPr>
        <w:t xml:space="preserve"> doravante denominad</w:t>
      </w:r>
      <w:r w:rsidR="001D46AC" w:rsidRPr="003D5A97">
        <w:rPr>
          <w:bCs/>
          <w:sz w:val="16"/>
          <w:szCs w:val="16"/>
        </w:rPr>
        <w:t>a</w:t>
      </w:r>
      <w:r w:rsidRPr="003D5A97">
        <w:rPr>
          <w:bCs/>
          <w:sz w:val="16"/>
          <w:szCs w:val="16"/>
        </w:rPr>
        <w:t xml:space="preserve"> CONTRATANTE, e, de outro lado, XXXXXXXXXX, pessoa jurídica de direito privado, inscrita no CNPJ sob nº XXXXXXXXXX, estabelecida na XXXXXXXXXXXXX, representada neste ato pelo(a) </w:t>
      </w:r>
      <w:proofErr w:type="spellStart"/>
      <w:r w:rsidRPr="003D5A97">
        <w:rPr>
          <w:bCs/>
          <w:sz w:val="16"/>
          <w:szCs w:val="16"/>
        </w:rPr>
        <w:t>Sr</w:t>
      </w:r>
      <w:proofErr w:type="spellEnd"/>
      <w:r w:rsidRPr="003D5A97">
        <w:rPr>
          <w:bCs/>
          <w:sz w:val="16"/>
          <w:szCs w:val="16"/>
        </w:rPr>
        <w:t xml:space="preserve">(a). XXXXXXXXXXXXX, XXXXXX, XXXXXXXX, XXXXXXXX, portador(a) da Cédula de Identidade n° XXXXXXXX SSP/XX, inscrito(a) no CPF sob nº XXXXXXXXX, residente e domiciliado(a) na cidade XXXXXXXXXX, que apresentou os documentos exigidos por lei, daqui por diante denominado simplesmente “CONTRATADO”, têm entre si, justo e avençado, e celebram, por força do presente instrumento para </w:t>
      </w:r>
      <w:r w:rsidR="001D46AC" w:rsidRPr="003D5A97">
        <w:rPr>
          <w:bCs/>
          <w:sz w:val="16"/>
          <w:szCs w:val="16"/>
        </w:rPr>
        <w:t>XXXXXXXXXX</w:t>
      </w:r>
      <w:r w:rsidRPr="003D5A97">
        <w:rPr>
          <w:bCs/>
          <w:sz w:val="16"/>
          <w:szCs w:val="16"/>
        </w:rPr>
        <w:t>, qu</w:t>
      </w:r>
      <w:r w:rsidR="005D56F1" w:rsidRPr="003D5A97">
        <w:rPr>
          <w:bCs/>
          <w:sz w:val="16"/>
          <w:szCs w:val="16"/>
        </w:rPr>
        <w:t xml:space="preserve">e se regerá pelas disposições </w:t>
      </w:r>
      <w:r w:rsidR="004F7243" w:rsidRPr="003D5A97">
        <w:rPr>
          <w:bCs/>
          <w:sz w:val="16"/>
          <w:szCs w:val="16"/>
        </w:rPr>
        <w:t xml:space="preserve">da </w:t>
      </w:r>
      <w:r w:rsidR="00FC4718" w:rsidRPr="003D5A97">
        <w:rPr>
          <w:bCs/>
          <w:sz w:val="16"/>
          <w:szCs w:val="16"/>
        </w:rPr>
        <w:t xml:space="preserve">Lei </w:t>
      </w:r>
      <w:r w:rsidR="005D56F1" w:rsidRPr="003D5A97">
        <w:rPr>
          <w:bCs/>
          <w:sz w:val="16"/>
          <w:szCs w:val="16"/>
        </w:rPr>
        <w:t>14.133/2021</w:t>
      </w:r>
      <w:r w:rsidRPr="003D5A97">
        <w:rPr>
          <w:bCs/>
          <w:sz w:val="16"/>
          <w:szCs w:val="16"/>
        </w:rPr>
        <w:t xml:space="preserve">, </w:t>
      </w:r>
      <w:r w:rsidR="007B2C1A" w:rsidRPr="003D5A97">
        <w:rPr>
          <w:bCs/>
          <w:sz w:val="16"/>
          <w:szCs w:val="16"/>
        </w:rPr>
        <w:t xml:space="preserve">e </w:t>
      </w:r>
      <w:r w:rsidR="007B2C1A" w:rsidRPr="003D5A97">
        <w:rPr>
          <w:sz w:val="16"/>
          <w:szCs w:val="16"/>
        </w:rPr>
        <w:t xml:space="preserve">no Decreto n.º 11.462, de 31 de março de 2023, e </w:t>
      </w:r>
      <w:r w:rsidRPr="003D5A97">
        <w:rPr>
          <w:bCs/>
          <w:sz w:val="16"/>
          <w:szCs w:val="16"/>
        </w:rPr>
        <w:t>suas alterações posteriores e demais legislação pertinente, mediante as seguintes cláusulas e condições:</w:t>
      </w:r>
    </w:p>
    <w:p w14:paraId="5DEA33DD" w14:textId="77777777" w:rsidR="003042E6" w:rsidRPr="003D5A97" w:rsidRDefault="003042E6" w:rsidP="003042E6">
      <w:pPr>
        <w:jc w:val="both"/>
        <w:rPr>
          <w:bCs/>
          <w:sz w:val="16"/>
          <w:szCs w:val="16"/>
        </w:rPr>
      </w:pPr>
    </w:p>
    <w:p w14:paraId="7CD48A83" w14:textId="77777777" w:rsidR="003042E6" w:rsidRPr="003D5A97" w:rsidRDefault="003042E6" w:rsidP="003042E6">
      <w:pPr>
        <w:shd w:val="clear" w:color="auto" w:fill="D9E2F3"/>
        <w:jc w:val="both"/>
        <w:rPr>
          <w:b/>
          <w:sz w:val="16"/>
          <w:szCs w:val="16"/>
        </w:rPr>
      </w:pPr>
      <w:r w:rsidRPr="003D5A97">
        <w:rPr>
          <w:b/>
          <w:sz w:val="16"/>
          <w:szCs w:val="16"/>
        </w:rPr>
        <w:t>1. DO OBJETO</w:t>
      </w:r>
    </w:p>
    <w:p w14:paraId="00D2ACA5" w14:textId="77777777" w:rsidR="003042E6" w:rsidRPr="003D5A97" w:rsidRDefault="003042E6" w:rsidP="003042E6">
      <w:pPr>
        <w:pStyle w:val="SemEspaamento"/>
        <w:ind w:firstLine="709"/>
        <w:jc w:val="both"/>
        <w:rPr>
          <w:sz w:val="16"/>
          <w:szCs w:val="16"/>
        </w:rPr>
      </w:pPr>
      <w:r w:rsidRPr="003D5A97">
        <w:rPr>
          <w:sz w:val="16"/>
          <w:szCs w:val="16"/>
        </w:rPr>
        <w:t>A presente Ata constitui documento vinculativo, obrigacional e com característica de compromisso para futura contratação, e tem por objeto o Registro de Preços para a eventual aquisição</w:t>
      </w:r>
      <w:r w:rsidRPr="003D5A97">
        <w:rPr>
          <w:snapToGrid w:val="0"/>
          <w:color w:val="000000"/>
          <w:sz w:val="16"/>
          <w:szCs w:val="16"/>
        </w:rPr>
        <w:t xml:space="preserve"> XXXXXXXXXXXXXXXX</w:t>
      </w:r>
      <w:r w:rsidRPr="003D5A97">
        <w:rPr>
          <w:sz w:val="16"/>
          <w:szCs w:val="16"/>
        </w:rPr>
        <w:t xml:space="preserve">, em atendimento à Secretária Municipal de </w:t>
      </w:r>
      <w:r w:rsidR="001D46AC" w:rsidRPr="003D5A97">
        <w:rPr>
          <w:sz w:val="16"/>
          <w:szCs w:val="16"/>
        </w:rPr>
        <w:t>XXXXXXXXXXXX</w:t>
      </w:r>
      <w:r w:rsidRPr="003D5A97">
        <w:rPr>
          <w:sz w:val="16"/>
          <w:szCs w:val="16"/>
        </w:rPr>
        <w:t>, conforme as disposições contidas no Termo de Referência, Anexo I do Edital de Pregão Eletrônico n.º ........../20..., que é parte integrante desta Ata.</w:t>
      </w:r>
    </w:p>
    <w:p w14:paraId="2D35DC88" w14:textId="77777777" w:rsidR="003042E6" w:rsidRPr="003D5A97" w:rsidRDefault="003042E6" w:rsidP="003042E6">
      <w:pPr>
        <w:pStyle w:val="SemEspaamento"/>
        <w:ind w:firstLine="709"/>
        <w:jc w:val="both"/>
        <w:rPr>
          <w:sz w:val="16"/>
          <w:szCs w:val="16"/>
        </w:rPr>
      </w:pPr>
    </w:p>
    <w:p w14:paraId="065A15CB" w14:textId="77777777" w:rsidR="003042E6" w:rsidRPr="003D5A97" w:rsidRDefault="003042E6" w:rsidP="003042E6">
      <w:pPr>
        <w:shd w:val="clear" w:color="auto" w:fill="D9E2F3"/>
        <w:jc w:val="both"/>
        <w:rPr>
          <w:b/>
          <w:sz w:val="16"/>
          <w:szCs w:val="16"/>
        </w:rPr>
      </w:pPr>
      <w:r w:rsidRPr="003D5A97">
        <w:rPr>
          <w:b/>
          <w:sz w:val="16"/>
          <w:szCs w:val="16"/>
        </w:rPr>
        <w:t xml:space="preserve">2. DOS </w:t>
      </w:r>
      <w:r w:rsidR="004F3844" w:rsidRPr="003D5A97">
        <w:rPr>
          <w:b/>
          <w:sz w:val="16"/>
          <w:szCs w:val="16"/>
        </w:rPr>
        <w:t>VALORES</w:t>
      </w:r>
      <w:r w:rsidRPr="003D5A97">
        <w:rPr>
          <w:b/>
          <w:sz w:val="16"/>
          <w:szCs w:val="16"/>
        </w:rPr>
        <w:t>,</w:t>
      </w:r>
      <w:r w:rsidR="004F3844" w:rsidRPr="003D5A97">
        <w:rPr>
          <w:b/>
          <w:sz w:val="16"/>
          <w:szCs w:val="16"/>
        </w:rPr>
        <w:t xml:space="preserve"> </w:t>
      </w:r>
      <w:r w:rsidR="005D56F1" w:rsidRPr="003D5A97">
        <w:rPr>
          <w:b/>
          <w:sz w:val="16"/>
          <w:szCs w:val="16"/>
        </w:rPr>
        <w:t>ESPECIFICAÕES</w:t>
      </w:r>
      <w:r w:rsidRPr="003D5A97">
        <w:rPr>
          <w:b/>
          <w:sz w:val="16"/>
          <w:szCs w:val="16"/>
        </w:rPr>
        <w:t xml:space="preserve"> QUANTITATIVOS </w:t>
      </w:r>
    </w:p>
    <w:p w14:paraId="4902B731" w14:textId="77777777" w:rsidR="003042E6" w:rsidRPr="003D5A97" w:rsidRDefault="003042E6" w:rsidP="003042E6">
      <w:pPr>
        <w:jc w:val="both"/>
        <w:rPr>
          <w:sz w:val="16"/>
          <w:szCs w:val="16"/>
        </w:rPr>
      </w:pPr>
      <w:r w:rsidRPr="003D5A97">
        <w:rPr>
          <w:sz w:val="16"/>
          <w:szCs w:val="16"/>
        </w:rPr>
        <w:t xml:space="preserve">2.1. O preço registrado, a descrição resumida do objeto, a quantidade fixada e as demais condições ofertadas na proposta do fornecedor são as que seguem: </w:t>
      </w:r>
    </w:p>
    <w:p w14:paraId="083ABBF7" w14:textId="77777777" w:rsidR="003042E6" w:rsidRPr="003D5A97" w:rsidRDefault="003042E6" w:rsidP="003042E6">
      <w:pPr>
        <w:jc w:val="both"/>
        <w:rPr>
          <w:sz w:val="16"/>
          <w:szCs w:val="16"/>
        </w:rPr>
      </w:pPr>
    </w:p>
    <w:tbl>
      <w:tblPr>
        <w:tblW w:w="104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671"/>
        <w:gridCol w:w="1078"/>
        <w:gridCol w:w="1164"/>
        <w:gridCol w:w="1370"/>
        <w:gridCol w:w="1110"/>
        <w:gridCol w:w="938"/>
        <w:gridCol w:w="2034"/>
      </w:tblGrid>
      <w:tr w:rsidR="005D56F1" w:rsidRPr="003D5A97" w14:paraId="52D93C72" w14:textId="77777777" w:rsidTr="002E5857">
        <w:tc>
          <w:tcPr>
            <w:tcW w:w="1083" w:type="dxa"/>
            <w:shd w:val="clear" w:color="auto" w:fill="auto"/>
          </w:tcPr>
          <w:p w14:paraId="5049B6C4" w14:textId="77777777" w:rsidR="005D56F1" w:rsidRPr="003D5A97" w:rsidRDefault="005D56F1" w:rsidP="001D46AC">
            <w:pPr>
              <w:jc w:val="both"/>
              <w:rPr>
                <w:b/>
                <w:sz w:val="16"/>
                <w:szCs w:val="16"/>
              </w:rPr>
            </w:pPr>
            <w:r w:rsidRPr="003D5A97">
              <w:rPr>
                <w:b/>
                <w:sz w:val="16"/>
                <w:szCs w:val="16"/>
              </w:rPr>
              <w:t>ITEM</w:t>
            </w:r>
          </w:p>
        </w:tc>
        <w:tc>
          <w:tcPr>
            <w:tcW w:w="1671" w:type="dxa"/>
            <w:shd w:val="clear" w:color="auto" w:fill="auto"/>
          </w:tcPr>
          <w:p w14:paraId="36F55458" w14:textId="77777777" w:rsidR="005D56F1" w:rsidRPr="003D5A97" w:rsidRDefault="005D56F1" w:rsidP="001D46AC">
            <w:pPr>
              <w:jc w:val="both"/>
              <w:rPr>
                <w:b/>
                <w:sz w:val="16"/>
                <w:szCs w:val="16"/>
              </w:rPr>
            </w:pPr>
            <w:r w:rsidRPr="003D5A97">
              <w:rPr>
                <w:b/>
                <w:sz w:val="16"/>
                <w:szCs w:val="16"/>
              </w:rPr>
              <w:t>DESCRIÇÃO</w:t>
            </w:r>
          </w:p>
        </w:tc>
        <w:tc>
          <w:tcPr>
            <w:tcW w:w="1078" w:type="dxa"/>
          </w:tcPr>
          <w:p w14:paraId="7CB19752" w14:textId="77777777" w:rsidR="005D56F1" w:rsidRPr="003D5A97" w:rsidRDefault="005D56F1" w:rsidP="001D46AC">
            <w:pPr>
              <w:jc w:val="both"/>
              <w:rPr>
                <w:b/>
                <w:sz w:val="16"/>
                <w:szCs w:val="16"/>
              </w:rPr>
            </w:pPr>
            <w:r w:rsidRPr="003D5A97">
              <w:rPr>
                <w:b/>
                <w:sz w:val="16"/>
                <w:szCs w:val="16"/>
              </w:rPr>
              <w:t>MARCA MODELO</w:t>
            </w:r>
          </w:p>
        </w:tc>
        <w:tc>
          <w:tcPr>
            <w:tcW w:w="1164" w:type="dxa"/>
            <w:shd w:val="clear" w:color="auto" w:fill="auto"/>
          </w:tcPr>
          <w:p w14:paraId="44071F72" w14:textId="77777777" w:rsidR="005D56F1" w:rsidRPr="003D5A97" w:rsidRDefault="005D56F1" w:rsidP="005D56F1">
            <w:pPr>
              <w:jc w:val="both"/>
              <w:rPr>
                <w:b/>
                <w:sz w:val="16"/>
                <w:szCs w:val="16"/>
              </w:rPr>
            </w:pPr>
            <w:r w:rsidRPr="003D5A97">
              <w:rPr>
                <w:b/>
                <w:sz w:val="16"/>
                <w:szCs w:val="16"/>
              </w:rPr>
              <w:t xml:space="preserve">UNIDADE </w:t>
            </w:r>
          </w:p>
        </w:tc>
        <w:tc>
          <w:tcPr>
            <w:tcW w:w="1370" w:type="dxa"/>
            <w:shd w:val="clear" w:color="auto" w:fill="auto"/>
          </w:tcPr>
          <w:p w14:paraId="604E3F97" w14:textId="77777777" w:rsidR="005D56F1" w:rsidRPr="003D5A97" w:rsidRDefault="005D56F1" w:rsidP="001D46AC">
            <w:pPr>
              <w:jc w:val="both"/>
              <w:rPr>
                <w:b/>
                <w:sz w:val="16"/>
                <w:szCs w:val="16"/>
              </w:rPr>
            </w:pPr>
            <w:r w:rsidRPr="003D5A97">
              <w:rPr>
                <w:b/>
                <w:sz w:val="16"/>
                <w:szCs w:val="16"/>
              </w:rPr>
              <w:t>QUANTIDADE</w:t>
            </w:r>
          </w:p>
        </w:tc>
        <w:tc>
          <w:tcPr>
            <w:tcW w:w="1110" w:type="dxa"/>
            <w:shd w:val="clear" w:color="auto" w:fill="auto"/>
          </w:tcPr>
          <w:p w14:paraId="34EA6244" w14:textId="77777777" w:rsidR="005D56F1" w:rsidRPr="003D5A97" w:rsidRDefault="005D56F1" w:rsidP="001D46AC">
            <w:pPr>
              <w:jc w:val="both"/>
              <w:rPr>
                <w:b/>
                <w:sz w:val="16"/>
                <w:szCs w:val="16"/>
              </w:rPr>
            </w:pPr>
            <w:r w:rsidRPr="003D5A97">
              <w:rPr>
                <w:b/>
                <w:sz w:val="16"/>
                <w:szCs w:val="16"/>
              </w:rPr>
              <w:t>VALOR UNITÁRIO</w:t>
            </w:r>
          </w:p>
        </w:tc>
        <w:tc>
          <w:tcPr>
            <w:tcW w:w="938" w:type="dxa"/>
          </w:tcPr>
          <w:p w14:paraId="1EC89F73" w14:textId="77777777" w:rsidR="005D56F1" w:rsidRPr="003D5A97" w:rsidRDefault="005D56F1" w:rsidP="005D56F1">
            <w:pPr>
              <w:jc w:val="both"/>
              <w:rPr>
                <w:b/>
                <w:sz w:val="16"/>
                <w:szCs w:val="16"/>
                <w:highlight w:val="yellow"/>
              </w:rPr>
            </w:pPr>
            <w:r w:rsidRPr="003D5A97">
              <w:rPr>
                <w:b/>
                <w:sz w:val="16"/>
                <w:szCs w:val="16"/>
              </w:rPr>
              <w:t>VALOR TOTAL</w:t>
            </w:r>
          </w:p>
        </w:tc>
        <w:tc>
          <w:tcPr>
            <w:tcW w:w="2034" w:type="dxa"/>
          </w:tcPr>
          <w:p w14:paraId="1199C2F7" w14:textId="77777777" w:rsidR="005D56F1" w:rsidRPr="003D5A97" w:rsidRDefault="005D56F1" w:rsidP="001D46AC">
            <w:pPr>
              <w:jc w:val="both"/>
              <w:rPr>
                <w:b/>
                <w:sz w:val="16"/>
                <w:szCs w:val="16"/>
              </w:rPr>
            </w:pPr>
            <w:r w:rsidRPr="003D5A97">
              <w:rPr>
                <w:b/>
                <w:sz w:val="16"/>
                <w:szCs w:val="16"/>
              </w:rPr>
              <w:t>PRAZO DE GARANTIA/VALIDADE</w:t>
            </w:r>
          </w:p>
        </w:tc>
      </w:tr>
      <w:tr w:rsidR="005D56F1" w:rsidRPr="003D5A97" w14:paraId="67486305" w14:textId="77777777" w:rsidTr="002E5857">
        <w:tc>
          <w:tcPr>
            <w:tcW w:w="1083" w:type="dxa"/>
            <w:shd w:val="clear" w:color="auto" w:fill="auto"/>
          </w:tcPr>
          <w:p w14:paraId="72F0BC86" w14:textId="77777777" w:rsidR="005D56F1" w:rsidRPr="003D5A97" w:rsidRDefault="005D56F1" w:rsidP="001D46AC">
            <w:pPr>
              <w:jc w:val="both"/>
              <w:rPr>
                <w:b/>
                <w:sz w:val="16"/>
                <w:szCs w:val="16"/>
              </w:rPr>
            </w:pPr>
            <w:r w:rsidRPr="003D5A97">
              <w:rPr>
                <w:b/>
                <w:sz w:val="16"/>
                <w:szCs w:val="16"/>
              </w:rPr>
              <w:t>1</w:t>
            </w:r>
          </w:p>
        </w:tc>
        <w:tc>
          <w:tcPr>
            <w:tcW w:w="1671" w:type="dxa"/>
            <w:shd w:val="clear" w:color="auto" w:fill="auto"/>
          </w:tcPr>
          <w:p w14:paraId="187D5C17" w14:textId="77777777" w:rsidR="005D56F1" w:rsidRPr="003D5A97" w:rsidRDefault="005D56F1" w:rsidP="001D46AC">
            <w:pPr>
              <w:jc w:val="both"/>
              <w:rPr>
                <w:sz w:val="16"/>
                <w:szCs w:val="16"/>
              </w:rPr>
            </w:pPr>
            <w:r w:rsidRPr="003D5A97">
              <w:rPr>
                <w:sz w:val="16"/>
                <w:szCs w:val="16"/>
              </w:rPr>
              <w:t>XXXXXXXXXXX</w:t>
            </w:r>
          </w:p>
        </w:tc>
        <w:tc>
          <w:tcPr>
            <w:tcW w:w="1078" w:type="dxa"/>
          </w:tcPr>
          <w:p w14:paraId="1C429821" w14:textId="77777777" w:rsidR="005D56F1" w:rsidRPr="003D5A97" w:rsidRDefault="005D56F1" w:rsidP="001D46AC">
            <w:pPr>
              <w:jc w:val="center"/>
              <w:rPr>
                <w:sz w:val="16"/>
                <w:szCs w:val="16"/>
              </w:rPr>
            </w:pPr>
          </w:p>
        </w:tc>
        <w:tc>
          <w:tcPr>
            <w:tcW w:w="1164" w:type="dxa"/>
            <w:shd w:val="clear" w:color="auto" w:fill="auto"/>
          </w:tcPr>
          <w:p w14:paraId="41D2DF30" w14:textId="77777777" w:rsidR="005D56F1" w:rsidRPr="003D5A97" w:rsidRDefault="005D56F1" w:rsidP="001D46AC">
            <w:pPr>
              <w:jc w:val="center"/>
              <w:rPr>
                <w:sz w:val="16"/>
                <w:szCs w:val="16"/>
              </w:rPr>
            </w:pPr>
            <w:r w:rsidRPr="003D5A97">
              <w:rPr>
                <w:sz w:val="16"/>
                <w:szCs w:val="16"/>
              </w:rPr>
              <w:t>XXXXXX</w:t>
            </w:r>
          </w:p>
        </w:tc>
        <w:tc>
          <w:tcPr>
            <w:tcW w:w="1370" w:type="dxa"/>
            <w:shd w:val="clear" w:color="auto" w:fill="auto"/>
          </w:tcPr>
          <w:p w14:paraId="51C90CED" w14:textId="77777777" w:rsidR="005D56F1" w:rsidRPr="003D5A97" w:rsidRDefault="005D56F1" w:rsidP="001D46AC">
            <w:pPr>
              <w:jc w:val="center"/>
              <w:rPr>
                <w:sz w:val="16"/>
                <w:szCs w:val="16"/>
              </w:rPr>
            </w:pPr>
            <w:r w:rsidRPr="003D5A97">
              <w:rPr>
                <w:sz w:val="16"/>
                <w:szCs w:val="16"/>
              </w:rPr>
              <w:t>X</w:t>
            </w:r>
          </w:p>
        </w:tc>
        <w:tc>
          <w:tcPr>
            <w:tcW w:w="1110" w:type="dxa"/>
            <w:shd w:val="clear" w:color="auto" w:fill="auto"/>
          </w:tcPr>
          <w:p w14:paraId="2901CDCB" w14:textId="77777777" w:rsidR="005D56F1" w:rsidRPr="003D5A97" w:rsidRDefault="005D56F1" w:rsidP="001D46AC">
            <w:pPr>
              <w:jc w:val="center"/>
              <w:rPr>
                <w:sz w:val="16"/>
                <w:szCs w:val="16"/>
              </w:rPr>
            </w:pPr>
            <w:r w:rsidRPr="003D5A97">
              <w:rPr>
                <w:sz w:val="16"/>
                <w:szCs w:val="16"/>
              </w:rPr>
              <w:t>XXXX</w:t>
            </w:r>
          </w:p>
        </w:tc>
        <w:tc>
          <w:tcPr>
            <w:tcW w:w="938" w:type="dxa"/>
          </w:tcPr>
          <w:p w14:paraId="4540BB97" w14:textId="77777777" w:rsidR="005D56F1" w:rsidRPr="003D5A97" w:rsidRDefault="005D56F1" w:rsidP="005D56F1">
            <w:pPr>
              <w:jc w:val="center"/>
              <w:rPr>
                <w:sz w:val="16"/>
                <w:szCs w:val="16"/>
              </w:rPr>
            </w:pPr>
            <w:r w:rsidRPr="003D5A97">
              <w:rPr>
                <w:sz w:val="16"/>
                <w:szCs w:val="16"/>
              </w:rPr>
              <w:t>XXXXXX</w:t>
            </w:r>
          </w:p>
        </w:tc>
        <w:tc>
          <w:tcPr>
            <w:tcW w:w="2034" w:type="dxa"/>
          </w:tcPr>
          <w:p w14:paraId="5F695756" w14:textId="77777777" w:rsidR="005D56F1" w:rsidRPr="003D5A97" w:rsidRDefault="005D56F1" w:rsidP="001D46AC">
            <w:pPr>
              <w:jc w:val="center"/>
              <w:rPr>
                <w:sz w:val="16"/>
                <w:szCs w:val="16"/>
              </w:rPr>
            </w:pPr>
          </w:p>
        </w:tc>
      </w:tr>
    </w:tbl>
    <w:p w14:paraId="5F0B9C6B" w14:textId="77777777" w:rsidR="003042E6" w:rsidRPr="003D5A97" w:rsidRDefault="003042E6" w:rsidP="003042E6">
      <w:pPr>
        <w:jc w:val="both"/>
        <w:rPr>
          <w:b/>
          <w:sz w:val="16"/>
          <w:szCs w:val="16"/>
        </w:rPr>
      </w:pPr>
    </w:p>
    <w:p w14:paraId="5B7C9A66" w14:textId="77777777" w:rsidR="004F3844" w:rsidRPr="003D5A97" w:rsidRDefault="004F3844" w:rsidP="004F3844">
      <w:pPr>
        <w:jc w:val="both"/>
        <w:rPr>
          <w:sz w:val="16"/>
          <w:szCs w:val="16"/>
        </w:rPr>
      </w:pPr>
      <w:r w:rsidRPr="003D5A97">
        <w:rPr>
          <w:sz w:val="16"/>
          <w:szCs w:val="16"/>
        </w:rPr>
        <w:t>2.2. O valor da presente Ata de registro de preço é de R$ XX (XXXXXXXX);</w:t>
      </w:r>
    </w:p>
    <w:p w14:paraId="563C199D" w14:textId="77777777" w:rsidR="004F3844" w:rsidRPr="003D5A97" w:rsidRDefault="004F3844" w:rsidP="004F3844">
      <w:pPr>
        <w:jc w:val="both"/>
        <w:rPr>
          <w:sz w:val="16"/>
          <w:szCs w:val="16"/>
        </w:rPr>
      </w:pPr>
      <w:r w:rsidRPr="003D5A97">
        <w:rPr>
          <w:sz w:val="16"/>
          <w:szCs w:val="16"/>
        </w:rPr>
        <w:t>2.3. As despesas decorrentes desta contratação estão programadas em dotação orçamentária própria, prevista no orçamento da CONTRATANTE, para o exercício de XXX, na classificação abaixo: XXXXXXXXXXXXXXXXXXXXXXXXX.</w:t>
      </w:r>
    </w:p>
    <w:p w14:paraId="5AAF7EB7" w14:textId="77777777" w:rsidR="003042E6" w:rsidRPr="003D5A97" w:rsidRDefault="003042E6" w:rsidP="003042E6">
      <w:pPr>
        <w:shd w:val="clear" w:color="auto" w:fill="D9E2F3"/>
        <w:jc w:val="both"/>
        <w:rPr>
          <w:b/>
          <w:sz w:val="16"/>
          <w:szCs w:val="16"/>
        </w:rPr>
      </w:pPr>
      <w:r w:rsidRPr="003D5A97">
        <w:rPr>
          <w:b/>
          <w:sz w:val="16"/>
          <w:szCs w:val="16"/>
        </w:rPr>
        <w:t>3. DA VALIDADE DA ATA DE REGISTRO DE PREÇOS</w:t>
      </w:r>
      <w:r w:rsidR="004F7243" w:rsidRPr="003D5A97">
        <w:rPr>
          <w:b/>
          <w:sz w:val="16"/>
          <w:szCs w:val="16"/>
        </w:rPr>
        <w:t xml:space="preserve"> E CADASTRO DE RESERVA</w:t>
      </w:r>
    </w:p>
    <w:p w14:paraId="199D14CA" w14:textId="72B609DF" w:rsidR="004F7243" w:rsidRPr="003D5A97" w:rsidRDefault="004F7243" w:rsidP="004F7243">
      <w:pPr>
        <w:jc w:val="both"/>
        <w:rPr>
          <w:sz w:val="16"/>
          <w:szCs w:val="16"/>
        </w:rPr>
      </w:pPr>
      <w:r w:rsidRPr="003D5A97">
        <w:rPr>
          <w:sz w:val="16"/>
          <w:szCs w:val="16"/>
        </w:rPr>
        <w:t xml:space="preserve">3.1. A validade da Ata de Registro de Preços será de 1 (um) ano, contado apartir do primeiro dia útil </w:t>
      </w:r>
      <w:proofErr w:type="spellStart"/>
      <w:r w:rsidR="004F3844" w:rsidRPr="003D5A97">
        <w:rPr>
          <w:sz w:val="16"/>
          <w:szCs w:val="16"/>
        </w:rPr>
        <w:t>subseqüente</w:t>
      </w:r>
      <w:proofErr w:type="spellEnd"/>
      <w:r w:rsidRPr="003D5A97">
        <w:rPr>
          <w:sz w:val="16"/>
          <w:szCs w:val="16"/>
        </w:rPr>
        <w:t xml:space="preserve"> à data de divulgação no PNCP, podendo ser prorrogada por igual período, mediante a anuência do fornecedor, desde que comprovado o preço vantajoso, </w:t>
      </w:r>
      <w:r w:rsidR="00276689" w:rsidRPr="003D5A97">
        <w:rPr>
          <w:sz w:val="16"/>
          <w:szCs w:val="16"/>
        </w:rPr>
        <w:t>e t</w:t>
      </w:r>
      <w:r w:rsidR="00982588" w:rsidRPr="003D5A97">
        <w:rPr>
          <w:sz w:val="16"/>
          <w:szCs w:val="16"/>
        </w:rPr>
        <w:t>e</w:t>
      </w:r>
      <w:r w:rsidR="00276689" w:rsidRPr="003D5A97">
        <w:rPr>
          <w:sz w:val="16"/>
          <w:szCs w:val="16"/>
        </w:rPr>
        <w:t>rá seus quantitativos renovados conforme Decreto Municipal nº</w:t>
      </w:r>
      <w:r w:rsidR="00982588" w:rsidRPr="003D5A97">
        <w:rPr>
          <w:sz w:val="16"/>
          <w:szCs w:val="16"/>
        </w:rPr>
        <w:t xml:space="preserve"> 014/2024</w:t>
      </w:r>
      <w:r w:rsidRPr="003D5A97">
        <w:rPr>
          <w:sz w:val="16"/>
          <w:szCs w:val="16"/>
        </w:rPr>
        <w:t>.</w:t>
      </w:r>
    </w:p>
    <w:p w14:paraId="3A3348D9" w14:textId="77777777" w:rsidR="004F7243" w:rsidRPr="003D5A97" w:rsidRDefault="004F7243" w:rsidP="00D94770">
      <w:pPr>
        <w:pStyle w:val="Nvel3"/>
        <w:numPr>
          <w:ilvl w:val="2"/>
          <w:numId w:val="0"/>
        </w:numPr>
        <w:spacing w:before="120" w:after="120"/>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3.1.1. O</w:t>
      </w:r>
      <w:r w:rsidR="00D94770" w:rsidRPr="003D5A97">
        <w:rPr>
          <w:rFonts w:ascii="Times New Roman" w:hAnsi="Times New Roman" w:cs="Times New Roman"/>
          <w:b w:val="0"/>
          <w:caps w:val="0"/>
          <w:sz w:val="16"/>
          <w:szCs w:val="16"/>
          <w:lang w:eastAsia="ar-SA"/>
        </w:rPr>
        <w:t xml:space="preserve"> </w:t>
      </w:r>
      <w:r w:rsidRPr="003D5A97">
        <w:rPr>
          <w:rFonts w:ascii="Times New Roman" w:hAnsi="Times New Roman" w:cs="Times New Roman"/>
          <w:b w:val="0"/>
          <w:caps w:val="0"/>
          <w:sz w:val="16"/>
          <w:szCs w:val="16"/>
          <w:lang w:eastAsia="ar-SA"/>
        </w:rPr>
        <w:t>contrato</w:t>
      </w:r>
      <w:r w:rsidR="00D94770" w:rsidRPr="003D5A97">
        <w:rPr>
          <w:rFonts w:ascii="Times New Roman" w:hAnsi="Times New Roman" w:cs="Times New Roman"/>
          <w:b w:val="0"/>
          <w:caps w:val="0"/>
          <w:sz w:val="16"/>
          <w:szCs w:val="16"/>
          <w:lang w:eastAsia="ar-SA"/>
        </w:rPr>
        <w:t xml:space="preserve"> </w:t>
      </w:r>
      <w:r w:rsidRPr="003D5A97">
        <w:rPr>
          <w:rFonts w:ascii="Times New Roman" w:hAnsi="Times New Roman" w:cs="Times New Roman"/>
          <w:b w:val="0"/>
          <w:caps w:val="0"/>
          <w:sz w:val="16"/>
          <w:szCs w:val="16"/>
          <w:lang w:eastAsia="ar-SA"/>
        </w:rPr>
        <w:t>decorrente</w:t>
      </w:r>
      <w:r w:rsidR="00D94770" w:rsidRPr="003D5A97">
        <w:rPr>
          <w:rFonts w:ascii="Times New Roman" w:hAnsi="Times New Roman" w:cs="Times New Roman"/>
          <w:b w:val="0"/>
          <w:caps w:val="0"/>
          <w:sz w:val="16"/>
          <w:szCs w:val="16"/>
          <w:lang w:eastAsia="ar-SA"/>
        </w:rPr>
        <w:t xml:space="preserve"> </w:t>
      </w:r>
      <w:r w:rsidRPr="003D5A97">
        <w:rPr>
          <w:rFonts w:ascii="Times New Roman" w:hAnsi="Times New Roman" w:cs="Times New Roman"/>
          <w:b w:val="0"/>
          <w:caps w:val="0"/>
          <w:sz w:val="16"/>
          <w:szCs w:val="16"/>
          <w:lang w:eastAsia="ar-SA"/>
        </w:rPr>
        <w:t>da</w:t>
      </w:r>
      <w:r w:rsidR="00D94770" w:rsidRPr="003D5A97">
        <w:rPr>
          <w:rFonts w:ascii="Times New Roman" w:hAnsi="Times New Roman" w:cs="Times New Roman"/>
          <w:b w:val="0"/>
          <w:caps w:val="0"/>
          <w:sz w:val="16"/>
          <w:szCs w:val="16"/>
          <w:lang w:eastAsia="ar-SA"/>
        </w:rPr>
        <w:t xml:space="preserve"> </w:t>
      </w:r>
      <w:r w:rsidRPr="003D5A97">
        <w:rPr>
          <w:rFonts w:ascii="Times New Roman" w:hAnsi="Times New Roman" w:cs="Times New Roman"/>
          <w:b w:val="0"/>
          <w:caps w:val="0"/>
          <w:sz w:val="16"/>
          <w:szCs w:val="16"/>
          <w:lang w:eastAsia="ar-SA"/>
        </w:rPr>
        <w:t>ata</w:t>
      </w:r>
      <w:r w:rsidR="00D94770" w:rsidRPr="003D5A97">
        <w:rPr>
          <w:rFonts w:ascii="Times New Roman" w:hAnsi="Times New Roman" w:cs="Times New Roman"/>
          <w:b w:val="0"/>
          <w:caps w:val="0"/>
          <w:sz w:val="16"/>
          <w:szCs w:val="16"/>
          <w:lang w:eastAsia="ar-SA"/>
        </w:rPr>
        <w:t xml:space="preserve"> </w:t>
      </w:r>
      <w:r w:rsidRPr="003D5A97">
        <w:rPr>
          <w:rFonts w:ascii="Times New Roman" w:hAnsi="Times New Roman" w:cs="Times New Roman"/>
          <w:b w:val="0"/>
          <w:caps w:val="0"/>
          <w:sz w:val="16"/>
          <w:szCs w:val="16"/>
          <w:lang w:eastAsia="ar-SA"/>
        </w:rPr>
        <w:t>de</w:t>
      </w:r>
      <w:r w:rsidR="00D94770" w:rsidRPr="003D5A97">
        <w:rPr>
          <w:rFonts w:ascii="Times New Roman" w:hAnsi="Times New Roman" w:cs="Times New Roman"/>
          <w:b w:val="0"/>
          <w:caps w:val="0"/>
          <w:sz w:val="16"/>
          <w:szCs w:val="16"/>
          <w:lang w:eastAsia="ar-SA"/>
        </w:rPr>
        <w:t xml:space="preserve"> </w:t>
      </w:r>
      <w:r w:rsidRPr="003D5A97">
        <w:rPr>
          <w:rFonts w:ascii="Times New Roman" w:hAnsi="Times New Roman" w:cs="Times New Roman"/>
          <w:b w:val="0"/>
          <w:caps w:val="0"/>
          <w:sz w:val="16"/>
          <w:szCs w:val="16"/>
          <w:lang w:eastAsia="ar-SA"/>
        </w:rPr>
        <w:t>registro</w:t>
      </w:r>
      <w:r w:rsidR="00D94770" w:rsidRPr="003D5A97">
        <w:rPr>
          <w:rFonts w:ascii="Times New Roman" w:hAnsi="Times New Roman" w:cs="Times New Roman"/>
          <w:b w:val="0"/>
          <w:caps w:val="0"/>
          <w:sz w:val="16"/>
          <w:szCs w:val="16"/>
          <w:lang w:eastAsia="ar-SA"/>
        </w:rPr>
        <w:t xml:space="preserve"> </w:t>
      </w:r>
      <w:r w:rsidRPr="003D5A97">
        <w:rPr>
          <w:rFonts w:ascii="Times New Roman" w:hAnsi="Times New Roman" w:cs="Times New Roman"/>
          <w:b w:val="0"/>
          <w:caps w:val="0"/>
          <w:sz w:val="16"/>
          <w:szCs w:val="16"/>
          <w:lang w:eastAsia="ar-SA"/>
        </w:rPr>
        <w:t>de</w:t>
      </w:r>
      <w:r w:rsidR="00D94770" w:rsidRPr="003D5A97">
        <w:rPr>
          <w:rFonts w:ascii="Times New Roman" w:hAnsi="Times New Roman" w:cs="Times New Roman"/>
          <w:b w:val="0"/>
          <w:caps w:val="0"/>
          <w:sz w:val="16"/>
          <w:szCs w:val="16"/>
          <w:lang w:eastAsia="ar-SA"/>
        </w:rPr>
        <w:t xml:space="preserve"> </w:t>
      </w:r>
      <w:r w:rsidRPr="003D5A97">
        <w:rPr>
          <w:rFonts w:ascii="Times New Roman" w:hAnsi="Times New Roman" w:cs="Times New Roman"/>
          <w:b w:val="0"/>
          <w:caps w:val="0"/>
          <w:sz w:val="16"/>
          <w:szCs w:val="16"/>
          <w:lang w:eastAsia="ar-SA"/>
        </w:rPr>
        <w:t>preços</w:t>
      </w:r>
      <w:r w:rsidR="00D94770" w:rsidRPr="003D5A97">
        <w:rPr>
          <w:rFonts w:ascii="Times New Roman" w:hAnsi="Times New Roman" w:cs="Times New Roman"/>
          <w:b w:val="0"/>
          <w:caps w:val="0"/>
          <w:sz w:val="16"/>
          <w:szCs w:val="16"/>
          <w:lang w:eastAsia="ar-SA"/>
        </w:rPr>
        <w:t xml:space="preserve"> </w:t>
      </w:r>
      <w:r w:rsidRPr="003D5A97">
        <w:rPr>
          <w:rFonts w:ascii="Times New Roman" w:hAnsi="Times New Roman" w:cs="Times New Roman"/>
          <w:b w:val="0"/>
          <w:caps w:val="0"/>
          <w:sz w:val="16"/>
          <w:szCs w:val="16"/>
          <w:lang w:eastAsia="ar-SA"/>
        </w:rPr>
        <w:t>terá</w:t>
      </w:r>
      <w:r w:rsidR="00D94770" w:rsidRPr="003D5A97">
        <w:rPr>
          <w:rFonts w:ascii="Times New Roman" w:hAnsi="Times New Roman" w:cs="Times New Roman"/>
          <w:b w:val="0"/>
          <w:caps w:val="0"/>
          <w:sz w:val="16"/>
          <w:szCs w:val="16"/>
          <w:lang w:eastAsia="ar-SA"/>
        </w:rPr>
        <w:t xml:space="preserve"> </w:t>
      </w:r>
      <w:r w:rsidRPr="003D5A97">
        <w:rPr>
          <w:rFonts w:ascii="Times New Roman" w:hAnsi="Times New Roman" w:cs="Times New Roman"/>
          <w:b w:val="0"/>
          <w:caps w:val="0"/>
          <w:sz w:val="16"/>
          <w:szCs w:val="16"/>
          <w:lang w:eastAsia="ar-SA"/>
        </w:rPr>
        <w:t>sua</w:t>
      </w:r>
      <w:r w:rsidR="00D94770" w:rsidRPr="003D5A97">
        <w:rPr>
          <w:rFonts w:ascii="Times New Roman" w:hAnsi="Times New Roman" w:cs="Times New Roman"/>
          <w:b w:val="0"/>
          <w:caps w:val="0"/>
          <w:sz w:val="16"/>
          <w:szCs w:val="16"/>
          <w:lang w:eastAsia="ar-SA"/>
        </w:rPr>
        <w:t xml:space="preserve"> </w:t>
      </w:r>
      <w:r w:rsidRPr="003D5A97">
        <w:rPr>
          <w:rFonts w:ascii="Times New Roman" w:hAnsi="Times New Roman" w:cs="Times New Roman"/>
          <w:b w:val="0"/>
          <w:caps w:val="0"/>
          <w:sz w:val="16"/>
          <w:szCs w:val="16"/>
          <w:lang w:eastAsia="ar-SA"/>
        </w:rPr>
        <w:t>vigência</w:t>
      </w:r>
      <w:r w:rsidR="00D94770" w:rsidRPr="003D5A97">
        <w:rPr>
          <w:rFonts w:ascii="Times New Roman" w:hAnsi="Times New Roman" w:cs="Times New Roman"/>
          <w:b w:val="0"/>
          <w:caps w:val="0"/>
          <w:sz w:val="16"/>
          <w:szCs w:val="16"/>
          <w:lang w:eastAsia="ar-SA"/>
        </w:rPr>
        <w:t xml:space="preserve"> </w:t>
      </w:r>
      <w:r w:rsidRPr="003D5A97">
        <w:rPr>
          <w:rFonts w:ascii="Times New Roman" w:hAnsi="Times New Roman" w:cs="Times New Roman"/>
          <w:b w:val="0"/>
          <w:caps w:val="0"/>
          <w:sz w:val="16"/>
          <w:szCs w:val="16"/>
          <w:lang w:eastAsia="ar-SA"/>
        </w:rPr>
        <w:t>estabelecida no próprio instrumento contratual e observará no momento da contratação e a cada exercício financeiro a disponibilidade de créditos orçamentários, bem como a previsão no plano plurianual, quando ultrapassar 1 (um) exercício financeiro.</w:t>
      </w:r>
    </w:p>
    <w:p w14:paraId="5C7E80E6" w14:textId="77777777" w:rsidR="004F7243" w:rsidRPr="003D5A97" w:rsidRDefault="004F7243" w:rsidP="00D94770">
      <w:pPr>
        <w:pStyle w:val="Nvel3"/>
        <w:numPr>
          <w:ilvl w:val="2"/>
          <w:numId w:val="0"/>
        </w:numPr>
        <w:spacing w:before="120" w:after="120"/>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3.1.1.2. Na formalização do contrato ou do instrumento substituto deverá haver a indicação da disponibilidade dos créditos orçamentários respectivos.</w:t>
      </w:r>
    </w:p>
    <w:p w14:paraId="7C23F01C" w14:textId="77777777" w:rsidR="004F7243" w:rsidRPr="003D5A97" w:rsidRDefault="004F7243" w:rsidP="004F7243">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3.2. A contratação com os fornecedores registrados na ata será formalizada pelo órgão</w:t>
      </w:r>
      <w:r w:rsidR="004F3844" w:rsidRPr="003D5A97">
        <w:rPr>
          <w:rFonts w:ascii="Times New Roman" w:eastAsia="Times New Roman" w:hAnsi="Times New Roman" w:cs="Times New Roman"/>
          <w:color w:val="auto"/>
          <w:sz w:val="16"/>
          <w:szCs w:val="16"/>
          <w:lang w:eastAsia="ar-SA"/>
        </w:rPr>
        <w:t xml:space="preserve"> </w:t>
      </w:r>
      <w:r w:rsidRPr="003D5A97">
        <w:rPr>
          <w:rFonts w:ascii="Times New Roman" w:eastAsia="Times New Roman" w:hAnsi="Times New Roman" w:cs="Times New Roman"/>
          <w:color w:val="auto"/>
          <w:sz w:val="16"/>
          <w:szCs w:val="16"/>
          <w:lang w:eastAsia="ar-SA"/>
        </w:rPr>
        <w:t>ou pela entidade interessada por intermédio de instrumento contratual, emissão de nota de empenho de</w:t>
      </w:r>
      <w:r w:rsidR="004F3844" w:rsidRPr="003D5A97">
        <w:rPr>
          <w:rFonts w:ascii="Times New Roman" w:eastAsia="Times New Roman" w:hAnsi="Times New Roman" w:cs="Times New Roman"/>
          <w:color w:val="auto"/>
          <w:sz w:val="16"/>
          <w:szCs w:val="16"/>
          <w:lang w:eastAsia="ar-SA"/>
        </w:rPr>
        <w:t xml:space="preserve"> </w:t>
      </w:r>
      <w:r w:rsidRPr="003D5A97">
        <w:rPr>
          <w:rFonts w:ascii="Times New Roman" w:eastAsia="Times New Roman" w:hAnsi="Times New Roman" w:cs="Times New Roman"/>
          <w:color w:val="auto"/>
          <w:sz w:val="16"/>
          <w:szCs w:val="16"/>
          <w:lang w:eastAsia="ar-SA"/>
        </w:rPr>
        <w:t>despesa, autorização de compra ou outro instrumento hábil, conforme o art. 95 da Lei nº 14.133, de 2021.</w:t>
      </w:r>
    </w:p>
    <w:p w14:paraId="09BF6C58" w14:textId="77777777" w:rsidR="004F7243" w:rsidRPr="003D5A97" w:rsidRDefault="004F7243" w:rsidP="004F724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3.2.1. O instrumento contratual de que trata o item 3.2. deverá ser assinado no prazo de validade da ata de registro de preços.</w:t>
      </w:r>
    </w:p>
    <w:p w14:paraId="0FAC1D5A" w14:textId="77777777" w:rsidR="004F7243" w:rsidRPr="003D5A97" w:rsidRDefault="004F7243" w:rsidP="00D94770">
      <w:pPr>
        <w:jc w:val="both"/>
        <w:rPr>
          <w:sz w:val="16"/>
          <w:szCs w:val="16"/>
        </w:rPr>
      </w:pPr>
      <w:r w:rsidRPr="003D5A97">
        <w:rPr>
          <w:sz w:val="16"/>
          <w:szCs w:val="16"/>
        </w:rPr>
        <w:t>3.3. Os contratos decorrentes do sistema de registro de preços poderão ser alterados, observado o art. 124 da Lei nº 14.133, de 2021.</w:t>
      </w:r>
    </w:p>
    <w:p w14:paraId="58EEADB5" w14:textId="77777777" w:rsidR="004F7243" w:rsidRPr="003D5A97" w:rsidRDefault="004F7243" w:rsidP="00D94770">
      <w:pPr>
        <w:jc w:val="both"/>
        <w:rPr>
          <w:sz w:val="16"/>
          <w:szCs w:val="16"/>
        </w:rPr>
      </w:pPr>
      <w:r w:rsidRPr="003D5A97">
        <w:rPr>
          <w:sz w:val="16"/>
          <w:szCs w:val="16"/>
        </w:rPr>
        <w:t>3.4. Após a homologação da licitação ou da contratação direta, deverão ser observadas as seguintes condições para formalização da ata de registro de preços:</w:t>
      </w:r>
    </w:p>
    <w:p w14:paraId="578AD271" w14:textId="77777777" w:rsidR="004F7243" w:rsidRPr="003D5A97" w:rsidRDefault="004F7243" w:rsidP="004F724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3.4.1. Será incluído na ata, na forma de anexo, o registro dos licitantes ou dos fornecedores que:</w:t>
      </w:r>
    </w:p>
    <w:p w14:paraId="03B82327" w14:textId="77777777" w:rsidR="004F7243" w:rsidRPr="003D5A97" w:rsidRDefault="004F7243" w:rsidP="004F7243">
      <w:pPr>
        <w:pStyle w:val="Nvel4"/>
        <w:numPr>
          <w:ilvl w:val="3"/>
          <w:numId w:val="0"/>
        </w:numPr>
        <w:ind w:left="567"/>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3.4.</w:t>
      </w:r>
      <w:r w:rsidR="000C049E" w:rsidRPr="003D5A97">
        <w:rPr>
          <w:rFonts w:ascii="Times New Roman" w:hAnsi="Times New Roman" w:cs="Times New Roman"/>
          <w:b w:val="0"/>
          <w:caps w:val="0"/>
          <w:sz w:val="16"/>
          <w:szCs w:val="16"/>
          <w:lang w:eastAsia="ar-SA"/>
        </w:rPr>
        <w:t>1.1</w:t>
      </w:r>
      <w:r w:rsidRPr="003D5A97">
        <w:rPr>
          <w:rFonts w:ascii="Times New Roman" w:hAnsi="Times New Roman" w:cs="Times New Roman"/>
          <w:b w:val="0"/>
          <w:caps w:val="0"/>
          <w:sz w:val="16"/>
          <w:szCs w:val="16"/>
          <w:lang w:eastAsia="ar-SA"/>
        </w:rPr>
        <w:t xml:space="preserve">. Aceitarem cotar os bens, as obras ou os serviços com preços iguais aos do </w:t>
      </w:r>
      <w:r w:rsidR="000C049E" w:rsidRPr="003D5A97">
        <w:rPr>
          <w:rFonts w:ascii="Times New Roman" w:hAnsi="Times New Roman" w:cs="Times New Roman"/>
          <w:b w:val="0"/>
          <w:caps w:val="0"/>
          <w:sz w:val="16"/>
          <w:szCs w:val="16"/>
          <w:lang w:eastAsia="ar-SA"/>
        </w:rPr>
        <w:t>adjudicatário observado</w:t>
      </w:r>
      <w:r w:rsidRPr="003D5A97">
        <w:rPr>
          <w:rFonts w:ascii="Times New Roman" w:hAnsi="Times New Roman" w:cs="Times New Roman"/>
          <w:b w:val="0"/>
          <w:caps w:val="0"/>
          <w:sz w:val="16"/>
          <w:szCs w:val="16"/>
          <w:lang w:eastAsia="ar-SA"/>
        </w:rPr>
        <w:t xml:space="preserve"> a classificação da licitação; e</w:t>
      </w:r>
    </w:p>
    <w:p w14:paraId="4A294A70" w14:textId="77777777" w:rsidR="004F7243" w:rsidRPr="003D5A97" w:rsidRDefault="000C049E" w:rsidP="004F7243">
      <w:pPr>
        <w:pStyle w:val="Nvel4"/>
        <w:numPr>
          <w:ilvl w:val="3"/>
          <w:numId w:val="0"/>
        </w:numPr>
        <w:ind w:left="567"/>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3.4.1.2. </w:t>
      </w:r>
      <w:r w:rsidR="004F7243" w:rsidRPr="003D5A97">
        <w:rPr>
          <w:rFonts w:ascii="Times New Roman" w:hAnsi="Times New Roman" w:cs="Times New Roman"/>
          <w:b w:val="0"/>
          <w:caps w:val="0"/>
          <w:sz w:val="16"/>
          <w:szCs w:val="16"/>
          <w:lang w:eastAsia="ar-SA"/>
        </w:rPr>
        <w:t>Mantiverem sua proposta original.</w:t>
      </w:r>
      <w:bookmarkStart w:id="20" w:name="cadastro_reserva"/>
      <w:bookmarkEnd w:id="20"/>
    </w:p>
    <w:p w14:paraId="2D19782A" w14:textId="77777777" w:rsidR="004F7243" w:rsidRPr="003D5A97" w:rsidRDefault="000C049E" w:rsidP="004F724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3.5. </w:t>
      </w:r>
      <w:r w:rsidR="004F7243" w:rsidRPr="003D5A97">
        <w:rPr>
          <w:rFonts w:ascii="Times New Roman" w:hAnsi="Times New Roman" w:cs="Times New Roman"/>
          <w:b w:val="0"/>
          <w:caps w:val="0"/>
          <w:sz w:val="16"/>
          <w:szCs w:val="16"/>
          <w:lang w:eastAsia="ar-SA"/>
        </w:rPr>
        <w:t>Será respeitada, nas contratações, a ordem de classificação dos licitantes ou dos fornecedores registrados na ata.</w:t>
      </w:r>
    </w:p>
    <w:p w14:paraId="4523B60E" w14:textId="77777777" w:rsidR="004F7243" w:rsidRPr="003D5A97" w:rsidRDefault="000C049E" w:rsidP="00D94770">
      <w:pPr>
        <w:jc w:val="both"/>
        <w:rPr>
          <w:sz w:val="16"/>
          <w:szCs w:val="16"/>
        </w:rPr>
      </w:pPr>
      <w:r w:rsidRPr="003D5A97">
        <w:rPr>
          <w:sz w:val="16"/>
          <w:szCs w:val="16"/>
        </w:rPr>
        <w:t xml:space="preserve">3.6. </w:t>
      </w:r>
      <w:r w:rsidR="004F7243" w:rsidRPr="003D5A97">
        <w:rPr>
          <w:sz w:val="16"/>
          <w:szCs w:val="16"/>
        </w:rPr>
        <w:t xml:space="preserve">O registro a que se refere o item </w:t>
      </w:r>
      <w:r w:rsidRPr="003D5A97">
        <w:rPr>
          <w:sz w:val="16"/>
          <w:szCs w:val="16"/>
        </w:rPr>
        <w:t>3.4.1</w:t>
      </w:r>
      <w:r w:rsidR="004F7243" w:rsidRPr="003D5A97">
        <w:rPr>
          <w:sz w:val="16"/>
          <w:szCs w:val="16"/>
        </w:rPr>
        <w:t>tem por objetivo a formação de cadastro</w:t>
      </w:r>
      <w:r w:rsidRPr="003D5A97">
        <w:rPr>
          <w:sz w:val="16"/>
          <w:szCs w:val="16"/>
        </w:rPr>
        <w:t xml:space="preserve"> </w:t>
      </w:r>
      <w:r w:rsidR="004F7243" w:rsidRPr="003D5A97">
        <w:rPr>
          <w:sz w:val="16"/>
          <w:szCs w:val="16"/>
        </w:rPr>
        <w:t>de reserva para o caso de impossibilidade de atendimento pelo signatário da ata.</w:t>
      </w:r>
    </w:p>
    <w:p w14:paraId="060C05EA" w14:textId="77777777" w:rsidR="004F7243" w:rsidRPr="003D5A97" w:rsidRDefault="000C049E" w:rsidP="00D94770">
      <w:pPr>
        <w:jc w:val="both"/>
        <w:rPr>
          <w:sz w:val="16"/>
          <w:szCs w:val="16"/>
        </w:rPr>
      </w:pPr>
      <w:r w:rsidRPr="003D5A97">
        <w:rPr>
          <w:sz w:val="16"/>
          <w:szCs w:val="16"/>
        </w:rPr>
        <w:t xml:space="preserve">3.7. </w:t>
      </w:r>
      <w:r w:rsidR="004F7243" w:rsidRPr="003D5A97">
        <w:rPr>
          <w:sz w:val="16"/>
          <w:szCs w:val="16"/>
        </w:rPr>
        <w:t>Para fins da ordem de classificação, os licitantes ou fornecedores que aceitarem reduzir suas propostas para o preço do adjudicatário</w:t>
      </w:r>
      <w:r w:rsidRPr="003D5A97">
        <w:rPr>
          <w:sz w:val="16"/>
          <w:szCs w:val="16"/>
        </w:rPr>
        <w:t xml:space="preserve"> </w:t>
      </w:r>
      <w:r w:rsidR="004F7243" w:rsidRPr="003D5A97">
        <w:rPr>
          <w:sz w:val="16"/>
          <w:szCs w:val="16"/>
        </w:rPr>
        <w:t>antecederão aqueles que mantiverem sua proposta original.</w:t>
      </w:r>
    </w:p>
    <w:p w14:paraId="164B98C9" w14:textId="77777777" w:rsidR="004F7243" w:rsidRPr="003D5A97" w:rsidRDefault="000C049E" w:rsidP="00D94770">
      <w:pPr>
        <w:jc w:val="both"/>
        <w:rPr>
          <w:sz w:val="16"/>
          <w:szCs w:val="16"/>
        </w:rPr>
      </w:pPr>
      <w:r w:rsidRPr="003D5A97">
        <w:rPr>
          <w:sz w:val="16"/>
          <w:szCs w:val="16"/>
        </w:rPr>
        <w:t xml:space="preserve">3.8. </w:t>
      </w:r>
      <w:r w:rsidR="004F7243" w:rsidRPr="003D5A97">
        <w:rPr>
          <w:sz w:val="16"/>
          <w:szCs w:val="16"/>
        </w:rPr>
        <w:t xml:space="preserve">A habilitação dos licitantes que comporão o cadastro de reserva a que se refere o item </w:t>
      </w:r>
      <w:r w:rsidRPr="003D5A97">
        <w:rPr>
          <w:sz w:val="16"/>
          <w:szCs w:val="16"/>
        </w:rPr>
        <w:t xml:space="preserve">3.4.1.1 </w:t>
      </w:r>
      <w:r w:rsidR="004F7243" w:rsidRPr="003D5A97">
        <w:rPr>
          <w:sz w:val="16"/>
          <w:szCs w:val="16"/>
        </w:rPr>
        <w:t>somente será efetuada quando houver necessidade de contratação dos licitantes</w:t>
      </w:r>
      <w:r w:rsidRPr="003D5A97">
        <w:rPr>
          <w:sz w:val="16"/>
          <w:szCs w:val="16"/>
        </w:rPr>
        <w:t xml:space="preserve"> </w:t>
      </w:r>
      <w:r w:rsidR="004F7243" w:rsidRPr="003D5A97">
        <w:rPr>
          <w:sz w:val="16"/>
          <w:szCs w:val="16"/>
        </w:rPr>
        <w:t>remanescentes, nas seguintes hipóteses:</w:t>
      </w:r>
      <w:bookmarkStart w:id="21" w:name="habilitacao_reserva"/>
      <w:bookmarkEnd w:id="21"/>
    </w:p>
    <w:p w14:paraId="6D310207" w14:textId="16E6F078" w:rsidR="004F7243" w:rsidRPr="003D5A97" w:rsidRDefault="000C049E" w:rsidP="004F724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3.8.1. </w:t>
      </w:r>
      <w:r w:rsidR="004F7243" w:rsidRPr="003D5A97">
        <w:rPr>
          <w:rFonts w:ascii="Times New Roman" w:hAnsi="Times New Roman" w:cs="Times New Roman"/>
          <w:b w:val="0"/>
          <w:caps w:val="0"/>
          <w:sz w:val="16"/>
          <w:szCs w:val="16"/>
          <w:lang w:eastAsia="ar-SA"/>
        </w:rPr>
        <w:t>Quando o licitante vencedor não assinar a ata de registro de preços, no prazo e nas</w:t>
      </w:r>
      <w:r w:rsidR="00BB7C60" w:rsidRPr="003D5A97">
        <w:rPr>
          <w:rFonts w:ascii="Times New Roman" w:hAnsi="Times New Roman" w:cs="Times New Roman"/>
          <w:b w:val="0"/>
          <w:caps w:val="0"/>
          <w:sz w:val="16"/>
          <w:szCs w:val="16"/>
          <w:lang w:eastAsia="ar-SA"/>
        </w:rPr>
        <w:t xml:space="preserve"> </w:t>
      </w:r>
      <w:r w:rsidR="004F7243" w:rsidRPr="003D5A97">
        <w:rPr>
          <w:rFonts w:ascii="Times New Roman" w:hAnsi="Times New Roman" w:cs="Times New Roman"/>
          <w:b w:val="0"/>
          <w:caps w:val="0"/>
          <w:sz w:val="16"/>
          <w:szCs w:val="16"/>
          <w:lang w:eastAsia="ar-SA"/>
        </w:rPr>
        <w:t>condições estabelecidos no edital</w:t>
      </w:r>
      <w:r w:rsidR="00BB7C60" w:rsidRPr="003D5A97">
        <w:rPr>
          <w:rFonts w:ascii="Times New Roman" w:hAnsi="Times New Roman" w:cs="Times New Roman"/>
          <w:b w:val="0"/>
          <w:caps w:val="0"/>
          <w:sz w:val="16"/>
          <w:szCs w:val="16"/>
          <w:lang w:eastAsia="ar-SA"/>
        </w:rPr>
        <w:t xml:space="preserve"> </w:t>
      </w:r>
      <w:r w:rsidR="004F7243" w:rsidRPr="003D5A97">
        <w:rPr>
          <w:rFonts w:ascii="Times New Roman" w:hAnsi="Times New Roman" w:cs="Times New Roman"/>
          <w:b w:val="0"/>
          <w:caps w:val="0"/>
          <w:sz w:val="16"/>
          <w:szCs w:val="16"/>
          <w:lang w:eastAsia="ar-SA"/>
        </w:rPr>
        <w:t>ou no aviso de contratação direta;</w:t>
      </w:r>
      <w:r w:rsidRPr="003D5A97">
        <w:rPr>
          <w:rFonts w:ascii="Times New Roman" w:hAnsi="Times New Roman" w:cs="Times New Roman"/>
          <w:b w:val="0"/>
          <w:caps w:val="0"/>
          <w:sz w:val="16"/>
          <w:szCs w:val="16"/>
          <w:lang w:eastAsia="ar-SA"/>
        </w:rPr>
        <w:t xml:space="preserve"> </w:t>
      </w:r>
      <w:r w:rsidR="004F7243" w:rsidRPr="003D5A97">
        <w:rPr>
          <w:rFonts w:ascii="Times New Roman" w:hAnsi="Times New Roman" w:cs="Times New Roman"/>
          <w:b w:val="0"/>
          <w:caps w:val="0"/>
          <w:sz w:val="16"/>
          <w:szCs w:val="16"/>
          <w:lang w:eastAsia="ar-SA"/>
        </w:rPr>
        <w:t>e</w:t>
      </w:r>
    </w:p>
    <w:p w14:paraId="0C27AA6D" w14:textId="77777777" w:rsidR="004F7243" w:rsidRPr="003D5A97" w:rsidRDefault="000C049E" w:rsidP="004F724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3.8.2. </w:t>
      </w:r>
      <w:r w:rsidR="004F7243" w:rsidRPr="003D5A97">
        <w:rPr>
          <w:rFonts w:ascii="Times New Roman" w:hAnsi="Times New Roman" w:cs="Times New Roman"/>
          <w:b w:val="0"/>
          <w:caps w:val="0"/>
          <w:sz w:val="16"/>
          <w:szCs w:val="16"/>
          <w:lang w:eastAsia="ar-SA"/>
        </w:rPr>
        <w:t>Quando houver o cancelamento do registro do licitante ou do registro de preços nas</w:t>
      </w:r>
      <w:r w:rsidRPr="003D5A97">
        <w:rPr>
          <w:rFonts w:ascii="Times New Roman" w:hAnsi="Times New Roman" w:cs="Times New Roman"/>
          <w:b w:val="0"/>
          <w:caps w:val="0"/>
          <w:sz w:val="16"/>
          <w:szCs w:val="16"/>
          <w:lang w:eastAsia="ar-SA"/>
        </w:rPr>
        <w:t xml:space="preserve"> </w:t>
      </w:r>
      <w:r w:rsidR="004F7243" w:rsidRPr="003D5A97">
        <w:rPr>
          <w:rFonts w:ascii="Times New Roman" w:hAnsi="Times New Roman" w:cs="Times New Roman"/>
          <w:b w:val="0"/>
          <w:caps w:val="0"/>
          <w:sz w:val="16"/>
          <w:szCs w:val="16"/>
          <w:lang w:eastAsia="ar-SA"/>
        </w:rPr>
        <w:t xml:space="preserve">hipóteses previstas no item </w:t>
      </w:r>
      <w:r w:rsidRPr="003D5A97">
        <w:rPr>
          <w:rFonts w:ascii="Times New Roman" w:hAnsi="Times New Roman" w:cs="Times New Roman"/>
          <w:b w:val="0"/>
          <w:caps w:val="0"/>
          <w:sz w:val="16"/>
          <w:szCs w:val="16"/>
          <w:lang w:eastAsia="ar-SA"/>
        </w:rPr>
        <w:t>6</w:t>
      </w:r>
      <w:r w:rsidR="004F7243" w:rsidRPr="003D5A97">
        <w:rPr>
          <w:rFonts w:ascii="Times New Roman" w:hAnsi="Times New Roman" w:cs="Times New Roman"/>
          <w:b w:val="0"/>
          <w:caps w:val="0"/>
          <w:sz w:val="16"/>
          <w:szCs w:val="16"/>
          <w:lang w:eastAsia="ar-SA"/>
        </w:rPr>
        <w:t>.</w:t>
      </w:r>
    </w:p>
    <w:p w14:paraId="68C1D004" w14:textId="77777777" w:rsidR="004F7243" w:rsidRPr="003D5A97" w:rsidRDefault="000C049E" w:rsidP="00D94770">
      <w:pPr>
        <w:jc w:val="both"/>
        <w:rPr>
          <w:sz w:val="16"/>
          <w:szCs w:val="16"/>
        </w:rPr>
      </w:pPr>
      <w:r w:rsidRPr="003D5A97">
        <w:rPr>
          <w:sz w:val="16"/>
          <w:szCs w:val="16"/>
        </w:rPr>
        <w:lastRenderedPageBreak/>
        <w:t xml:space="preserve">3.9. </w:t>
      </w:r>
      <w:r w:rsidR="004F7243" w:rsidRPr="003D5A97">
        <w:rPr>
          <w:sz w:val="16"/>
          <w:szCs w:val="16"/>
        </w:rPr>
        <w:t>O preço registrado com indicação dos licitantes e fornecedores será divulgado no PNCP</w:t>
      </w:r>
      <w:r w:rsidRPr="003D5A97">
        <w:rPr>
          <w:sz w:val="16"/>
          <w:szCs w:val="16"/>
        </w:rPr>
        <w:t xml:space="preserve"> </w:t>
      </w:r>
      <w:r w:rsidR="004F7243" w:rsidRPr="003D5A97">
        <w:rPr>
          <w:sz w:val="16"/>
          <w:szCs w:val="16"/>
        </w:rPr>
        <w:t>e ficará disponibilizado durante a vigência da ata de registro de preços.</w:t>
      </w:r>
    </w:p>
    <w:p w14:paraId="6E562109" w14:textId="77777777" w:rsidR="004F7243" w:rsidRPr="003D5A97" w:rsidRDefault="000C049E" w:rsidP="00D94770">
      <w:pPr>
        <w:jc w:val="both"/>
        <w:rPr>
          <w:sz w:val="16"/>
          <w:szCs w:val="16"/>
        </w:rPr>
      </w:pPr>
      <w:r w:rsidRPr="003D5A97">
        <w:rPr>
          <w:sz w:val="16"/>
          <w:szCs w:val="16"/>
        </w:rPr>
        <w:t xml:space="preserve">3.10. </w:t>
      </w:r>
      <w:r w:rsidR="004F7243" w:rsidRPr="003D5A97">
        <w:rPr>
          <w:sz w:val="16"/>
          <w:szCs w:val="16"/>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w:t>
      </w:r>
      <w:r w:rsidRPr="003D5A97">
        <w:rPr>
          <w:sz w:val="16"/>
          <w:szCs w:val="16"/>
        </w:rPr>
        <w:t xml:space="preserve"> </w:t>
      </w:r>
      <w:r w:rsidR="004F7243" w:rsidRPr="003D5A97">
        <w:rPr>
          <w:sz w:val="16"/>
          <w:szCs w:val="16"/>
        </w:rPr>
        <w:t>decair o direito, sem prejuízo das sanções previstas na Lei nº 14.133, de 2021.</w:t>
      </w:r>
    </w:p>
    <w:p w14:paraId="793E5293" w14:textId="77777777" w:rsidR="004F7243" w:rsidRPr="003D5A97" w:rsidRDefault="000C049E" w:rsidP="004F724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3.10.1. </w:t>
      </w:r>
      <w:r w:rsidR="004F7243" w:rsidRPr="003D5A97">
        <w:rPr>
          <w:rFonts w:ascii="Times New Roman" w:hAnsi="Times New Roman" w:cs="Times New Roman"/>
          <w:b w:val="0"/>
          <w:caps w:val="0"/>
          <w:sz w:val="16"/>
          <w:szCs w:val="16"/>
          <w:lang w:eastAsia="ar-SA"/>
        </w:rPr>
        <w:t>O prazo de convocação</w:t>
      </w:r>
      <w:r w:rsidRPr="003D5A97">
        <w:rPr>
          <w:rFonts w:ascii="Times New Roman" w:hAnsi="Times New Roman" w:cs="Times New Roman"/>
          <w:b w:val="0"/>
          <w:caps w:val="0"/>
          <w:sz w:val="16"/>
          <w:szCs w:val="16"/>
          <w:lang w:eastAsia="ar-SA"/>
        </w:rPr>
        <w:t xml:space="preserve"> será de 02(dois) dias</w:t>
      </w:r>
      <w:r w:rsidR="004F7243" w:rsidRPr="003D5A97">
        <w:rPr>
          <w:rFonts w:ascii="Times New Roman" w:hAnsi="Times New Roman" w:cs="Times New Roman"/>
          <w:b w:val="0"/>
          <w:caps w:val="0"/>
          <w:sz w:val="16"/>
          <w:szCs w:val="16"/>
          <w:lang w:eastAsia="ar-SA"/>
        </w:rPr>
        <w:t xml:space="preserve"> poderá ser prorrogado 1 (uma) vez, por igual período, mediante solicitação do licitante ou fornecedor convocado, desde que</w:t>
      </w:r>
      <w:r w:rsidR="00276689" w:rsidRPr="003D5A97">
        <w:rPr>
          <w:rFonts w:ascii="Times New Roman" w:hAnsi="Times New Roman" w:cs="Times New Roman"/>
          <w:b w:val="0"/>
          <w:caps w:val="0"/>
          <w:sz w:val="16"/>
          <w:szCs w:val="16"/>
          <w:lang w:eastAsia="ar-SA"/>
        </w:rPr>
        <w:t xml:space="preserve"> </w:t>
      </w:r>
      <w:r w:rsidR="004F7243" w:rsidRPr="003D5A97">
        <w:rPr>
          <w:rFonts w:ascii="Times New Roman" w:hAnsi="Times New Roman" w:cs="Times New Roman"/>
          <w:b w:val="0"/>
          <w:caps w:val="0"/>
          <w:sz w:val="16"/>
          <w:szCs w:val="16"/>
          <w:lang w:eastAsia="ar-SA"/>
        </w:rPr>
        <w:t>apresentada dentro do prazo, devidamente justificada, e que a justificativa seja aceita pela Administração.</w:t>
      </w:r>
    </w:p>
    <w:p w14:paraId="66F2B86D" w14:textId="77777777" w:rsidR="004F7243" w:rsidRPr="003D5A97" w:rsidRDefault="000C049E" w:rsidP="00D94770">
      <w:pPr>
        <w:jc w:val="both"/>
        <w:rPr>
          <w:sz w:val="16"/>
          <w:szCs w:val="16"/>
        </w:rPr>
      </w:pPr>
      <w:r w:rsidRPr="003D5A97">
        <w:rPr>
          <w:sz w:val="16"/>
          <w:szCs w:val="16"/>
        </w:rPr>
        <w:t xml:space="preserve">3.11. </w:t>
      </w:r>
      <w:r w:rsidR="004F7243" w:rsidRPr="003D5A97">
        <w:rPr>
          <w:sz w:val="16"/>
          <w:szCs w:val="16"/>
        </w:rPr>
        <w:t>A ata de registro de preços</w:t>
      </w:r>
      <w:r w:rsidRPr="003D5A97">
        <w:rPr>
          <w:sz w:val="16"/>
          <w:szCs w:val="16"/>
        </w:rPr>
        <w:t xml:space="preserve"> </w:t>
      </w:r>
      <w:r w:rsidR="004F7243" w:rsidRPr="003D5A97">
        <w:rPr>
          <w:sz w:val="16"/>
          <w:szCs w:val="16"/>
        </w:rPr>
        <w:t>será</w:t>
      </w:r>
      <w:r w:rsidRPr="003D5A97">
        <w:rPr>
          <w:sz w:val="16"/>
          <w:szCs w:val="16"/>
        </w:rPr>
        <w:t xml:space="preserve"> </w:t>
      </w:r>
      <w:r w:rsidR="004F7243" w:rsidRPr="003D5A97">
        <w:rPr>
          <w:sz w:val="16"/>
          <w:szCs w:val="16"/>
        </w:rPr>
        <w:t>assinada por meio de assinatura digital e disponibilizada no Sistema de Registro de Preços.</w:t>
      </w:r>
    </w:p>
    <w:p w14:paraId="089A2483" w14:textId="77777777" w:rsidR="004F7243" w:rsidRPr="003D5A97" w:rsidRDefault="000C049E" w:rsidP="00D94770">
      <w:pPr>
        <w:jc w:val="both"/>
        <w:rPr>
          <w:sz w:val="16"/>
          <w:szCs w:val="16"/>
        </w:rPr>
      </w:pPr>
      <w:r w:rsidRPr="003D5A97">
        <w:rPr>
          <w:sz w:val="16"/>
          <w:szCs w:val="16"/>
        </w:rPr>
        <w:t xml:space="preserve">3.12. </w:t>
      </w:r>
      <w:r w:rsidR="004F7243" w:rsidRPr="003D5A97">
        <w:rPr>
          <w:sz w:val="16"/>
          <w:szCs w:val="16"/>
        </w:rPr>
        <w:t>Quando o convocado não assinar a ata de registro de preços no prazo e nas condições</w:t>
      </w:r>
      <w:r w:rsidRPr="003D5A97">
        <w:rPr>
          <w:sz w:val="16"/>
          <w:szCs w:val="16"/>
        </w:rPr>
        <w:t xml:space="preserve"> </w:t>
      </w:r>
      <w:r w:rsidR="004F7243" w:rsidRPr="003D5A97">
        <w:rPr>
          <w:sz w:val="16"/>
          <w:szCs w:val="16"/>
        </w:rPr>
        <w:t xml:space="preserve">estabelecidos no edital ou no aviso de contratação, e observado o disposto </w:t>
      </w:r>
      <w:r w:rsidRPr="003D5A97">
        <w:rPr>
          <w:sz w:val="16"/>
          <w:szCs w:val="16"/>
        </w:rPr>
        <w:t>n</w:t>
      </w:r>
      <w:r w:rsidR="004F7243" w:rsidRPr="003D5A97">
        <w:rPr>
          <w:sz w:val="16"/>
          <w:szCs w:val="16"/>
        </w:rPr>
        <w:t xml:space="preserve">o item </w:t>
      </w:r>
      <w:r w:rsidRPr="003D5A97">
        <w:rPr>
          <w:sz w:val="16"/>
          <w:szCs w:val="16"/>
        </w:rPr>
        <w:t>3</w:t>
      </w:r>
      <w:r w:rsidR="004F7243" w:rsidRPr="003D5A97">
        <w:rPr>
          <w:sz w:val="16"/>
          <w:szCs w:val="16"/>
        </w:rPr>
        <w:t xml:space="preserve"> e subitens</w:t>
      </w:r>
      <w:r w:rsidRPr="003D5A97">
        <w:rPr>
          <w:sz w:val="16"/>
          <w:szCs w:val="16"/>
        </w:rPr>
        <w:t xml:space="preserve"> 3.10.1.1</w:t>
      </w:r>
      <w:r w:rsidR="004F7243" w:rsidRPr="003D5A97">
        <w:rPr>
          <w:sz w:val="16"/>
          <w:szCs w:val="16"/>
        </w:rPr>
        <w:t>, fica facultado à Administração convocar</w:t>
      </w:r>
      <w:r w:rsidRPr="003D5A97">
        <w:rPr>
          <w:sz w:val="16"/>
          <w:szCs w:val="16"/>
        </w:rPr>
        <w:t xml:space="preserve"> </w:t>
      </w:r>
      <w:r w:rsidR="004F7243" w:rsidRPr="003D5A97">
        <w:rPr>
          <w:sz w:val="16"/>
          <w:szCs w:val="16"/>
        </w:rPr>
        <w:t>os licitantes remanescentes do cadastro de reserva, na ordem de classificação, para fazê-lo em igual prazo e</w:t>
      </w:r>
      <w:r w:rsidRPr="003D5A97">
        <w:rPr>
          <w:sz w:val="16"/>
          <w:szCs w:val="16"/>
        </w:rPr>
        <w:t xml:space="preserve"> </w:t>
      </w:r>
      <w:r w:rsidR="004F7243" w:rsidRPr="003D5A97">
        <w:rPr>
          <w:sz w:val="16"/>
          <w:szCs w:val="16"/>
        </w:rPr>
        <w:t>nas condições propostas pelo primeiro classificado.</w:t>
      </w:r>
      <w:bookmarkStart w:id="22" w:name="recusa_dos_que_baixaram_preco"/>
      <w:bookmarkEnd w:id="22"/>
    </w:p>
    <w:p w14:paraId="1C77732F" w14:textId="77777777" w:rsidR="004F7243" w:rsidRPr="003D5A97" w:rsidRDefault="000C049E" w:rsidP="00D94770">
      <w:pPr>
        <w:jc w:val="both"/>
        <w:rPr>
          <w:sz w:val="16"/>
          <w:szCs w:val="16"/>
        </w:rPr>
      </w:pPr>
      <w:r w:rsidRPr="003D5A97">
        <w:rPr>
          <w:sz w:val="16"/>
          <w:szCs w:val="16"/>
        </w:rPr>
        <w:t xml:space="preserve">3.13. </w:t>
      </w:r>
      <w:r w:rsidR="004F7243" w:rsidRPr="003D5A97">
        <w:rPr>
          <w:sz w:val="16"/>
          <w:szCs w:val="16"/>
        </w:rPr>
        <w:t xml:space="preserve">Na hipótese de nenhum dos licitantes que trata o item </w:t>
      </w:r>
      <w:r w:rsidR="00B35203" w:rsidRPr="003D5A97">
        <w:rPr>
          <w:sz w:val="16"/>
          <w:szCs w:val="16"/>
        </w:rPr>
        <w:t>3</w:t>
      </w:r>
      <w:r w:rsidR="004F7243" w:rsidRPr="003D5A97">
        <w:rPr>
          <w:sz w:val="16"/>
          <w:szCs w:val="16"/>
        </w:rPr>
        <w:t>, aceitar a contratação nos termos do item anterior, a Administração, observados o valor estimado e sua eventual atualização</w:t>
      </w:r>
      <w:r w:rsidR="00B35203" w:rsidRPr="003D5A97">
        <w:rPr>
          <w:sz w:val="16"/>
          <w:szCs w:val="16"/>
        </w:rPr>
        <w:t xml:space="preserve"> </w:t>
      </w:r>
      <w:r w:rsidR="004F7243" w:rsidRPr="003D5A97">
        <w:rPr>
          <w:sz w:val="16"/>
          <w:szCs w:val="16"/>
        </w:rPr>
        <w:t>nos termos do edital ou do aviso de contratação direta, poderá:</w:t>
      </w:r>
    </w:p>
    <w:p w14:paraId="2D8A9164" w14:textId="0CB7A88F" w:rsidR="004F7243" w:rsidRPr="003D5A97" w:rsidRDefault="000C049E" w:rsidP="004F724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3.13.1. </w:t>
      </w:r>
      <w:r w:rsidR="004F7243" w:rsidRPr="003D5A97">
        <w:rPr>
          <w:rFonts w:ascii="Times New Roman" w:hAnsi="Times New Roman" w:cs="Times New Roman"/>
          <w:b w:val="0"/>
          <w:caps w:val="0"/>
          <w:sz w:val="16"/>
          <w:szCs w:val="16"/>
          <w:lang w:eastAsia="ar-SA"/>
        </w:rPr>
        <w:t>Convocar para negociação os demais licitantes</w:t>
      </w:r>
      <w:r w:rsidR="00982588" w:rsidRPr="003D5A97">
        <w:rPr>
          <w:rFonts w:ascii="Times New Roman" w:hAnsi="Times New Roman" w:cs="Times New Roman"/>
          <w:b w:val="0"/>
          <w:caps w:val="0"/>
          <w:sz w:val="16"/>
          <w:szCs w:val="16"/>
          <w:lang w:eastAsia="ar-SA"/>
        </w:rPr>
        <w:t xml:space="preserve"> </w:t>
      </w:r>
      <w:r w:rsidR="004F7243" w:rsidRPr="003D5A97">
        <w:rPr>
          <w:rFonts w:ascii="Times New Roman" w:hAnsi="Times New Roman" w:cs="Times New Roman"/>
          <w:b w:val="0"/>
          <w:caps w:val="0"/>
          <w:sz w:val="16"/>
          <w:szCs w:val="16"/>
          <w:lang w:eastAsia="ar-SA"/>
        </w:rPr>
        <w:t>ou fornecedores remanescentes cujos preços foram registrados sem redução, observada a ordem de classificação,</w:t>
      </w:r>
      <w:r w:rsidR="00B35203" w:rsidRPr="003D5A97">
        <w:rPr>
          <w:rFonts w:ascii="Times New Roman" w:hAnsi="Times New Roman" w:cs="Times New Roman"/>
          <w:b w:val="0"/>
          <w:caps w:val="0"/>
          <w:sz w:val="16"/>
          <w:szCs w:val="16"/>
          <w:lang w:eastAsia="ar-SA"/>
        </w:rPr>
        <w:t xml:space="preserve"> </w:t>
      </w:r>
      <w:r w:rsidR="004F7243" w:rsidRPr="003D5A97">
        <w:rPr>
          <w:rFonts w:ascii="Times New Roman" w:hAnsi="Times New Roman" w:cs="Times New Roman"/>
          <w:b w:val="0"/>
          <w:caps w:val="0"/>
          <w:sz w:val="16"/>
          <w:szCs w:val="16"/>
          <w:lang w:eastAsia="ar-SA"/>
        </w:rPr>
        <w:t>com vistas à obtenção de preço melhor, mesmo que acima do preço do adjudicatário; ou</w:t>
      </w:r>
    </w:p>
    <w:p w14:paraId="37F86F76" w14:textId="7CCA2B25" w:rsidR="004F7243" w:rsidRPr="003D5A97" w:rsidRDefault="000C049E" w:rsidP="004F724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3.13.2. </w:t>
      </w:r>
      <w:r w:rsidR="004F7243" w:rsidRPr="003D5A97">
        <w:rPr>
          <w:rFonts w:ascii="Times New Roman" w:hAnsi="Times New Roman" w:cs="Times New Roman"/>
          <w:b w:val="0"/>
          <w:caps w:val="0"/>
          <w:sz w:val="16"/>
          <w:szCs w:val="16"/>
          <w:lang w:eastAsia="ar-SA"/>
        </w:rPr>
        <w:t>Adjudicar e firmar o contrato nas condições ofertadas pelos licitantes ou fornecedores remanescentes,</w:t>
      </w:r>
      <w:r w:rsidR="00982588" w:rsidRPr="003D5A97">
        <w:rPr>
          <w:rFonts w:ascii="Times New Roman" w:hAnsi="Times New Roman" w:cs="Times New Roman"/>
          <w:b w:val="0"/>
          <w:caps w:val="0"/>
          <w:sz w:val="16"/>
          <w:szCs w:val="16"/>
          <w:lang w:eastAsia="ar-SA"/>
        </w:rPr>
        <w:t xml:space="preserve"> </w:t>
      </w:r>
      <w:r w:rsidR="004F7243" w:rsidRPr="003D5A97">
        <w:rPr>
          <w:rFonts w:ascii="Times New Roman" w:hAnsi="Times New Roman" w:cs="Times New Roman"/>
          <w:b w:val="0"/>
          <w:caps w:val="0"/>
          <w:sz w:val="16"/>
          <w:szCs w:val="16"/>
          <w:lang w:eastAsia="ar-SA"/>
        </w:rPr>
        <w:t>atendida a ordem classificatória, quando frustrada a negociação de melhor condição.</w:t>
      </w:r>
    </w:p>
    <w:p w14:paraId="50D8DC4E" w14:textId="77777777" w:rsidR="004F7243" w:rsidRPr="003D5A97" w:rsidRDefault="00B35203" w:rsidP="004F7243">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3.14. </w:t>
      </w:r>
      <w:r w:rsidR="004F7243" w:rsidRPr="003D5A97">
        <w:rPr>
          <w:rFonts w:ascii="Times New Roman" w:eastAsia="Times New Roman" w:hAnsi="Times New Roman" w:cs="Times New Roman"/>
          <w:color w:val="auto"/>
          <w:sz w:val="16"/>
          <w:szCs w:val="16"/>
          <w:lang w:eastAsia="ar-SA"/>
        </w:rPr>
        <w:t>A</w:t>
      </w:r>
      <w:r w:rsidRPr="003D5A97">
        <w:rPr>
          <w:rFonts w:ascii="Times New Roman" w:eastAsia="Times New Roman" w:hAnsi="Times New Roman" w:cs="Times New Roman"/>
          <w:color w:val="auto"/>
          <w:sz w:val="16"/>
          <w:szCs w:val="16"/>
          <w:lang w:eastAsia="ar-SA"/>
        </w:rPr>
        <w:t xml:space="preserve"> </w:t>
      </w:r>
      <w:r w:rsidR="004F7243" w:rsidRPr="003D5A97">
        <w:rPr>
          <w:rFonts w:ascii="Times New Roman" w:eastAsia="Times New Roman" w:hAnsi="Times New Roman" w:cs="Times New Roman"/>
          <w:color w:val="auto"/>
          <w:sz w:val="16"/>
          <w:szCs w:val="16"/>
          <w:lang w:eastAsia="ar-SA"/>
        </w:rPr>
        <w:t>existência</w:t>
      </w:r>
      <w:r w:rsidRPr="003D5A97">
        <w:rPr>
          <w:rFonts w:ascii="Times New Roman" w:eastAsia="Times New Roman" w:hAnsi="Times New Roman" w:cs="Times New Roman"/>
          <w:color w:val="auto"/>
          <w:sz w:val="16"/>
          <w:szCs w:val="16"/>
          <w:lang w:eastAsia="ar-SA"/>
        </w:rPr>
        <w:t xml:space="preserve"> </w:t>
      </w:r>
      <w:r w:rsidR="004F7243" w:rsidRPr="003D5A97">
        <w:rPr>
          <w:rFonts w:ascii="Times New Roman" w:eastAsia="Times New Roman" w:hAnsi="Times New Roman" w:cs="Times New Roman"/>
          <w:color w:val="auto"/>
          <w:sz w:val="16"/>
          <w:szCs w:val="16"/>
          <w:lang w:eastAsia="ar-SA"/>
        </w:rPr>
        <w:t>de</w:t>
      </w:r>
      <w:r w:rsidRPr="003D5A97">
        <w:rPr>
          <w:rFonts w:ascii="Times New Roman" w:eastAsia="Times New Roman" w:hAnsi="Times New Roman" w:cs="Times New Roman"/>
          <w:color w:val="auto"/>
          <w:sz w:val="16"/>
          <w:szCs w:val="16"/>
          <w:lang w:eastAsia="ar-SA"/>
        </w:rPr>
        <w:t xml:space="preserve"> </w:t>
      </w:r>
      <w:r w:rsidR="004F7243" w:rsidRPr="003D5A97">
        <w:rPr>
          <w:rFonts w:ascii="Times New Roman" w:eastAsia="Times New Roman" w:hAnsi="Times New Roman" w:cs="Times New Roman"/>
          <w:color w:val="auto"/>
          <w:sz w:val="16"/>
          <w:szCs w:val="16"/>
          <w:lang w:eastAsia="ar-SA"/>
        </w:rPr>
        <w:t>preços</w:t>
      </w:r>
      <w:r w:rsidRPr="003D5A97">
        <w:rPr>
          <w:rFonts w:ascii="Times New Roman" w:eastAsia="Times New Roman" w:hAnsi="Times New Roman" w:cs="Times New Roman"/>
          <w:color w:val="auto"/>
          <w:sz w:val="16"/>
          <w:szCs w:val="16"/>
          <w:lang w:eastAsia="ar-SA"/>
        </w:rPr>
        <w:t xml:space="preserve"> </w:t>
      </w:r>
      <w:r w:rsidR="004F7243" w:rsidRPr="003D5A97">
        <w:rPr>
          <w:rFonts w:ascii="Times New Roman" w:eastAsia="Times New Roman" w:hAnsi="Times New Roman" w:cs="Times New Roman"/>
          <w:color w:val="auto"/>
          <w:sz w:val="16"/>
          <w:szCs w:val="16"/>
          <w:lang w:eastAsia="ar-SA"/>
        </w:rPr>
        <w:t>registrados</w:t>
      </w:r>
      <w:r w:rsidRPr="003D5A97">
        <w:rPr>
          <w:rFonts w:ascii="Times New Roman" w:eastAsia="Times New Roman" w:hAnsi="Times New Roman" w:cs="Times New Roman"/>
          <w:color w:val="auto"/>
          <w:sz w:val="16"/>
          <w:szCs w:val="16"/>
          <w:lang w:eastAsia="ar-SA"/>
        </w:rPr>
        <w:t xml:space="preserve"> </w:t>
      </w:r>
      <w:r w:rsidR="004F7243" w:rsidRPr="003D5A97">
        <w:rPr>
          <w:rFonts w:ascii="Times New Roman" w:eastAsia="Times New Roman" w:hAnsi="Times New Roman" w:cs="Times New Roman"/>
          <w:color w:val="auto"/>
          <w:sz w:val="16"/>
          <w:szCs w:val="16"/>
          <w:lang w:eastAsia="ar-SA"/>
        </w:rPr>
        <w:t>implicará</w:t>
      </w:r>
      <w:r w:rsidRPr="003D5A97">
        <w:rPr>
          <w:rFonts w:ascii="Times New Roman" w:eastAsia="Times New Roman" w:hAnsi="Times New Roman" w:cs="Times New Roman"/>
          <w:color w:val="auto"/>
          <w:sz w:val="16"/>
          <w:szCs w:val="16"/>
          <w:lang w:eastAsia="ar-SA"/>
        </w:rPr>
        <w:t xml:space="preserve"> </w:t>
      </w:r>
      <w:r w:rsidR="004F7243" w:rsidRPr="003D5A97">
        <w:rPr>
          <w:rFonts w:ascii="Times New Roman" w:eastAsia="Times New Roman" w:hAnsi="Times New Roman" w:cs="Times New Roman"/>
          <w:color w:val="auto"/>
          <w:sz w:val="16"/>
          <w:szCs w:val="16"/>
          <w:lang w:eastAsia="ar-SA"/>
        </w:rPr>
        <w:t>compromisso</w:t>
      </w:r>
      <w:r w:rsidRPr="003D5A97">
        <w:rPr>
          <w:rFonts w:ascii="Times New Roman" w:eastAsia="Times New Roman" w:hAnsi="Times New Roman" w:cs="Times New Roman"/>
          <w:color w:val="auto"/>
          <w:sz w:val="16"/>
          <w:szCs w:val="16"/>
          <w:lang w:eastAsia="ar-SA"/>
        </w:rPr>
        <w:t xml:space="preserve"> </w:t>
      </w:r>
      <w:r w:rsidR="004F7243" w:rsidRPr="003D5A97">
        <w:rPr>
          <w:rFonts w:ascii="Times New Roman" w:eastAsia="Times New Roman" w:hAnsi="Times New Roman" w:cs="Times New Roman"/>
          <w:color w:val="auto"/>
          <w:sz w:val="16"/>
          <w:szCs w:val="16"/>
          <w:lang w:eastAsia="ar-SA"/>
        </w:rPr>
        <w:t>de</w:t>
      </w:r>
      <w:r w:rsidRPr="003D5A97">
        <w:rPr>
          <w:rFonts w:ascii="Times New Roman" w:eastAsia="Times New Roman" w:hAnsi="Times New Roman" w:cs="Times New Roman"/>
          <w:color w:val="auto"/>
          <w:sz w:val="16"/>
          <w:szCs w:val="16"/>
          <w:lang w:eastAsia="ar-SA"/>
        </w:rPr>
        <w:t xml:space="preserve"> </w:t>
      </w:r>
      <w:r w:rsidR="004F7243" w:rsidRPr="003D5A97">
        <w:rPr>
          <w:rFonts w:ascii="Times New Roman" w:eastAsia="Times New Roman" w:hAnsi="Times New Roman" w:cs="Times New Roman"/>
          <w:color w:val="auto"/>
          <w:sz w:val="16"/>
          <w:szCs w:val="16"/>
          <w:lang w:eastAsia="ar-SA"/>
        </w:rPr>
        <w:t>fornecimento</w:t>
      </w:r>
      <w:r w:rsidRPr="003D5A97">
        <w:rPr>
          <w:rFonts w:ascii="Times New Roman" w:eastAsia="Times New Roman" w:hAnsi="Times New Roman" w:cs="Times New Roman"/>
          <w:color w:val="auto"/>
          <w:sz w:val="16"/>
          <w:szCs w:val="16"/>
          <w:lang w:eastAsia="ar-SA"/>
        </w:rPr>
        <w:t xml:space="preserve"> </w:t>
      </w:r>
      <w:r w:rsidR="004F7243" w:rsidRPr="003D5A97">
        <w:rPr>
          <w:rFonts w:ascii="Times New Roman" w:eastAsia="Times New Roman" w:hAnsi="Times New Roman" w:cs="Times New Roman"/>
          <w:color w:val="auto"/>
          <w:sz w:val="16"/>
          <w:szCs w:val="16"/>
          <w:lang w:eastAsia="ar-SA"/>
        </w:rPr>
        <w:t>nas</w:t>
      </w:r>
      <w:r w:rsidRPr="003D5A97">
        <w:rPr>
          <w:rFonts w:ascii="Times New Roman" w:eastAsia="Times New Roman" w:hAnsi="Times New Roman" w:cs="Times New Roman"/>
          <w:color w:val="auto"/>
          <w:sz w:val="16"/>
          <w:szCs w:val="16"/>
          <w:lang w:eastAsia="ar-SA"/>
        </w:rPr>
        <w:t xml:space="preserve"> </w:t>
      </w:r>
      <w:r w:rsidR="004F7243" w:rsidRPr="003D5A97">
        <w:rPr>
          <w:rFonts w:ascii="Times New Roman" w:eastAsia="Times New Roman" w:hAnsi="Times New Roman" w:cs="Times New Roman"/>
          <w:color w:val="auto"/>
          <w:sz w:val="16"/>
          <w:szCs w:val="16"/>
          <w:lang w:eastAsia="ar-SA"/>
        </w:rPr>
        <w:t>condições estabelecidas, mas não obrigará a Administração a contratar, facultada a realização de licitação específica para a aquisição pretendida, desde que devidamente justificada.</w:t>
      </w:r>
    </w:p>
    <w:p w14:paraId="2A887F65" w14:textId="77777777" w:rsidR="003042E6" w:rsidRPr="003D5A97" w:rsidRDefault="003042E6" w:rsidP="003042E6">
      <w:pPr>
        <w:shd w:val="clear" w:color="auto" w:fill="D9E2F3"/>
        <w:rPr>
          <w:b/>
          <w:sz w:val="16"/>
          <w:szCs w:val="16"/>
        </w:rPr>
      </w:pPr>
      <w:r w:rsidRPr="003D5A97">
        <w:rPr>
          <w:b/>
          <w:sz w:val="16"/>
          <w:szCs w:val="16"/>
        </w:rPr>
        <w:t xml:space="preserve">4. DA </w:t>
      </w:r>
      <w:r w:rsidR="00C23168" w:rsidRPr="003D5A97">
        <w:rPr>
          <w:b/>
          <w:sz w:val="16"/>
          <w:szCs w:val="16"/>
        </w:rPr>
        <w:t>ADESÃO A ATA DE REGISTRO E PREÇOS</w:t>
      </w:r>
    </w:p>
    <w:p w14:paraId="518BFE1D" w14:textId="77777777" w:rsidR="00827AA3" w:rsidRPr="003D5A97" w:rsidRDefault="003042E6" w:rsidP="00827AA3">
      <w:pPr>
        <w:pStyle w:val="Nvel2-Red"/>
        <w:numPr>
          <w:ilvl w:val="1"/>
          <w:numId w:val="0"/>
        </w:numPr>
        <w:rPr>
          <w:rFonts w:ascii="Times New Roman" w:hAnsi="Times New Roman" w:cs="Times New Roman"/>
          <w:i w:val="0"/>
          <w:iCs w:val="0"/>
          <w:color w:val="auto"/>
          <w:sz w:val="16"/>
          <w:szCs w:val="16"/>
          <w:lang w:eastAsia="ar-SA"/>
        </w:rPr>
      </w:pPr>
      <w:r w:rsidRPr="003D5A97">
        <w:rPr>
          <w:rFonts w:ascii="Times New Roman" w:hAnsi="Times New Roman" w:cs="Times New Roman"/>
          <w:i w:val="0"/>
          <w:iCs w:val="0"/>
          <w:color w:val="auto"/>
          <w:sz w:val="16"/>
          <w:szCs w:val="16"/>
          <w:lang w:eastAsia="ar-SA"/>
        </w:rPr>
        <w:t xml:space="preserve">4.1. </w:t>
      </w:r>
      <w:r w:rsidR="00827AA3" w:rsidRPr="003D5A97">
        <w:rPr>
          <w:rFonts w:ascii="Times New Roman" w:hAnsi="Times New Roman" w:cs="Times New Roman"/>
          <w:i w:val="0"/>
          <w:iCs w:val="0"/>
          <w:color w:val="auto"/>
          <w:sz w:val="16"/>
          <w:szCs w:val="16"/>
          <w:lang w:eastAsia="ar-SA"/>
        </w:rPr>
        <w:t>Será admitida a adesão à ata de registro de preços decorrente desta licitação ou desta contratação direta 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02A06FC3" w14:textId="77777777" w:rsidR="00827AA3" w:rsidRPr="003D5A97" w:rsidRDefault="00827AA3" w:rsidP="00827AA3">
      <w:pPr>
        <w:pStyle w:val="Nvel3-R"/>
        <w:numPr>
          <w:ilvl w:val="2"/>
          <w:numId w:val="0"/>
        </w:numPr>
        <w:ind w:left="284"/>
        <w:rPr>
          <w:rFonts w:ascii="Times New Roman" w:eastAsia="Times New Roman" w:hAnsi="Times New Roman" w:cs="Times New Roman"/>
          <w:i w:val="0"/>
          <w:iCs w:val="0"/>
          <w:color w:val="auto"/>
          <w:sz w:val="16"/>
          <w:szCs w:val="16"/>
          <w:lang w:eastAsia="ar-SA"/>
        </w:rPr>
      </w:pPr>
      <w:r w:rsidRPr="003D5A97">
        <w:rPr>
          <w:rFonts w:ascii="Times New Roman" w:eastAsia="Times New Roman" w:hAnsi="Times New Roman" w:cs="Times New Roman"/>
          <w:i w:val="0"/>
          <w:iCs w:val="0"/>
          <w:color w:val="auto"/>
          <w:sz w:val="16"/>
          <w:szCs w:val="16"/>
          <w:lang w:eastAsia="ar-SA"/>
        </w:rPr>
        <w:t>4.1.1</w:t>
      </w:r>
      <w:r w:rsidR="008D4D6E" w:rsidRPr="003D5A97">
        <w:rPr>
          <w:rFonts w:ascii="Times New Roman" w:eastAsia="Times New Roman" w:hAnsi="Times New Roman" w:cs="Times New Roman"/>
          <w:i w:val="0"/>
          <w:iCs w:val="0"/>
          <w:color w:val="auto"/>
          <w:sz w:val="16"/>
          <w:szCs w:val="16"/>
          <w:lang w:eastAsia="ar-SA"/>
        </w:rPr>
        <w:t xml:space="preserve">. Apresentação </w:t>
      </w:r>
      <w:r w:rsidRPr="003D5A97">
        <w:rPr>
          <w:rFonts w:ascii="Times New Roman" w:eastAsia="Times New Roman" w:hAnsi="Times New Roman" w:cs="Times New Roman"/>
          <w:i w:val="0"/>
          <w:iCs w:val="0"/>
          <w:color w:val="auto"/>
          <w:sz w:val="16"/>
          <w:szCs w:val="16"/>
          <w:lang w:eastAsia="ar-SA"/>
        </w:rPr>
        <w:t>de justificativa da vantagem da adesão, inclusive em situações de provável desabastecimento ou descontinuidade de serviço público;</w:t>
      </w:r>
    </w:p>
    <w:p w14:paraId="5FEC3B6B" w14:textId="77777777" w:rsidR="00827AA3" w:rsidRPr="003D5A97" w:rsidRDefault="00827AA3" w:rsidP="00827AA3">
      <w:pPr>
        <w:pStyle w:val="Nvel3-R"/>
        <w:numPr>
          <w:ilvl w:val="2"/>
          <w:numId w:val="0"/>
        </w:numPr>
        <w:ind w:left="284"/>
        <w:rPr>
          <w:rFonts w:ascii="Times New Roman" w:eastAsia="Times New Roman" w:hAnsi="Times New Roman" w:cs="Times New Roman"/>
          <w:i w:val="0"/>
          <w:iCs w:val="0"/>
          <w:color w:val="auto"/>
          <w:sz w:val="16"/>
          <w:szCs w:val="16"/>
          <w:lang w:eastAsia="ar-SA"/>
        </w:rPr>
      </w:pPr>
      <w:r w:rsidRPr="003D5A97">
        <w:rPr>
          <w:rFonts w:ascii="Times New Roman" w:eastAsia="Times New Roman" w:hAnsi="Times New Roman" w:cs="Times New Roman"/>
          <w:i w:val="0"/>
          <w:iCs w:val="0"/>
          <w:color w:val="auto"/>
          <w:sz w:val="16"/>
          <w:szCs w:val="16"/>
          <w:lang w:eastAsia="ar-SA"/>
        </w:rPr>
        <w:t xml:space="preserve"> 4.1.2. </w:t>
      </w:r>
      <w:r w:rsidR="008D4D6E" w:rsidRPr="003D5A97">
        <w:rPr>
          <w:rFonts w:ascii="Times New Roman" w:eastAsia="Times New Roman" w:hAnsi="Times New Roman" w:cs="Times New Roman"/>
          <w:i w:val="0"/>
          <w:iCs w:val="0"/>
          <w:color w:val="auto"/>
          <w:sz w:val="16"/>
          <w:szCs w:val="16"/>
          <w:lang w:eastAsia="ar-SA"/>
        </w:rPr>
        <w:t xml:space="preserve">Demonstração </w:t>
      </w:r>
      <w:r w:rsidRPr="003D5A97">
        <w:rPr>
          <w:rFonts w:ascii="Times New Roman" w:eastAsia="Times New Roman" w:hAnsi="Times New Roman" w:cs="Times New Roman"/>
          <w:i w:val="0"/>
          <w:iCs w:val="0"/>
          <w:color w:val="auto"/>
          <w:sz w:val="16"/>
          <w:szCs w:val="16"/>
          <w:lang w:eastAsia="ar-SA"/>
        </w:rPr>
        <w:t>de que os valores registrados estão compatíveis com os valores praticados pelo mercado na forma do art. 23 da Lei nº 14.133, de 2021; e</w:t>
      </w:r>
    </w:p>
    <w:p w14:paraId="04B05ED4" w14:textId="77777777" w:rsidR="00827AA3" w:rsidRPr="003D5A97" w:rsidRDefault="00827AA3" w:rsidP="00827AA3">
      <w:pPr>
        <w:pStyle w:val="Nvel3-R"/>
        <w:numPr>
          <w:ilvl w:val="2"/>
          <w:numId w:val="0"/>
        </w:numPr>
        <w:ind w:left="284"/>
        <w:rPr>
          <w:rFonts w:ascii="Times New Roman" w:eastAsia="Times New Roman" w:hAnsi="Times New Roman" w:cs="Times New Roman"/>
          <w:i w:val="0"/>
          <w:iCs w:val="0"/>
          <w:color w:val="auto"/>
          <w:sz w:val="16"/>
          <w:szCs w:val="16"/>
          <w:lang w:eastAsia="ar-SA"/>
        </w:rPr>
      </w:pPr>
      <w:r w:rsidRPr="003D5A97">
        <w:rPr>
          <w:rFonts w:ascii="Times New Roman" w:eastAsia="Times New Roman" w:hAnsi="Times New Roman" w:cs="Times New Roman"/>
          <w:i w:val="0"/>
          <w:iCs w:val="0"/>
          <w:color w:val="auto"/>
          <w:sz w:val="16"/>
          <w:szCs w:val="16"/>
          <w:lang w:eastAsia="ar-SA"/>
        </w:rPr>
        <w:t xml:space="preserve">4.1.3. </w:t>
      </w:r>
      <w:r w:rsidR="008D4D6E" w:rsidRPr="003D5A97">
        <w:rPr>
          <w:rFonts w:ascii="Times New Roman" w:eastAsia="Times New Roman" w:hAnsi="Times New Roman" w:cs="Times New Roman"/>
          <w:i w:val="0"/>
          <w:iCs w:val="0"/>
          <w:color w:val="auto"/>
          <w:sz w:val="16"/>
          <w:szCs w:val="16"/>
          <w:lang w:eastAsia="ar-SA"/>
        </w:rPr>
        <w:t xml:space="preserve">Consulta </w:t>
      </w:r>
      <w:r w:rsidRPr="003D5A97">
        <w:rPr>
          <w:rFonts w:ascii="Times New Roman" w:eastAsia="Times New Roman" w:hAnsi="Times New Roman" w:cs="Times New Roman"/>
          <w:i w:val="0"/>
          <w:iCs w:val="0"/>
          <w:color w:val="auto"/>
          <w:sz w:val="16"/>
          <w:szCs w:val="16"/>
          <w:lang w:eastAsia="ar-SA"/>
        </w:rPr>
        <w:t>e aceitação prévias do órgão ou da entidade gerenciadora e do fornecedor.</w:t>
      </w:r>
    </w:p>
    <w:p w14:paraId="7D32A528" w14:textId="77777777" w:rsidR="00827AA3" w:rsidRPr="003D5A97" w:rsidRDefault="00827AA3" w:rsidP="00827AA3">
      <w:pPr>
        <w:pStyle w:val="Nvel2-Red"/>
        <w:numPr>
          <w:ilvl w:val="1"/>
          <w:numId w:val="0"/>
        </w:numPr>
        <w:rPr>
          <w:rFonts w:ascii="Times New Roman" w:hAnsi="Times New Roman" w:cs="Times New Roman"/>
          <w:i w:val="0"/>
          <w:iCs w:val="0"/>
          <w:color w:val="auto"/>
          <w:sz w:val="16"/>
          <w:szCs w:val="16"/>
          <w:lang w:eastAsia="ar-SA"/>
        </w:rPr>
      </w:pPr>
      <w:r w:rsidRPr="003D5A97">
        <w:rPr>
          <w:rFonts w:ascii="Times New Roman" w:hAnsi="Times New Roman" w:cs="Times New Roman"/>
          <w:i w:val="0"/>
          <w:iCs w:val="0"/>
          <w:color w:val="auto"/>
          <w:sz w:val="16"/>
          <w:szCs w:val="16"/>
          <w:lang w:eastAsia="ar-SA"/>
        </w:rPr>
        <w:t>4.2. A autorização do órgão ou entidade gerenciadora apenas será realizada após a aceitação da adesão pelo fornecedor.</w:t>
      </w:r>
    </w:p>
    <w:p w14:paraId="1AF6EDF0" w14:textId="77777777" w:rsidR="00827AA3" w:rsidRPr="003D5A97" w:rsidRDefault="00827AA3" w:rsidP="00827AA3">
      <w:pPr>
        <w:pStyle w:val="Nvel3-R"/>
        <w:numPr>
          <w:ilvl w:val="2"/>
          <w:numId w:val="0"/>
        </w:numPr>
        <w:ind w:left="284"/>
        <w:rPr>
          <w:rFonts w:ascii="Times New Roman" w:eastAsia="Times New Roman" w:hAnsi="Times New Roman" w:cs="Times New Roman"/>
          <w:i w:val="0"/>
          <w:iCs w:val="0"/>
          <w:color w:val="auto"/>
          <w:sz w:val="16"/>
          <w:szCs w:val="16"/>
          <w:lang w:eastAsia="ar-SA"/>
        </w:rPr>
      </w:pPr>
      <w:r w:rsidRPr="003D5A97">
        <w:rPr>
          <w:rFonts w:ascii="Times New Roman" w:eastAsia="Times New Roman" w:hAnsi="Times New Roman" w:cs="Times New Roman"/>
          <w:i w:val="0"/>
          <w:iCs w:val="0"/>
          <w:color w:val="auto"/>
          <w:sz w:val="16"/>
          <w:szCs w:val="16"/>
          <w:lang w:eastAsia="ar-SA"/>
        </w:rPr>
        <w:t>4.2</w:t>
      </w:r>
      <w:r w:rsidR="008D4D6E" w:rsidRPr="003D5A97">
        <w:rPr>
          <w:rFonts w:ascii="Times New Roman" w:eastAsia="Times New Roman" w:hAnsi="Times New Roman" w:cs="Times New Roman"/>
          <w:i w:val="0"/>
          <w:iCs w:val="0"/>
          <w:color w:val="auto"/>
          <w:sz w:val="16"/>
          <w:szCs w:val="16"/>
          <w:lang w:eastAsia="ar-SA"/>
        </w:rPr>
        <w:t xml:space="preserve">.1. </w:t>
      </w:r>
      <w:r w:rsidRPr="003D5A97">
        <w:rPr>
          <w:rFonts w:ascii="Times New Roman" w:eastAsia="Times New Roman" w:hAnsi="Times New Roman" w:cs="Times New Roman"/>
          <w:i w:val="0"/>
          <w:iCs w:val="0"/>
          <w:color w:val="auto"/>
          <w:sz w:val="16"/>
          <w:szCs w:val="16"/>
          <w:lang w:eastAsia="ar-SA"/>
        </w:rPr>
        <w:t>O órgão ou entidade</w:t>
      </w:r>
      <w:r w:rsidR="008D4D6E" w:rsidRPr="003D5A97">
        <w:rPr>
          <w:rFonts w:ascii="Times New Roman" w:eastAsia="Times New Roman" w:hAnsi="Times New Roman" w:cs="Times New Roman"/>
          <w:i w:val="0"/>
          <w:iCs w:val="0"/>
          <w:color w:val="auto"/>
          <w:sz w:val="16"/>
          <w:szCs w:val="16"/>
          <w:lang w:eastAsia="ar-SA"/>
        </w:rPr>
        <w:t xml:space="preserve"> </w:t>
      </w:r>
      <w:r w:rsidRPr="003D5A97">
        <w:rPr>
          <w:rFonts w:ascii="Times New Roman" w:eastAsia="Times New Roman" w:hAnsi="Times New Roman" w:cs="Times New Roman"/>
          <w:i w:val="0"/>
          <w:iCs w:val="0"/>
          <w:color w:val="auto"/>
          <w:sz w:val="16"/>
          <w:szCs w:val="16"/>
          <w:lang w:eastAsia="ar-SA"/>
        </w:rPr>
        <w:t>gerenciadora poderá rejeitar adesões caso elas possam acarretar prejuízo à execução de seus próprios contratos ou à sua capacidade de gerenciamento.</w:t>
      </w:r>
    </w:p>
    <w:p w14:paraId="0E12D427" w14:textId="77777777" w:rsidR="00827AA3" w:rsidRPr="003D5A97" w:rsidRDefault="00827AA3" w:rsidP="00827AA3">
      <w:pPr>
        <w:pStyle w:val="Nvel2-Red"/>
        <w:numPr>
          <w:ilvl w:val="1"/>
          <w:numId w:val="0"/>
        </w:numPr>
        <w:rPr>
          <w:rFonts w:ascii="Times New Roman" w:hAnsi="Times New Roman" w:cs="Times New Roman"/>
          <w:i w:val="0"/>
          <w:iCs w:val="0"/>
          <w:color w:val="auto"/>
          <w:sz w:val="16"/>
          <w:szCs w:val="16"/>
          <w:lang w:eastAsia="ar-SA"/>
        </w:rPr>
      </w:pPr>
      <w:r w:rsidRPr="003D5A97">
        <w:rPr>
          <w:rFonts w:ascii="Times New Roman" w:hAnsi="Times New Roman" w:cs="Times New Roman"/>
          <w:i w:val="0"/>
          <w:iCs w:val="0"/>
          <w:color w:val="auto"/>
          <w:sz w:val="16"/>
          <w:szCs w:val="16"/>
          <w:lang w:eastAsia="ar-SA"/>
        </w:rPr>
        <w:t xml:space="preserve"> </w:t>
      </w:r>
      <w:r w:rsidR="008D4D6E" w:rsidRPr="003D5A97">
        <w:rPr>
          <w:rFonts w:ascii="Times New Roman" w:hAnsi="Times New Roman" w:cs="Times New Roman"/>
          <w:i w:val="0"/>
          <w:iCs w:val="0"/>
          <w:color w:val="auto"/>
          <w:sz w:val="16"/>
          <w:szCs w:val="16"/>
          <w:lang w:eastAsia="ar-SA"/>
        </w:rPr>
        <w:t xml:space="preserve">4.3. </w:t>
      </w:r>
      <w:r w:rsidRPr="003D5A97">
        <w:rPr>
          <w:rFonts w:ascii="Times New Roman" w:hAnsi="Times New Roman" w:cs="Times New Roman"/>
          <w:i w:val="0"/>
          <w:iCs w:val="0"/>
          <w:color w:val="auto"/>
          <w:sz w:val="16"/>
          <w:szCs w:val="16"/>
          <w:lang w:eastAsia="ar-SA"/>
        </w:rPr>
        <w:t>Após a autorização do órgão ou da entidade gerenciadora, o órgão ou entidade não participante deverá efetivar a aquisição ou a contratação solicitada em até noventa dias, observado o prazo de vigência da ata.</w:t>
      </w:r>
    </w:p>
    <w:p w14:paraId="036185FB" w14:textId="77777777" w:rsidR="00827AA3" w:rsidRPr="003D5A97" w:rsidRDefault="008D4D6E" w:rsidP="00827AA3">
      <w:pPr>
        <w:pStyle w:val="Nvel2-Red"/>
        <w:numPr>
          <w:ilvl w:val="1"/>
          <w:numId w:val="0"/>
        </w:numPr>
        <w:rPr>
          <w:rFonts w:ascii="Times New Roman" w:hAnsi="Times New Roman" w:cs="Times New Roman"/>
          <w:i w:val="0"/>
          <w:iCs w:val="0"/>
          <w:color w:val="auto"/>
          <w:sz w:val="16"/>
          <w:szCs w:val="16"/>
          <w:lang w:eastAsia="ar-SA"/>
        </w:rPr>
      </w:pPr>
      <w:r w:rsidRPr="003D5A97">
        <w:rPr>
          <w:rFonts w:ascii="Times New Roman" w:hAnsi="Times New Roman" w:cs="Times New Roman"/>
          <w:i w:val="0"/>
          <w:iCs w:val="0"/>
          <w:color w:val="auto"/>
          <w:sz w:val="16"/>
          <w:szCs w:val="16"/>
          <w:lang w:eastAsia="ar-SA"/>
        </w:rPr>
        <w:t>4.4.</w:t>
      </w:r>
      <w:r w:rsidR="00827AA3" w:rsidRPr="003D5A97">
        <w:rPr>
          <w:rFonts w:ascii="Times New Roman" w:hAnsi="Times New Roman" w:cs="Times New Roman"/>
          <w:i w:val="0"/>
          <w:iCs w:val="0"/>
          <w:color w:val="auto"/>
          <w:sz w:val="16"/>
          <w:szCs w:val="16"/>
          <w:lang w:eastAsia="ar-SA"/>
        </w:rPr>
        <w:t xml:space="preserve"> O prazo de que trata o subitem anterior, relativo à efetivação da contratação,</w:t>
      </w:r>
      <w:r w:rsidRPr="003D5A97">
        <w:rPr>
          <w:rFonts w:ascii="Times New Roman" w:hAnsi="Times New Roman" w:cs="Times New Roman"/>
          <w:i w:val="0"/>
          <w:iCs w:val="0"/>
          <w:color w:val="auto"/>
          <w:sz w:val="16"/>
          <w:szCs w:val="16"/>
          <w:lang w:eastAsia="ar-SA"/>
        </w:rPr>
        <w:t xml:space="preserve"> </w:t>
      </w:r>
      <w:r w:rsidR="00827AA3" w:rsidRPr="003D5A97">
        <w:rPr>
          <w:rFonts w:ascii="Times New Roman" w:hAnsi="Times New Roman" w:cs="Times New Roman"/>
          <w:i w:val="0"/>
          <w:iCs w:val="0"/>
          <w:color w:val="auto"/>
          <w:sz w:val="16"/>
          <w:szCs w:val="16"/>
          <w:lang w:eastAsia="ar-SA"/>
        </w:rPr>
        <w:t>poderá</w:t>
      </w:r>
      <w:r w:rsidRPr="003D5A97">
        <w:rPr>
          <w:rFonts w:ascii="Times New Roman" w:hAnsi="Times New Roman" w:cs="Times New Roman"/>
          <w:i w:val="0"/>
          <w:iCs w:val="0"/>
          <w:color w:val="auto"/>
          <w:sz w:val="16"/>
          <w:szCs w:val="16"/>
          <w:lang w:eastAsia="ar-SA"/>
        </w:rPr>
        <w:t xml:space="preserve"> </w:t>
      </w:r>
      <w:r w:rsidR="00827AA3" w:rsidRPr="003D5A97">
        <w:rPr>
          <w:rFonts w:ascii="Times New Roman" w:hAnsi="Times New Roman" w:cs="Times New Roman"/>
          <w:i w:val="0"/>
          <w:iCs w:val="0"/>
          <w:color w:val="auto"/>
          <w:sz w:val="16"/>
          <w:szCs w:val="16"/>
          <w:lang w:eastAsia="ar-SA"/>
        </w:rPr>
        <w:t>ser prorrogado excepcionalmente, mediante solicitação do órgão ou da entidade não participante aceita pelo órgão ou pela entidade gerenciadora, desde que respeitado o limite temporal de vigência da ata de registro de preços.</w:t>
      </w:r>
    </w:p>
    <w:p w14:paraId="4F5DAF4C" w14:textId="77777777" w:rsidR="00827AA3" w:rsidRPr="003D5A97" w:rsidRDefault="008D4D6E" w:rsidP="00827AA3">
      <w:pPr>
        <w:pStyle w:val="Nvel2-Red"/>
        <w:numPr>
          <w:ilvl w:val="1"/>
          <w:numId w:val="0"/>
        </w:numPr>
        <w:rPr>
          <w:rFonts w:ascii="Times New Roman" w:hAnsi="Times New Roman" w:cs="Times New Roman"/>
          <w:i w:val="0"/>
          <w:iCs w:val="0"/>
          <w:color w:val="auto"/>
          <w:sz w:val="16"/>
          <w:szCs w:val="16"/>
          <w:lang w:eastAsia="ar-SA"/>
        </w:rPr>
      </w:pPr>
      <w:r w:rsidRPr="003D5A97">
        <w:rPr>
          <w:rFonts w:ascii="Times New Roman" w:hAnsi="Times New Roman" w:cs="Times New Roman"/>
          <w:i w:val="0"/>
          <w:iCs w:val="0"/>
          <w:color w:val="auto"/>
          <w:sz w:val="16"/>
          <w:szCs w:val="16"/>
          <w:lang w:eastAsia="ar-SA"/>
        </w:rPr>
        <w:t xml:space="preserve">4.5. </w:t>
      </w:r>
      <w:r w:rsidR="00827AA3" w:rsidRPr="003D5A97">
        <w:rPr>
          <w:rFonts w:ascii="Times New Roman" w:hAnsi="Times New Roman" w:cs="Times New Roman"/>
          <w:i w:val="0"/>
          <w:iCs w:val="0"/>
          <w:color w:val="auto"/>
          <w:sz w:val="16"/>
          <w:szCs w:val="16"/>
          <w:lang w:eastAsia="ar-SA"/>
        </w:rPr>
        <w:t>O órgão ou a entidade poderá aderir a item da ata de registro de preços da qual seja</w:t>
      </w:r>
      <w:r w:rsidRPr="003D5A97">
        <w:rPr>
          <w:rFonts w:ascii="Times New Roman" w:hAnsi="Times New Roman" w:cs="Times New Roman"/>
          <w:i w:val="0"/>
          <w:iCs w:val="0"/>
          <w:color w:val="auto"/>
          <w:sz w:val="16"/>
          <w:szCs w:val="16"/>
          <w:lang w:eastAsia="ar-SA"/>
        </w:rPr>
        <w:t xml:space="preserve"> </w:t>
      </w:r>
      <w:r w:rsidR="00827AA3" w:rsidRPr="003D5A97">
        <w:rPr>
          <w:rFonts w:ascii="Times New Roman" w:hAnsi="Times New Roman" w:cs="Times New Roman"/>
          <w:i w:val="0"/>
          <w:iCs w:val="0"/>
          <w:color w:val="auto"/>
          <w:sz w:val="16"/>
          <w:szCs w:val="16"/>
          <w:lang w:eastAsia="ar-SA"/>
        </w:rPr>
        <w:t>integrante, na qualidade de não participante, para aqueles itens para os quais não tenha quantitativo</w:t>
      </w:r>
      <w:r w:rsidRPr="003D5A97">
        <w:rPr>
          <w:rFonts w:ascii="Times New Roman" w:hAnsi="Times New Roman" w:cs="Times New Roman"/>
          <w:i w:val="0"/>
          <w:iCs w:val="0"/>
          <w:color w:val="auto"/>
          <w:sz w:val="16"/>
          <w:szCs w:val="16"/>
          <w:lang w:eastAsia="ar-SA"/>
        </w:rPr>
        <w:t xml:space="preserve"> registrado observado</w:t>
      </w:r>
      <w:r w:rsidR="00827AA3" w:rsidRPr="003D5A97">
        <w:rPr>
          <w:rFonts w:ascii="Times New Roman" w:hAnsi="Times New Roman" w:cs="Times New Roman"/>
          <w:i w:val="0"/>
          <w:iCs w:val="0"/>
          <w:color w:val="auto"/>
          <w:sz w:val="16"/>
          <w:szCs w:val="16"/>
          <w:lang w:eastAsia="ar-SA"/>
        </w:rPr>
        <w:t xml:space="preserve"> os requisitos do item 4.1.</w:t>
      </w:r>
    </w:p>
    <w:p w14:paraId="581ACA87" w14:textId="77777777" w:rsidR="00827AA3" w:rsidRPr="003D5A97" w:rsidRDefault="00827AA3" w:rsidP="00827AA3">
      <w:pPr>
        <w:pStyle w:val="SubTitNN"/>
        <w:rPr>
          <w:rFonts w:ascii="Times New Roman" w:hAnsi="Times New Roman" w:cs="Times New Roman"/>
          <w:bCs w:val="0"/>
          <w:iCs w:val="0"/>
          <w:sz w:val="16"/>
          <w:szCs w:val="16"/>
          <w:lang w:eastAsia="ar-SA"/>
        </w:rPr>
      </w:pPr>
      <w:r w:rsidRPr="003D5A97">
        <w:rPr>
          <w:rFonts w:ascii="Times New Roman" w:hAnsi="Times New Roman" w:cs="Times New Roman"/>
          <w:bCs w:val="0"/>
          <w:iCs w:val="0"/>
          <w:sz w:val="16"/>
          <w:szCs w:val="16"/>
          <w:lang w:eastAsia="ar-SA"/>
        </w:rPr>
        <w:t>Dos limites para as adesões</w:t>
      </w:r>
    </w:p>
    <w:p w14:paraId="16D887AB" w14:textId="77777777" w:rsidR="00827AA3" w:rsidRPr="003D5A97" w:rsidRDefault="008D4D6E" w:rsidP="00827AA3">
      <w:pPr>
        <w:pStyle w:val="Nvel2-Red"/>
        <w:numPr>
          <w:ilvl w:val="1"/>
          <w:numId w:val="0"/>
        </w:numPr>
        <w:rPr>
          <w:rFonts w:ascii="Times New Roman" w:hAnsi="Times New Roman" w:cs="Times New Roman"/>
          <w:i w:val="0"/>
          <w:iCs w:val="0"/>
          <w:color w:val="auto"/>
          <w:sz w:val="16"/>
          <w:szCs w:val="16"/>
          <w:lang w:eastAsia="ar-SA"/>
        </w:rPr>
      </w:pPr>
      <w:r w:rsidRPr="003D5A97">
        <w:rPr>
          <w:rFonts w:ascii="Times New Roman" w:hAnsi="Times New Roman" w:cs="Times New Roman"/>
          <w:i w:val="0"/>
          <w:iCs w:val="0"/>
          <w:color w:val="auto"/>
          <w:sz w:val="16"/>
          <w:szCs w:val="16"/>
          <w:lang w:eastAsia="ar-SA"/>
        </w:rPr>
        <w:t xml:space="preserve">4.6. </w:t>
      </w:r>
      <w:r w:rsidR="00827AA3" w:rsidRPr="003D5A97">
        <w:rPr>
          <w:rFonts w:ascii="Times New Roman" w:hAnsi="Times New Roman" w:cs="Times New Roman"/>
          <w:i w:val="0"/>
          <w:iCs w:val="0"/>
          <w:color w:val="auto"/>
          <w:sz w:val="16"/>
          <w:szCs w:val="16"/>
          <w:lang w:eastAsia="ar-SA"/>
        </w:rPr>
        <w:t xml:space="preserve">As aquisições ou contratações adicionais não poderão exceder, por órgão ou entidade, a </w:t>
      </w:r>
      <w:proofErr w:type="spellStart"/>
      <w:r w:rsidRPr="003D5A97">
        <w:rPr>
          <w:rFonts w:ascii="Times New Roman" w:hAnsi="Times New Roman" w:cs="Times New Roman"/>
          <w:i w:val="0"/>
          <w:iCs w:val="0"/>
          <w:color w:val="auto"/>
          <w:sz w:val="16"/>
          <w:szCs w:val="16"/>
          <w:lang w:eastAsia="ar-SA"/>
        </w:rPr>
        <w:t>cinqüenta</w:t>
      </w:r>
      <w:proofErr w:type="spellEnd"/>
      <w:r w:rsidR="00827AA3" w:rsidRPr="003D5A97">
        <w:rPr>
          <w:rFonts w:ascii="Times New Roman" w:hAnsi="Times New Roman" w:cs="Times New Roman"/>
          <w:i w:val="0"/>
          <w:iCs w:val="0"/>
          <w:color w:val="auto"/>
          <w:sz w:val="16"/>
          <w:szCs w:val="16"/>
          <w:lang w:eastAsia="ar-SA"/>
        </w:rPr>
        <w:t xml:space="preserve"> por cento dos quantitativos dos itens do instrumento convocatório registrados na ata de registro de preços para o gerenciador e para os participantes.</w:t>
      </w:r>
    </w:p>
    <w:p w14:paraId="0BD970CF" w14:textId="77777777" w:rsidR="00827AA3" w:rsidRPr="003D5A97" w:rsidRDefault="008D4D6E" w:rsidP="00827AA3">
      <w:pPr>
        <w:pStyle w:val="Nvel2-Red"/>
        <w:numPr>
          <w:ilvl w:val="1"/>
          <w:numId w:val="0"/>
        </w:numPr>
        <w:rPr>
          <w:rFonts w:ascii="Times New Roman" w:hAnsi="Times New Roman" w:cs="Times New Roman"/>
          <w:i w:val="0"/>
          <w:iCs w:val="0"/>
          <w:color w:val="auto"/>
          <w:sz w:val="16"/>
          <w:szCs w:val="16"/>
          <w:lang w:eastAsia="ar-SA"/>
        </w:rPr>
      </w:pPr>
      <w:r w:rsidRPr="003D5A97">
        <w:rPr>
          <w:rFonts w:ascii="Times New Roman" w:hAnsi="Times New Roman" w:cs="Times New Roman"/>
          <w:i w:val="0"/>
          <w:iCs w:val="0"/>
          <w:color w:val="auto"/>
          <w:sz w:val="16"/>
          <w:szCs w:val="16"/>
          <w:lang w:eastAsia="ar-SA"/>
        </w:rPr>
        <w:t xml:space="preserve">4.7. </w:t>
      </w:r>
      <w:r w:rsidR="00827AA3" w:rsidRPr="003D5A97">
        <w:rPr>
          <w:rFonts w:ascii="Times New Roman" w:hAnsi="Times New Roman" w:cs="Times New Roman"/>
          <w:i w:val="0"/>
          <w:iCs w:val="0"/>
          <w:color w:val="auto"/>
          <w:sz w:val="16"/>
          <w:szCs w:val="16"/>
          <w:lang w:eastAsia="ar-SA"/>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2FC965D4" w14:textId="77777777" w:rsidR="00827AA3" w:rsidRPr="003D5A97" w:rsidRDefault="008D4D6E" w:rsidP="00827AA3">
      <w:pPr>
        <w:pStyle w:val="Nvel2-Red"/>
        <w:numPr>
          <w:ilvl w:val="1"/>
          <w:numId w:val="0"/>
        </w:numPr>
        <w:rPr>
          <w:rFonts w:ascii="Times New Roman" w:hAnsi="Times New Roman" w:cs="Times New Roman"/>
          <w:i w:val="0"/>
          <w:iCs w:val="0"/>
          <w:color w:val="auto"/>
          <w:sz w:val="16"/>
          <w:szCs w:val="16"/>
          <w:lang w:eastAsia="ar-SA"/>
        </w:rPr>
      </w:pPr>
      <w:r w:rsidRPr="003D5A97">
        <w:rPr>
          <w:rFonts w:ascii="Times New Roman" w:hAnsi="Times New Roman" w:cs="Times New Roman"/>
          <w:i w:val="0"/>
          <w:iCs w:val="0"/>
          <w:color w:val="auto"/>
          <w:sz w:val="16"/>
          <w:szCs w:val="16"/>
          <w:lang w:eastAsia="ar-SA"/>
        </w:rPr>
        <w:t xml:space="preserve">4.8. </w:t>
      </w:r>
      <w:r w:rsidR="00827AA3" w:rsidRPr="003D5A97">
        <w:rPr>
          <w:rFonts w:ascii="Times New Roman" w:hAnsi="Times New Roman" w:cs="Times New Roman"/>
          <w:i w:val="0"/>
          <w:iCs w:val="0"/>
          <w:color w:val="auto"/>
          <w:sz w:val="16"/>
          <w:szCs w:val="16"/>
          <w:lang w:eastAsia="ar-SA"/>
        </w:rPr>
        <w:t xml:space="preserve">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w:t>
      </w:r>
      <w:r w:rsidRPr="003D5A97">
        <w:rPr>
          <w:rFonts w:ascii="Times New Roman" w:hAnsi="Times New Roman" w:cs="Times New Roman"/>
          <w:i w:val="0"/>
          <w:iCs w:val="0"/>
          <w:color w:val="auto"/>
          <w:sz w:val="16"/>
          <w:szCs w:val="16"/>
          <w:lang w:eastAsia="ar-SA"/>
        </w:rPr>
        <w:t>4.6</w:t>
      </w:r>
      <w:r w:rsidR="00827AA3" w:rsidRPr="003D5A97">
        <w:rPr>
          <w:rFonts w:ascii="Times New Roman" w:hAnsi="Times New Roman" w:cs="Times New Roman"/>
          <w:i w:val="0"/>
          <w:iCs w:val="0"/>
          <w:color w:val="auto"/>
          <w:sz w:val="16"/>
          <w:szCs w:val="16"/>
          <w:lang w:eastAsia="ar-SA"/>
        </w:rPr>
        <w:t>.</w:t>
      </w:r>
    </w:p>
    <w:p w14:paraId="5C544B6F" w14:textId="77777777" w:rsidR="00827AA3" w:rsidRPr="003D5A97" w:rsidRDefault="008D4D6E" w:rsidP="00827AA3">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4.9. </w:t>
      </w:r>
      <w:r w:rsidR="00827AA3" w:rsidRPr="003D5A97">
        <w:rPr>
          <w:rFonts w:ascii="Times New Roman" w:eastAsia="Times New Roman" w:hAnsi="Times New Roman" w:cs="Times New Roman"/>
          <w:color w:val="auto"/>
          <w:sz w:val="16"/>
          <w:szCs w:val="16"/>
          <w:lang w:eastAsia="ar-SA"/>
        </w:rPr>
        <w:t>A adesão à ata de registro de preços por órgãos e entidades da Administração Pública estadual, distrital e municipal poderá ser exigida para fins de transferências voluntárias, não ficando sujeita ao limite de que trata o item 4.</w:t>
      </w:r>
      <w:r w:rsidRPr="003D5A97">
        <w:rPr>
          <w:rFonts w:ascii="Times New Roman" w:eastAsia="Times New Roman" w:hAnsi="Times New Roman" w:cs="Times New Roman"/>
          <w:color w:val="auto"/>
          <w:sz w:val="16"/>
          <w:szCs w:val="16"/>
          <w:lang w:eastAsia="ar-SA"/>
        </w:rPr>
        <w:t>6</w:t>
      </w:r>
      <w:r w:rsidR="00827AA3" w:rsidRPr="003D5A97">
        <w:rPr>
          <w:rFonts w:ascii="Times New Roman" w:eastAsia="Times New Roman" w:hAnsi="Times New Roman" w:cs="Times New Roman"/>
          <w:color w:val="auto"/>
          <w:sz w:val="16"/>
          <w:szCs w:val="16"/>
          <w:lang w:eastAsia="ar-SA"/>
        </w:rPr>
        <w:t>, desde que seja destinada à execução descentralizada de programa ou projeto federal e comprovada a compatibilidade dos preços registrados com os valores praticados no mercado na forma do art. 23 da Lei nº 14.133, de 2021.</w:t>
      </w:r>
    </w:p>
    <w:p w14:paraId="28DEBDDD" w14:textId="77777777" w:rsidR="00827AA3" w:rsidRPr="003D5A97" w:rsidRDefault="00827AA3" w:rsidP="00827AA3">
      <w:pPr>
        <w:pStyle w:val="SubTitNN"/>
        <w:rPr>
          <w:rFonts w:ascii="Times New Roman" w:hAnsi="Times New Roman" w:cs="Times New Roman"/>
          <w:bCs w:val="0"/>
          <w:iCs w:val="0"/>
          <w:sz w:val="16"/>
          <w:szCs w:val="16"/>
          <w:lang w:eastAsia="ar-SA"/>
        </w:rPr>
      </w:pPr>
      <w:r w:rsidRPr="003D5A97">
        <w:rPr>
          <w:rFonts w:ascii="Times New Roman" w:hAnsi="Times New Roman" w:cs="Times New Roman"/>
          <w:bCs w:val="0"/>
          <w:iCs w:val="0"/>
          <w:sz w:val="16"/>
          <w:szCs w:val="16"/>
          <w:lang w:eastAsia="ar-SA"/>
        </w:rPr>
        <w:t>Vedação a acréscimo de quantitativos</w:t>
      </w:r>
    </w:p>
    <w:p w14:paraId="04268747" w14:textId="77777777" w:rsidR="00827AA3" w:rsidRPr="003D5A97" w:rsidRDefault="008D4D6E" w:rsidP="00827AA3">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4.10. </w:t>
      </w:r>
      <w:r w:rsidR="00827AA3" w:rsidRPr="003D5A97">
        <w:rPr>
          <w:rFonts w:ascii="Times New Roman" w:eastAsia="Times New Roman" w:hAnsi="Times New Roman" w:cs="Times New Roman"/>
          <w:color w:val="auto"/>
          <w:sz w:val="16"/>
          <w:szCs w:val="16"/>
          <w:lang w:eastAsia="ar-SA"/>
        </w:rPr>
        <w:t>É vedado efetuar acréscimos nos quantitativos fixados na ata de registro de preços.</w:t>
      </w:r>
    </w:p>
    <w:p w14:paraId="552066EA" w14:textId="77777777" w:rsidR="005D657D" w:rsidRPr="003D5A97" w:rsidRDefault="00C23168" w:rsidP="005D657D">
      <w:pPr>
        <w:shd w:val="clear" w:color="auto" w:fill="DBE5F1" w:themeFill="accent1" w:themeFillTint="33"/>
        <w:jc w:val="both"/>
        <w:rPr>
          <w:b/>
          <w:sz w:val="16"/>
          <w:szCs w:val="16"/>
        </w:rPr>
      </w:pPr>
      <w:r w:rsidRPr="003D5A97">
        <w:rPr>
          <w:b/>
          <w:sz w:val="16"/>
          <w:szCs w:val="16"/>
        </w:rPr>
        <w:lastRenderedPageBreak/>
        <w:t>5. DA EXPECTATIVA DO FORNECIMENTO</w:t>
      </w:r>
    </w:p>
    <w:p w14:paraId="5718FAB8" w14:textId="77777777" w:rsidR="00C23168" w:rsidRPr="003D5A97" w:rsidRDefault="005D657D" w:rsidP="00C23168">
      <w:pPr>
        <w:jc w:val="both"/>
        <w:rPr>
          <w:sz w:val="16"/>
          <w:szCs w:val="16"/>
        </w:rPr>
      </w:pPr>
      <w:r w:rsidRPr="003D5A97">
        <w:rPr>
          <w:sz w:val="16"/>
          <w:szCs w:val="16"/>
        </w:rPr>
        <w:t>5.1.</w:t>
      </w:r>
      <w:r w:rsidR="00C23168" w:rsidRPr="003D5A97">
        <w:rPr>
          <w:sz w:val="16"/>
          <w:szCs w:val="16"/>
        </w:rPr>
        <w:t xml:space="preserve"> A presente Ata implica em compromisso de fornecimento, após cumprir os requisitos de publicidade, ficando o FORNECEDOR obrigado a atender a todos os pedidos efetuados pelo Órgão Gerenciador, durante sua vigência, dentro dos quantitativos fixados, conforme tabela(s) constante(s) da Cláusula Segunda. </w:t>
      </w:r>
    </w:p>
    <w:p w14:paraId="74574B45" w14:textId="77777777" w:rsidR="00C23168" w:rsidRPr="003D5A97" w:rsidRDefault="00C23168" w:rsidP="00C23168">
      <w:pPr>
        <w:jc w:val="both"/>
        <w:rPr>
          <w:sz w:val="16"/>
          <w:szCs w:val="16"/>
        </w:rPr>
      </w:pPr>
      <w:r w:rsidRPr="003D5A97">
        <w:rPr>
          <w:sz w:val="16"/>
          <w:szCs w:val="16"/>
        </w:rPr>
        <w:t xml:space="preserve">5.1.1. A existência de preços registrados não obriga a Administração a firmar as contratações que deles poderão advir, facultando-se a realização de licitação específica para a contratação pretendida, sendo assegurada preferência ao fornecedor registrado em igualdade de condições. </w:t>
      </w:r>
    </w:p>
    <w:p w14:paraId="53EF7B85" w14:textId="77777777" w:rsidR="00C23168" w:rsidRPr="003D5A97" w:rsidRDefault="00C23168" w:rsidP="00C23168">
      <w:pPr>
        <w:jc w:val="both"/>
        <w:rPr>
          <w:sz w:val="16"/>
          <w:szCs w:val="16"/>
        </w:rPr>
      </w:pPr>
      <w:r w:rsidRPr="003D5A97">
        <w:rPr>
          <w:sz w:val="16"/>
          <w:szCs w:val="16"/>
        </w:rPr>
        <w:t xml:space="preserve">5.2. O compromisso de entrega e execução estará caracterizado mediante a assinatura de CONTRATO entre o FORNECEDOR e a CONTRATANTE, observadas as disposições desta Ata de Registro de Preços e do Edital do Pregão Eletrônico nº. </w:t>
      </w:r>
      <w:proofErr w:type="spellStart"/>
      <w:r w:rsidRPr="003D5A97">
        <w:rPr>
          <w:sz w:val="16"/>
          <w:szCs w:val="16"/>
        </w:rPr>
        <w:t>xx</w:t>
      </w:r>
      <w:proofErr w:type="spellEnd"/>
      <w:r w:rsidRPr="003D5A97">
        <w:rPr>
          <w:sz w:val="16"/>
          <w:szCs w:val="16"/>
        </w:rPr>
        <w:t>/20xx, em conformidade à minuta anexada ao Edital.</w:t>
      </w:r>
    </w:p>
    <w:p w14:paraId="2562750F" w14:textId="77777777" w:rsidR="00C23168" w:rsidRPr="003D5A97" w:rsidRDefault="00C23168" w:rsidP="00C23168">
      <w:pPr>
        <w:jc w:val="both"/>
        <w:rPr>
          <w:b/>
          <w:sz w:val="16"/>
          <w:szCs w:val="16"/>
        </w:rPr>
      </w:pPr>
      <w:r w:rsidRPr="003D5A97">
        <w:rPr>
          <w:sz w:val="16"/>
          <w:szCs w:val="16"/>
        </w:rPr>
        <w:t>5.2.1.  Os contratos decorrentes da utilização desta Ata de Registro de Preços deverão ser assinados dentro do prazo de validade a que se refere o item 3.1 desta Ata, conforme disposto no Decreto n.º 11.462/2023.</w:t>
      </w:r>
    </w:p>
    <w:p w14:paraId="4D318ED3" w14:textId="77777777" w:rsidR="00C23168" w:rsidRPr="003D5A97" w:rsidRDefault="00C23168" w:rsidP="00C23168">
      <w:pPr>
        <w:jc w:val="both"/>
        <w:rPr>
          <w:sz w:val="16"/>
          <w:szCs w:val="16"/>
        </w:rPr>
      </w:pPr>
      <w:r w:rsidRPr="003D5A97">
        <w:rPr>
          <w:sz w:val="16"/>
          <w:szCs w:val="16"/>
        </w:rPr>
        <w:t xml:space="preserve">5.2.2. A entrega do item deverá ser efetuada no prazo estabelecido no Termo de Referência – (Anexo), o qual será contado a partir da assinatura do Contrato e da disponibilização dos endereços de entrega pela CONTRATANTE à CONTRATADA, prevalecendo a data do evento que ocorrer por último. </w:t>
      </w:r>
    </w:p>
    <w:p w14:paraId="01410E58" w14:textId="77777777" w:rsidR="00C23168" w:rsidRPr="003D5A97" w:rsidRDefault="00C23168" w:rsidP="00C23168">
      <w:pPr>
        <w:jc w:val="both"/>
        <w:rPr>
          <w:sz w:val="16"/>
          <w:szCs w:val="16"/>
        </w:rPr>
      </w:pPr>
      <w:r w:rsidRPr="003D5A97">
        <w:rPr>
          <w:sz w:val="16"/>
          <w:szCs w:val="16"/>
        </w:rPr>
        <w:t>5.2.3. As condições gerais do fornecimento do produto, tais como as de entrega e recebimento do objeto, assim como as especificações técnicas dos itens registrados e as obrigações das partes que compõem este Registro de Preços, encontram-se definidas no Termo de Referência – (Anexo).</w:t>
      </w:r>
    </w:p>
    <w:p w14:paraId="37D009B4" w14:textId="77777777" w:rsidR="00C23168" w:rsidRPr="003D5A97" w:rsidRDefault="00C23168" w:rsidP="00C23168">
      <w:pPr>
        <w:jc w:val="both"/>
        <w:rPr>
          <w:sz w:val="16"/>
          <w:szCs w:val="16"/>
        </w:rPr>
      </w:pPr>
      <w:r w:rsidRPr="003D5A97">
        <w:rPr>
          <w:sz w:val="16"/>
          <w:szCs w:val="16"/>
        </w:rPr>
        <w:t xml:space="preserve">5.2.4. Demais obrigações do FORNECEDOR, na condição de CONTRATADO, e dos Órgãos/entidades que se utilizarem desta Ata de Registro de Preços, na condição de CONTRATANTE, constarão do respectivo CONTRATO, em conformidade à minuta anexa ao Edital. </w:t>
      </w:r>
    </w:p>
    <w:p w14:paraId="43112006" w14:textId="77777777" w:rsidR="005258BD" w:rsidRPr="003D5A97" w:rsidRDefault="00C23168" w:rsidP="00C23168">
      <w:pPr>
        <w:jc w:val="both"/>
        <w:rPr>
          <w:sz w:val="16"/>
          <w:szCs w:val="16"/>
        </w:rPr>
      </w:pPr>
      <w:r w:rsidRPr="003D5A97">
        <w:rPr>
          <w:sz w:val="16"/>
          <w:szCs w:val="16"/>
        </w:rPr>
        <w:t>5.3. O fornecedor fica proibido de firmar contratos decorrentes desta Ata de Registro de Preços sem o conhecimento e prévia autorização, quando for o caso, do Órgão Gerenciador.</w:t>
      </w:r>
    </w:p>
    <w:p w14:paraId="03065F20" w14:textId="77777777" w:rsidR="005D657D" w:rsidRPr="003D5A97" w:rsidRDefault="005D657D" w:rsidP="005D657D">
      <w:pPr>
        <w:shd w:val="clear" w:color="auto" w:fill="DBE5F1" w:themeFill="accent1" w:themeFillTint="33"/>
        <w:jc w:val="both"/>
        <w:rPr>
          <w:b/>
          <w:sz w:val="16"/>
          <w:szCs w:val="16"/>
        </w:rPr>
      </w:pPr>
      <w:r w:rsidRPr="003D5A97">
        <w:rPr>
          <w:b/>
          <w:sz w:val="16"/>
          <w:szCs w:val="16"/>
        </w:rPr>
        <w:t>6. DA FISCALIZAÇÃO</w:t>
      </w:r>
    </w:p>
    <w:p w14:paraId="267BF30B" w14:textId="77777777" w:rsidR="007D039E" w:rsidRPr="003D5A97" w:rsidRDefault="005D657D" w:rsidP="00BA4C32">
      <w:pPr>
        <w:jc w:val="both"/>
        <w:rPr>
          <w:sz w:val="16"/>
          <w:szCs w:val="16"/>
        </w:rPr>
      </w:pPr>
      <w:r w:rsidRPr="003D5A97">
        <w:rPr>
          <w:sz w:val="16"/>
          <w:szCs w:val="16"/>
        </w:rPr>
        <w:t xml:space="preserve">6.1. O representante para acompanhar e fiscalizar a entrega dos bens, anotando em registro próprio todas as ocorrências relacionadas com a execução e determinando o que for necessário à regularização de falhas ou defeitos observados, será a </w:t>
      </w:r>
      <w:proofErr w:type="spellStart"/>
      <w:r w:rsidRPr="003D5A97">
        <w:rPr>
          <w:sz w:val="16"/>
          <w:szCs w:val="16"/>
        </w:rPr>
        <w:t>Srxxxxxxxxxxx</w:t>
      </w:r>
      <w:proofErr w:type="spellEnd"/>
      <w:r w:rsidRPr="003D5A97">
        <w:rPr>
          <w:sz w:val="16"/>
          <w:szCs w:val="16"/>
        </w:rPr>
        <w:t>.</w:t>
      </w:r>
    </w:p>
    <w:p w14:paraId="7C27AB1C" w14:textId="77777777" w:rsidR="00B35203" w:rsidRPr="003D5A97" w:rsidRDefault="00B35203" w:rsidP="00B35203">
      <w:pPr>
        <w:shd w:val="clear" w:color="auto" w:fill="DBE5F1" w:themeFill="accent1" w:themeFillTint="33"/>
        <w:jc w:val="both"/>
        <w:rPr>
          <w:b/>
          <w:sz w:val="16"/>
          <w:szCs w:val="16"/>
        </w:rPr>
      </w:pPr>
      <w:r w:rsidRPr="003D5A97">
        <w:rPr>
          <w:b/>
          <w:sz w:val="16"/>
          <w:szCs w:val="16"/>
        </w:rPr>
        <w:t>7. DA NEGOCIAÇÃO DE PREÇOS REGISTRADOS</w:t>
      </w:r>
    </w:p>
    <w:p w14:paraId="18DC5845" w14:textId="77777777" w:rsidR="00B35203" w:rsidRPr="003D5A97" w:rsidRDefault="00306D0D" w:rsidP="00B35203">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7.1. </w:t>
      </w:r>
      <w:r w:rsidR="00B35203" w:rsidRPr="003D5A97">
        <w:rPr>
          <w:rFonts w:ascii="Times New Roman" w:eastAsia="Times New Roman" w:hAnsi="Times New Roman" w:cs="Times New Roman"/>
          <w:color w:val="auto"/>
          <w:sz w:val="16"/>
          <w:szCs w:val="16"/>
          <w:lang w:eastAsia="ar-SA"/>
        </w:rPr>
        <w:t>Na hipótese de o preço registrado tornar-se superior ao preço praticado no mercado por motivo superveniente, o órgão ou entidade gerenciadora convocará o fornecedor para negociar a redução do preço registrado.</w:t>
      </w:r>
    </w:p>
    <w:p w14:paraId="583315B9" w14:textId="77777777" w:rsidR="00B35203" w:rsidRPr="003D5A97" w:rsidRDefault="00306D0D" w:rsidP="00B3520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7.1.1. </w:t>
      </w:r>
      <w:r w:rsidR="00B35203" w:rsidRPr="003D5A97">
        <w:rPr>
          <w:rFonts w:ascii="Times New Roman" w:hAnsi="Times New Roman" w:cs="Times New Roman"/>
          <w:b w:val="0"/>
          <w:caps w:val="0"/>
          <w:sz w:val="16"/>
          <w:szCs w:val="16"/>
          <w:lang w:eastAsia="ar-SA"/>
        </w:rPr>
        <w:t>Caso não aceite reduzir seu preço aos valores praticados pelo mercado, o fornecedor será liberado do compromisso assumido quanto ao item registrado, sem aplicação de penalidades administrativas.</w:t>
      </w:r>
    </w:p>
    <w:p w14:paraId="3AD53F10" w14:textId="77777777" w:rsidR="00B35203" w:rsidRPr="003D5A97" w:rsidRDefault="00306D0D" w:rsidP="00B3520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7.1.2. </w:t>
      </w:r>
      <w:r w:rsidR="00B35203" w:rsidRPr="003D5A97">
        <w:rPr>
          <w:rFonts w:ascii="Times New Roman" w:hAnsi="Times New Roman" w:cs="Times New Roman"/>
          <w:b w:val="0"/>
          <w:caps w:val="0"/>
          <w:sz w:val="16"/>
          <w:szCs w:val="16"/>
          <w:lang w:eastAsia="ar-SA"/>
        </w:rPr>
        <w:t>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w:t>
      </w:r>
    </w:p>
    <w:p w14:paraId="21E10F06" w14:textId="77777777" w:rsidR="00B35203" w:rsidRPr="003D5A97" w:rsidRDefault="00306D0D" w:rsidP="00B3520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7.1.3. </w:t>
      </w:r>
      <w:r w:rsidR="00B35203" w:rsidRPr="003D5A97">
        <w:rPr>
          <w:rFonts w:ascii="Times New Roman" w:hAnsi="Times New Roman" w:cs="Times New Roman"/>
          <w:b w:val="0"/>
          <w:caps w:val="0"/>
          <w:sz w:val="16"/>
          <w:szCs w:val="16"/>
          <w:lang w:eastAsia="ar-SA"/>
        </w:rPr>
        <w:t>Se não obtiver êxito nas negociações, o órgão ou entidade gerenciadora procederá ao cancelamento da ata de registro de preços, adotando as medidas cabíveis para obtenção de contratação mais vantajosa.</w:t>
      </w:r>
      <w:bookmarkStart w:id="23" w:name="reducao_preco_mercado_negociacao_frustra"/>
      <w:bookmarkEnd w:id="23"/>
    </w:p>
    <w:p w14:paraId="520A1439" w14:textId="77777777" w:rsidR="00B35203" w:rsidRPr="003D5A97" w:rsidRDefault="00306D0D" w:rsidP="00B3520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7.1.4. </w:t>
      </w:r>
      <w:r w:rsidR="00B35203" w:rsidRPr="003D5A97">
        <w:rPr>
          <w:rFonts w:ascii="Times New Roman" w:hAnsi="Times New Roman" w:cs="Times New Roman"/>
          <w:b w:val="0"/>
          <w:caps w:val="0"/>
          <w:sz w:val="16"/>
          <w:szCs w:val="16"/>
          <w:lang w:eastAsia="ar-SA"/>
        </w:rPr>
        <w:t>Na hipótese de redução do preço registrado, o gerenciador comunicará aos órgãos e</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às entidades que tiverem firmado contratos decorrentes da ata de registro de preços para que avaliem a conveniência e a oportunidade de</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 xml:space="preserve">diligenciarem </w:t>
      </w:r>
      <w:r w:rsidR="00276689" w:rsidRPr="003D5A97">
        <w:rPr>
          <w:rFonts w:ascii="Times New Roman" w:hAnsi="Times New Roman" w:cs="Times New Roman"/>
          <w:b w:val="0"/>
          <w:caps w:val="0"/>
          <w:sz w:val="16"/>
          <w:szCs w:val="16"/>
          <w:lang w:eastAsia="ar-SA"/>
        </w:rPr>
        <w:t>negociação com vistas à alteração contratual, observada</w:t>
      </w:r>
      <w:r w:rsidR="00B35203" w:rsidRPr="003D5A97">
        <w:rPr>
          <w:rFonts w:ascii="Times New Roman" w:hAnsi="Times New Roman" w:cs="Times New Roman"/>
          <w:b w:val="0"/>
          <w:caps w:val="0"/>
          <w:sz w:val="16"/>
          <w:szCs w:val="16"/>
          <w:lang w:eastAsia="ar-SA"/>
        </w:rPr>
        <w:t xml:space="preserve"> o disposto no art. 124 da Lei nº 14.133, de 2021.</w:t>
      </w:r>
    </w:p>
    <w:p w14:paraId="67B6ADA4" w14:textId="77777777" w:rsidR="00B35203" w:rsidRPr="003D5A97" w:rsidRDefault="00306D0D" w:rsidP="00B35203">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7.1.5. </w:t>
      </w:r>
      <w:r w:rsidR="00B35203" w:rsidRPr="003D5A97">
        <w:rPr>
          <w:rFonts w:ascii="Times New Roman" w:eastAsia="Times New Roman" w:hAnsi="Times New Roman" w:cs="Times New Roman"/>
          <w:color w:val="auto"/>
          <w:sz w:val="16"/>
          <w:szCs w:val="16"/>
          <w:lang w:eastAsia="ar-SA"/>
        </w:rPr>
        <w:t>Na hipótese de o preço de mercado tornar-se superior ao preço registrado e o</w:t>
      </w:r>
      <w:r w:rsidRPr="003D5A97">
        <w:rPr>
          <w:rFonts w:ascii="Times New Roman" w:eastAsia="Times New Roman" w:hAnsi="Times New Roman" w:cs="Times New Roman"/>
          <w:color w:val="auto"/>
          <w:sz w:val="16"/>
          <w:szCs w:val="16"/>
          <w:lang w:eastAsia="ar-SA"/>
        </w:rPr>
        <w:t xml:space="preserve"> </w:t>
      </w:r>
      <w:r w:rsidR="00B35203" w:rsidRPr="003D5A97">
        <w:rPr>
          <w:rFonts w:ascii="Times New Roman" w:eastAsia="Times New Roman" w:hAnsi="Times New Roman" w:cs="Times New Roman"/>
          <w:color w:val="auto"/>
          <w:sz w:val="16"/>
          <w:szCs w:val="16"/>
          <w:lang w:eastAsia="ar-SA"/>
        </w:rPr>
        <w:t>fornecedor não poder cumprir as obrigações estabelecidas na ata, será facultado ao fornecedor requerer ao</w:t>
      </w:r>
      <w:r w:rsidRPr="003D5A97">
        <w:rPr>
          <w:rFonts w:ascii="Times New Roman" w:eastAsia="Times New Roman" w:hAnsi="Times New Roman" w:cs="Times New Roman"/>
          <w:color w:val="auto"/>
          <w:sz w:val="16"/>
          <w:szCs w:val="16"/>
          <w:lang w:eastAsia="ar-SA"/>
        </w:rPr>
        <w:t xml:space="preserve"> </w:t>
      </w:r>
      <w:r w:rsidR="00B35203" w:rsidRPr="003D5A97">
        <w:rPr>
          <w:rFonts w:ascii="Times New Roman" w:eastAsia="Times New Roman" w:hAnsi="Times New Roman" w:cs="Times New Roman"/>
          <w:color w:val="auto"/>
          <w:sz w:val="16"/>
          <w:szCs w:val="16"/>
          <w:lang w:eastAsia="ar-SA"/>
        </w:rPr>
        <w:t>gerenciador a alteração do preço registrado, mediante comprovação de fato superveniente que</w:t>
      </w:r>
      <w:r w:rsidRPr="003D5A97">
        <w:rPr>
          <w:rFonts w:ascii="Times New Roman" w:eastAsia="Times New Roman" w:hAnsi="Times New Roman" w:cs="Times New Roman"/>
          <w:color w:val="auto"/>
          <w:sz w:val="16"/>
          <w:szCs w:val="16"/>
          <w:lang w:eastAsia="ar-SA"/>
        </w:rPr>
        <w:t xml:space="preserve"> </w:t>
      </w:r>
      <w:r w:rsidR="00B35203" w:rsidRPr="003D5A97">
        <w:rPr>
          <w:rFonts w:ascii="Times New Roman" w:eastAsia="Times New Roman" w:hAnsi="Times New Roman" w:cs="Times New Roman"/>
          <w:color w:val="auto"/>
          <w:sz w:val="16"/>
          <w:szCs w:val="16"/>
          <w:lang w:eastAsia="ar-SA"/>
        </w:rPr>
        <w:t>supostamente o impossibilite de cumprir o compromisso.</w:t>
      </w:r>
      <w:bookmarkStart w:id="24" w:name="hipotese_preco_mercado_maior"/>
      <w:bookmarkEnd w:id="24"/>
    </w:p>
    <w:p w14:paraId="66304BBC" w14:textId="6751C743" w:rsidR="00B35203" w:rsidRPr="003D5A97" w:rsidRDefault="00306D0D" w:rsidP="00B3520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7.5.</w:t>
      </w:r>
      <w:proofErr w:type="gramStart"/>
      <w:r w:rsidRPr="003D5A97">
        <w:rPr>
          <w:rFonts w:ascii="Times New Roman" w:hAnsi="Times New Roman" w:cs="Times New Roman"/>
          <w:b w:val="0"/>
          <w:caps w:val="0"/>
          <w:sz w:val="16"/>
          <w:szCs w:val="16"/>
          <w:lang w:eastAsia="ar-SA"/>
        </w:rPr>
        <w:t>1.</w:t>
      </w:r>
      <w:r w:rsidR="00B35203" w:rsidRPr="003D5A97">
        <w:rPr>
          <w:rFonts w:ascii="Times New Roman" w:hAnsi="Times New Roman" w:cs="Times New Roman"/>
          <w:b w:val="0"/>
          <w:caps w:val="0"/>
          <w:sz w:val="16"/>
          <w:szCs w:val="16"/>
          <w:lang w:eastAsia="ar-SA"/>
        </w:rPr>
        <w:t>Neste</w:t>
      </w:r>
      <w:proofErr w:type="gramEnd"/>
      <w:r w:rsidR="00B35203" w:rsidRPr="003D5A97">
        <w:rPr>
          <w:rFonts w:ascii="Times New Roman" w:hAnsi="Times New Roman" w:cs="Times New Roman"/>
          <w:b w:val="0"/>
          <w:caps w:val="0"/>
          <w:sz w:val="16"/>
          <w:szCs w:val="16"/>
          <w:lang w:eastAsia="ar-SA"/>
        </w:rPr>
        <w:t xml:space="preserve"> caso, o fornecedor encaminhará, juntamente com o</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 xml:space="preserve">pedido de alteração, a documentação comprobatória ou </w:t>
      </w:r>
      <w:proofErr w:type="spellStart"/>
      <w:r w:rsidR="00B35203" w:rsidRPr="003D5A97">
        <w:rPr>
          <w:rFonts w:ascii="Times New Roman" w:hAnsi="Times New Roman" w:cs="Times New Roman"/>
          <w:b w:val="0"/>
          <w:caps w:val="0"/>
          <w:sz w:val="16"/>
          <w:szCs w:val="16"/>
          <w:lang w:eastAsia="ar-SA"/>
        </w:rPr>
        <w:t>a</w:t>
      </w:r>
      <w:proofErr w:type="spellEnd"/>
      <w:r w:rsidR="00B35203" w:rsidRPr="003D5A97">
        <w:rPr>
          <w:rFonts w:ascii="Times New Roman" w:hAnsi="Times New Roman" w:cs="Times New Roman"/>
          <w:b w:val="0"/>
          <w:caps w:val="0"/>
          <w:sz w:val="16"/>
          <w:szCs w:val="16"/>
          <w:lang w:eastAsia="ar-SA"/>
        </w:rPr>
        <w:t xml:space="preserve"> planilha de custos que demonstre a inviabilidade</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do preço</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registrado em relação às condições inicialmente pactuadas.</w:t>
      </w:r>
      <w:bookmarkStart w:id="25" w:name="prova_preco_mercado_maior"/>
      <w:bookmarkEnd w:id="25"/>
      <w:r w:rsidR="00CC4725" w:rsidRPr="003D5A97">
        <w:rPr>
          <w:rFonts w:ascii="Times New Roman" w:hAnsi="Times New Roman" w:cs="Times New Roman"/>
          <w:b w:val="0"/>
          <w:caps w:val="0"/>
          <w:sz w:val="16"/>
          <w:szCs w:val="16"/>
          <w:lang w:eastAsia="ar-SA"/>
        </w:rPr>
        <w:t xml:space="preserve">                                   </w:t>
      </w:r>
    </w:p>
    <w:p w14:paraId="65D65F5C" w14:textId="77777777" w:rsidR="00B35203" w:rsidRPr="003D5A97" w:rsidRDefault="00306D0D" w:rsidP="00B3520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7.5.2. Na</w:t>
      </w:r>
      <w:r w:rsidR="00B35203" w:rsidRPr="003D5A97">
        <w:rPr>
          <w:rFonts w:ascii="Times New Roman" w:hAnsi="Times New Roman" w:cs="Times New Roman"/>
          <w:b w:val="0"/>
          <w:caps w:val="0"/>
          <w:sz w:val="16"/>
          <w:szCs w:val="16"/>
          <w:lang w:eastAsia="ar-SA"/>
        </w:rPr>
        <w:t xml:space="preserve"> hipótese de não comprovação da existência de fato superveniente que inviabilize o</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preço registrado, o pedido será indeferido pelo órgão ou entidade gerenciadora e o fornecedor</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deverá cumprir as obrigações estabelecidas na ata, sob pena de cancelamento do seu registro, nos termos</w:t>
      </w:r>
      <w:r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do item</w:t>
      </w:r>
      <w:r w:rsidR="004F3844" w:rsidRPr="003D5A97">
        <w:rPr>
          <w:rFonts w:ascii="Times New Roman" w:hAnsi="Times New Roman" w:cs="Times New Roman"/>
          <w:b w:val="0"/>
          <w:caps w:val="0"/>
          <w:sz w:val="16"/>
          <w:szCs w:val="16"/>
          <w:lang w:eastAsia="ar-SA"/>
        </w:rPr>
        <w:t xml:space="preserve"> 9</w:t>
      </w:r>
      <w:r w:rsidR="00B35203" w:rsidRPr="003D5A97">
        <w:rPr>
          <w:rFonts w:ascii="Times New Roman" w:hAnsi="Times New Roman" w:cs="Times New Roman"/>
          <w:b w:val="0"/>
          <w:caps w:val="0"/>
          <w:sz w:val="16"/>
          <w:szCs w:val="16"/>
          <w:lang w:eastAsia="ar-SA"/>
        </w:rPr>
        <w:t>, sem prejuízo das sanções previstas na Lei nº 14.133, de 2021, e na legislação aplicável.</w:t>
      </w:r>
      <w:bookmarkStart w:id="26" w:name="nao_comprovacao_majoracao_mercado"/>
      <w:bookmarkEnd w:id="26"/>
    </w:p>
    <w:p w14:paraId="6C15341F" w14:textId="77777777" w:rsidR="00B35203" w:rsidRPr="003D5A97" w:rsidRDefault="00306D0D" w:rsidP="00B3520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7.5.3. </w:t>
      </w:r>
      <w:r w:rsidR="00B35203" w:rsidRPr="003D5A97">
        <w:rPr>
          <w:rFonts w:ascii="Times New Roman" w:hAnsi="Times New Roman" w:cs="Times New Roman"/>
          <w:b w:val="0"/>
          <w:caps w:val="0"/>
          <w:sz w:val="16"/>
          <w:szCs w:val="16"/>
          <w:lang w:eastAsia="ar-SA"/>
        </w:rPr>
        <w:t>Na hipótese de cancelamento do registro do fornecedor, nos termos do item anterior, o gerenciador</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convocará os fornecedores do cadastro de reserva, na ordem de classificação, para verificar se</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 xml:space="preserve">aceitam manter seus preços registrados, observado o disposto no item </w:t>
      </w:r>
      <w:r w:rsidRPr="003D5A97">
        <w:rPr>
          <w:rFonts w:ascii="Times New Roman" w:hAnsi="Times New Roman" w:cs="Times New Roman"/>
          <w:b w:val="0"/>
          <w:caps w:val="0"/>
          <w:sz w:val="16"/>
          <w:szCs w:val="16"/>
          <w:lang w:eastAsia="ar-SA"/>
        </w:rPr>
        <w:t>3</w:t>
      </w:r>
    </w:p>
    <w:p w14:paraId="047D7217" w14:textId="77777777" w:rsidR="00B35203" w:rsidRPr="003D5A97" w:rsidRDefault="00306D0D" w:rsidP="00B3520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7.5.4. </w:t>
      </w:r>
      <w:r w:rsidR="00B35203" w:rsidRPr="003D5A97">
        <w:rPr>
          <w:rFonts w:ascii="Times New Roman" w:hAnsi="Times New Roman" w:cs="Times New Roman"/>
          <w:b w:val="0"/>
          <w:caps w:val="0"/>
          <w:sz w:val="16"/>
          <w:szCs w:val="16"/>
          <w:lang w:eastAsia="ar-SA"/>
        </w:rPr>
        <w:t>Se não obtiver êxito nas negociações, o órgão ou entidade gerenciadora procederá</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ao cancelamento da ata de registro de preços, nos termos do item</w:t>
      </w:r>
      <w:r w:rsidR="004F3844" w:rsidRPr="003D5A97">
        <w:rPr>
          <w:rFonts w:ascii="Times New Roman" w:hAnsi="Times New Roman" w:cs="Times New Roman"/>
          <w:b w:val="0"/>
          <w:caps w:val="0"/>
          <w:sz w:val="16"/>
          <w:szCs w:val="16"/>
          <w:lang w:eastAsia="ar-SA"/>
        </w:rPr>
        <w:t xml:space="preserve"> 9</w:t>
      </w:r>
      <w:r w:rsidR="00B35203" w:rsidRPr="003D5A97">
        <w:rPr>
          <w:rFonts w:ascii="Times New Roman" w:hAnsi="Times New Roman" w:cs="Times New Roman"/>
          <w:b w:val="0"/>
          <w:caps w:val="0"/>
          <w:sz w:val="16"/>
          <w:szCs w:val="16"/>
          <w:lang w:eastAsia="ar-SA"/>
        </w:rPr>
        <w:t>, e adotará as medidas cabíveis para</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a obtenção da contratação mais vantajosa.</w:t>
      </w:r>
      <w:bookmarkStart w:id="27" w:name="majora_preco_mercado_negociacao_frustra"/>
      <w:bookmarkEnd w:id="27"/>
    </w:p>
    <w:p w14:paraId="5B8E9453" w14:textId="528C27EF" w:rsidR="00B35203" w:rsidRPr="003D5A97" w:rsidRDefault="00306D0D" w:rsidP="00B3520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7.5.5. </w:t>
      </w:r>
      <w:r w:rsidR="00B35203" w:rsidRPr="003D5A97">
        <w:rPr>
          <w:rFonts w:ascii="Times New Roman" w:hAnsi="Times New Roman" w:cs="Times New Roman"/>
          <w:b w:val="0"/>
          <w:caps w:val="0"/>
          <w:sz w:val="16"/>
          <w:szCs w:val="16"/>
          <w:lang w:eastAsia="ar-SA"/>
        </w:rPr>
        <w:t xml:space="preserve">Na hipótese de comprovação da majoração do preço de mercado que inviabilize o preço registrado, conforme previsto no item </w:t>
      </w:r>
      <w:r w:rsidRPr="003D5A97">
        <w:rPr>
          <w:rFonts w:ascii="Times New Roman" w:hAnsi="Times New Roman" w:cs="Times New Roman"/>
          <w:sz w:val="16"/>
          <w:szCs w:val="16"/>
        </w:rPr>
        <w:fldChar w:fldCharType="begin"/>
      </w:r>
      <w:r w:rsidRPr="003D5A97">
        <w:rPr>
          <w:rFonts w:ascii="Times New Roman" w:hAnsi="Times New Roman" w:cs="Times New Roman"/>
          <w:sz w:val="16"/>
          <w:szCs w:val="16"/>
        </w:rPr>
        <w:instrText xml:space="preserve"> REF hipotese_preco_mercado_maior \r \h  \* MERGEFORMAT </w:instrText>
      </w:r>
      <w:r w:rsidRPr="003D5A97">
        <w:rPr>
          <w:rFonts w:ascii="Times New Roman" w:hAnsi="Times New Roman" w:cs="Times New Roman"/>
          <w:sz w:val="16"/>
          <w:szCs w:val="16"/>
        </w:rPr>
      </w:r>
      <w:r w:rsidRPr="003D5A97">
        <w:rPr>
          <w:rFonts w:ascii="Times New Roman" w:hAnsi="Times New Roman" w:cs="Times New Roman"/>
          <w:sz w:val="16"/>
          <w:szCs w:val="16"/>
        </w:rPr>
        <w:fldChar w:fldCharType="separate"/>
      </w:r>
      <w:r w:rsidR="003B4B05" w:rsidRPr="003D5A97">
        <w:rPr>
          <w:rFonts w:ascii="Times New Roman" w:hAnsi="Times New Roman" w:cs="Times New Roman"/>
          <w:b w:val="0"/>
          <w:caps w:val="0"/>
          <w:sz w:val="16"/>
          <w:szCs w:val="16"/>
          <w:lang w:eastAsia="ar-SA"/>
        </w:rPr>
        <w:t>0</w:t>
      </w:r>
      <w:r w:rsidRPr="003D5A97">
        <w:rPr>
          <w:rFonts w:ascii="Times New Roman" w:hAnsi="Times New Roman" w:cs="Times New Roman"/>
          <w:sz w:val="16"/>
          <w:szCs w:val="16"/>
        </w:rPr>
        <w:fldChar w:fldCharType="end"/>
      </w:r>
      <w:r w:rsidR="00B35203" w:rsidRPr="003D5A97">
        <w:rPr>
          <w:rFonts w:ascii="Times New Roman" w:hAnsi="Times New Roman" w:cs="Times New Roman"/>
          <w:b w:val="0"/>
          <w:caps w:val="0"/>
          <w:sz w:val="16"/>
          <w:szCs w:val="16"/>
          <w:lang w:eastAsia="ar-SA"/>
        </w:rPr>
        <w:t xml:space="preserve"> e no item </w:t>
      </w:r>
      <w:r w:rsidRPr="003D5A97">
        <w:rPr>
          <w:rFonts w:ascii="Times New Roman" w:hAnsi="Times New Roman" w:cs="Times New Roman"/>
          <w:sz w:val="16"/>
          <w:szCs w:val="16"/>
        </w:rPr>
        <w:fldChar w:fldCharType="begin"/>
      </w:r>
      <w:r w:rsidRPr="003D5A97">
        <w:rPr>
          <w:rFonts w:ascii="Times New Roman" w:hAnsi="Times New Roman" w:cs="Times New Roman"/>
          <w:sz w:val="16"/>
          <w:szCs w:val="16"/>
        </w:rPr>
        <w:instrText xml:space="preserve"> REF prova_preco_mercado_maior \r \h  \* MERGEFORMAT </w:instrText>
      </w:r>
      <w:r w:rsidRPr="003D5A97">
        <w:rPr>
          <w:rFonts w:ascii="Times New Roman" w:hAnsi="Times New Roman" w:cs="Times New Roman"/>
          <w:sz w:val="16"/>
          <w:szCs w:val="16"/>
        </w:rPr>
      </w:r>
      <w:r w:rsidRPr="003D5A97">
        <w:rPr>
          <w:rFonts w:ascii="Times New Roman" w:hAnsi="Times New Roman" w:cs="Times New Roman"/>
          <w:sz w:val="16"/>
          <w:szCs w:val="16"/>
        </w:rPr>
        <w:fldChar w:fldCharType="separate"/>
      </w:r>
      <w:r w:rsidR="003B4B05" w:rsidRPr="003D5A97">
        <w:rPr>
          <w:rFonts w:ascii="Times New Roman" w:hAnsi="Times New Roman" w:cs="Times New Roman"/>
          <w:b w:val="0"/>
          <w:caps w:val="0"/>
          <w:sz w:val="16"/>
          <w:szCs w:val="16"/>
          <w:lang w:eastAsia="ar-SA"/>
        </w:rPr>
        <w:t>0</w:t>
      </w:r>
      <w:r w:rsidRPr="003D5A97">
        <w:rPr>
          <w:rFonts w:ascii="Times New Roman" w:hAnsi="Times New Roman" w:cs="Times New Roman"/>
          <w:sz w:val="16"/>
          <w:szCs w:val="16"/>
        </w:rPr>
        <w:fldChar w:fldCharType="end"/>
      </w:r>
      <w:r w:rsidR="00B35203" w:rsidRPr="003D5A97">
        <w:rPr>
          <w:rFonts w:ascii="Times New Roman" w:hAnsi="Times New Roman" w:cs="Times New Roman"/>
          <w:b w:val="0"/>
          <w:caps w:val="0"/>
          <w:sz w:val="16"/>
          <w:szCs w:val="16"/>
          <w:lang w:eastAsia="ar-SA"/>
        </w:rPr>
        <w:t>, o órgão ou entidade</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gerenciadora atualizará o preço registrado, de acordo com a realidade dos valores</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praticados pelo mercado.</w:t>
      </w:r>
    </w:p>
    <w:p w14:paraId="07DD284C" w14:textId="77777777" w:rsidR="00B35203" w:rsidRPr="003D5A97" w:rsidRDefault="00306D0D" w:rsidP="00B35203">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7.5.6. </w:t>
      </w:r>
      <w:r w:rsidR="00B35203" w:rsidRPr="003D5A97">
        <w:rPr>
          <w:rFonts w:ascii="Times New Roman" w:hAnsi="Times New Roman" w:cs="Times New Roman"/>
          <w:b w:val="0"/>
          <w:caps w:val="0"/>
          <w:sz w:val="16"/>
          <w:szCs w:val="16"/>
          <w:lang w:eastAsia="ar-SA"/>
        </w:rPr>
        <w:t>O órgão ou entidade gerenciadora comunicará aos órgãos e às entidades que</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tiverem firmado contratos decorrentes da ata de registro de preços sobre a efetiva alteração do preço registrado, para que avaliem a</w:t>
      </w:r>
      <w:r w:rsidR="00276689" w:rsidRPr="003D5A97">
        <w:rPr>
          <w:rFonts w:ascii="Times New Roman" w:hAnsi="Times New Roman" w:cs="Times New Roman"/>
          <w:b w:val="0"/>
          <w:caps w:val="0"/>
          <w:sz w:val="16"/>
          <w:szCs w:val="16"/>
          <w:lang w:eastAsia="ar-SA"/>
        </w:rPr>
        <w:t xml:space="preserve"> </w:t>
      </w:r>
      <w:r w:rsidR="00B35203" w:rsidRPr="003D5A97">
        <w:rPr>
          <w:rFonts w:ascii="Times New Roman" w:hAnsi="Times New Roman" w:cs="Times New Roman"/>
          <w:b w:val="0"/>
          <w:caps w:val="0"/>
          <w:sz w:val="16"/>
          <w:szCs w:val="16"/>
          <w:lang w:eastAsia="ar-SA"/>
        </w:rPr>
        <w:t>necessidade de alteração contratual, observado o disposto no art. 124 da Lei nº 14.133, de 2021.</w:t>
      </w:r>
    </w:p>
    <w:p w14:paraId="4A5F8D8D" w14:textId="77777777" w:rsidR="003042E6" w:rsidRPr="003D5A97" w:rsidRDefault="001213B5" w:rsidP="003042E6">
      <w:pPr>
        <w:shd w:val="clear" w:color="auto" w:fill="D9E2F3"/>
        <w:rPr>
          <w:b/>
          <w:sz w:val="16"/>
          <w:szCs w:val="16"/>
        </w:rPr>
      </w:pPr>
      <w:r w:rsidRPr="003D5A97">
        <w:rPr>
          <w:b/>
          <w:sz w:val="16"/>
          <w:szCs w:val="16"/>
        </w:rPr>
        <w:t>8</w:t>
      </w:r>
      <w:r w:rsidR="003042E6" w:rsidRPr="003D5A97">
        <w:rPr>
          <w:b/>
          <w:sz w:val="16"/>
          <w:szCs w:val="16"/>
        </w:rPr>
        <w:t xml:space="preserve">. DO </w:t>
      </w:r>
      <w:r w:rsidR="00E8732F" w:rsidRPr="003D5A97">
        <w:rPr>
          <w:b/>
          <w:sz w:val="16"/>
          <w:szCs w:val="16"/>
        </w:rPr>
        <w:t>REMANEJAMENTO DAS QUANTIDADES REGISTRATADAS NA ATA DE REGISTRO DE PREÇOS</w:t>
      </w:r>
      <w:r w:rsidR="003042E6" w:rsidRPr="003D5A97">
        <w:rPr>
          <w:b/>
          <w:sz w:val="16"/>
          <w:szCs w:val="16"/>
        </w:rPr>
        <w:t xml:space="preserve">: </w:t>
      </w:r>
    </w:p>
    <w:p w14:paraId="4EC63EED" w14:textId="77777777" w:rsidR="00E8732F" w:rsidRPr="003D5A97" w:rsidRDefault="007D039E" w:rsidP="00E8732F">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8.1. </w:t>
      </w:r>
      <w:r w:rsidR="00E8732F" w:rsidRPr="003D5A97">
        <w:rPr>
          <w:rFonts w:ascii="Times New Roman" w:eastAsia="Times New Roman" w:hAnsi="Times New Roman" w:cs="Times New Roman"/>
          <w:color w:val="auto"/>
          <w:sz w:val="16"/>
          <w:szCs w:val="16"/>
          <w:lang w:eastAsia="ar-SA"/>
        </w:rPr>
        <w:t>As quantidades previstas para os itens com preços registrados nas atas de registro de</w:t>
      </w:r>
      <w:r w:rsidRPr="003D5A97">
        <w:rPr>
          <w:rFonts w:ascii="Times New Roman" w:eastAsia="Times New Roman" w:hAnsi="Times New Roman" w:cs="Times New Roman"/>
          <w:color w:val="auto"/>
          <w:sz w:val="16"/>
          <w:szCs w:val="16"/>
          <w:lang w:eastAsia="ar-SA"/>
        </w:rPr>
        <w:t xml:space="preserve"> </w:t>
      </w:r>
      <w:r w:rsidR="00E8732F" w:rsidRPr="003D5A97">
        <w:rPr>
          <w:rFonts w:ascii="Times New Roman" w:eastAsia="Times New Roman" w:hAnsi="Times New Roman" w:cs="Times New Roman"/>
          <w:color w:val="auto"/>
          <w:sz w:val="16"/>
          <w:szCs w:val="16"/>
          <w:lang w:eastAsia="ar-SA"/>
        </w:rPr>
        <w:t>preços poderão ser remanejadas pelo órgão ou entidade gerenciadora entre os órgãos ou as entidades</w:t>
      </w:r>
      <w:r w:rsidRPr="003D5A97">
        <w:rPr>
          <w:rFonts w:ascii="Times New Roman" w:eastAsia="Times New Roman" w:hAnsi="Times New Roman" w:cs="Times New Roman"/>
          <w:color w:val="auto"/>
          <w:sz w:val="16"/>
          <w:szCs w:val="16"/>
          <w:lang w:eastAsia="ar-SA"/>
        </w:rPr>
        <w:t xml:space="preserve"> </w:t>
      </w:r>
      <w:r w:rsidR="00E8732F" w:rsidRPr="003D5A97">
        <w:rPr>
          <w:rFonts w:ascii="Times New Roman" w:eastAsia="Times New Roman" w:hAnsi="Times New Roman" w:cs="Times New Roman"/>
          <w:color w:val="auto"/>
          <w:sz w:val="16"/>
          <w:szCs w:val="16"/>
          <w:lang w:eastAsia="ar-SA"/>
        </w:rPr>
        <w:t>participantes e não participantes do registro de</w:t>
      </w:r>
      <w:r w:rsidRPr="003D5A97">
        <w:rPr>
          <w:rFonts w:ascii="Times New Roman" w:eastAsia="Times New Roman" w:hAnsi="Times New Roman" w:cs="Times New Roman"/>
          <w:color w:val="auto"/>
          <w:sz w:val="16"/>
          <w:szCs w:val="16"/>
          <w:lang w:eastAsia="ar-SA"/>
        </w:rPr>
        <w:t xml:space="preserve"> </w:t>
      </w:r>
      <w:r w:rsidR="00E8732F" w:rsidRPr="003D5A97">
        <w:rPr>
          <w:rFonts w:ascii="Times New Roman" w:eastAsia="Times New Roman" w:hAnsi="Times New Roman" w:cs="Times New Roman"/>
          <w:color w:val="auto"/>
          <w:sz w:val="16"/>
          <w:szCs w:val="16"/>
          <w:lang w:eastAsia="ar-SA"/>
        </w:rPr>
        <w:t>preços.</w:t>
      </w:r>
    </w:p>
    <w:p w14:paraId="2668E8BC" w14:textId="77777777" w:rsidR="00E8732F" w:rsidRPr="003D5A97" w:rsidRDefault="007D039E" w:rsidP="00E8732F">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8.2. </w:t>
      </w:r>
      <w:r w:rsidR="00E8732F" w:rsidRPr="003D5A97">
        <w:rPr>
          <w:rFonts w:ascii="Times New Roman" w:eastAsia="Times New Roman" w:hAnsi="Times New Roman" w:cs="Times New Roman"/>
          <w:color w:val="auto"/>
          <w:sz w:val="16"/>
          <w:szCs w:val="16"/>
          <w:lang w:eastAsia="ar-SA"/>
        </w:rPr>
        <w:t>O remanejamento somente poderá ser feito:</w:t>
      </w:r>
    </w:p>
    <w:p w14:paraId="21B53796" w14:textId="77777777" w:rsidR="00E8732F" w:rsidRPr="003D5A97" w:rsidRDefault="007D039E" w:rsidP="00E8732F">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lastRenderedPageBreak/>
        <w:t xml:space="preserve">8.2.1. </w:t>
      </w:r>
      <w:r w:rsidR="00E8732F" w:rsidRPr="003D5A97">
        <w:rPr>
          <w:rFonts w:ascii="Times New Roman" w:hAnsi="Times New Roman" w:cs="Times New Roman"/>
          <w:b w:val="0"/>
          <w:caps w:val="0"/>
          <w:sz w:val="16"/>
          <w:szCs w:val="16"/>
          <w:lang w:eastAsia="ar-SA"/>
        </w:rPr>
        <w:t>De órgão ou entidade</w:t>
      </w:r>
      <w:r w:rsidRPr="003D5A97">
        <w:rPr>
          <w:rFonts w:ascii="Times New Roman" w:hAnsi="Times New Roman" w:cs="Times New Roman"/>
          <w:b w:val="0"/>
          <w:caps w:val="0"/>
          <w:sz w:val="16"/>
          <w:szCs w:val="16"/>
          <w:lang w:eastAsia="ar-SA"/>
        </w:rPr>
        <w:t xml:space="preserve"> </w:t>
      </w:r>
      <w:r w:rsidR="00E8732F" w:rsidRPr="003D5A97">
        <w:rPr>
          <w:rFonts w:ascii="Times New Roman" w:hAnsi="Times New Roman" w:cs="Times New Roman"/>
          <w:b w:val="0"/>
          <w:caps w:val="0"/>
          <w:sz w:val="16"/>
          <w:szCs w:val="16"/>
          <w:lang w:eastAsia="ar-SA"/>
        </w:rPr>
        <w:t>participante para órgão ou entidade participante; ou</w:t>
      </w:r>
    </w:p>
    <w:p w14:paraId="40222D50" w14:textId="77777777" w:rsidR="00E8732F" w:rsidRPr="003D5A97" w:rsidRDefault="007D039E" w:rsidP="00E8732F">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8.2.2. </w:t>
      </w:r>
      <w:r w:rsidR="00E8732F" w:rsidRPr="003D5A97">
        <w:rPr>
          <w:rFonts w:ascii="Times New Roman" w:hAnsi="Times New Roman" w:cs="Times New Roman"/>
          <w:b w:val="0"/>
          <w:caps w:val="0"/>
          <w:sz w:val="16"/>
          <w:szCs w:val="16"/>
          <w:lang w:eastAsia="ar-SA"/>
        </w:rPr>
        <w:t>De órgão ou entidade participante para órgão ou entidade não participante.</w:t>
      </w:r>
    </w:p>
    <w:p w14:paraId="7A313C43" w14:textId="77777777" w:rsidR="00E8732F" w:rsidRPr="003D5A97" w:rsidRDefault="007D039E" w:rsidP="00E8732F">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8.3. </w:t>
      </w:r>
      <w:r w:rsidR="00E8732F" w:rsidRPr="003D5A97">
        <w:rPr>
          <w:rFonts w:ascii="Times New Roman" w:eastAsia="Times New Roman" w:hAnsi="Times New Roman" w:cs="Times New Roman"/>
          <w:color w:val="auto"/>
          <w:sz w:val="16"/>
          <w:szCs w:val="16"/>
          <w:lang w:eastAsia="ar-SA"/>
        </w:rPr>
        <w:t>O órgão ou entidade gerenciadora que tiver estimado as quantidades que pretende contratar será considerado participante para efeito do remanejamento.</w:t>
      </w:r>
      <w:bookmarkStart w:id="28" w:name="gerenciador_estimador_é_partic_em_remane"/>
      <w:bookmarkEnd w:id="28"/>
    </w:p>
    <w:p w14:paraId="4DE1CD40" w14:textId="77777777" w:rsidR="007D039E" w:rsidRPr="003D5A97" w:rsidRDefault="007D039E" w:rsidP="00E8732F">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8.4. </w:t>
      </w:r>
      <w:r w:rsidR="00E8732F" w:rsidRPr="003D5A97">
        <w:rPr>
          <w:rFonts w:ascii="Times New Roman" w:eastAsia="Times New Roman" w:hAnsi="Times New Roman" w:cs="Times New Roman"/>
          <w:color w:val="auto"/>
          <w:sz w:val="16"/>
          <w:szCs w:val="16"/>
          <w:lang w:eastAsia="ar-SA"/>
        </w:rPr>
        <w:t>Na hipótese de remanejamento de órgão ou entidade participante para órgão ou entidade</w:t>
      </w:r>
      <w:r w:rsidRPr="003D5A97">
        <w:rPr>
          <w:rFonts w:ascii="Times New Roman" w:eastAsia="Times New Roman" w:hAnsi="Times New Roman" w:cs="Times New Roman"/>
          <w:color w:val="auto"/>
          <w:sz w:val="16"/>
          <w:szCs w:val="16"/>
          <w:lang w:eastAsia="ar-SA"/>
        </w:rPr>
        <w:t xml:space="preserve"> </w:t>
      </w:r>
      <w:r w:rsidR="00E8732F" w:rsidRPr="003D5A97">
        <w:rPr>
          <w:rFonts w:ascii="Times New Roman" w:eastAsia="Times New Roman" w:hAnsi="Times New Roman" w:cs="Times New Roman"/>
          <w:color w:val="auto"/>
          <w:sz w:val="16"/>
          <w:szCs w:val="16"/>
          <w:lang w:eastAsia="ar-SA"/>
        </w:rPr>
        <w:t>não participante, serão observados os limites previstos no</w:t>
      </w:r>
      <w:r w:rsidRPr="003D5A97">
        <w:rPr>
          <w:rFonts w:ascii="Times New Roman" w:eastAsia="Times New Roman" w:hAnsi="Times New Roman" w:cs="Times New Roman"/>
          <w:color w:val="auto"/>
          <w:sz w:val="16"/>
          <w:szCs w:val="16"/>
          <w:lang w:eastAsia="ar-SA"/>
        </w:rPr>
        <w:t xml:space="preserve"> art. 32 do Decreto nº 11.462, de 2023.</w:t>
      </w:r>
    </w:p>
    <w:p w14:paraId="6A8BF447" w14:textId="77777777" w:rsidR="007D039E" w:rsidRPr="003D5A97" w:rsidRDefault="007D039E" w:rsidP="007D039E">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8.4.1.  Art. 32.  Serão observadas as seguintes regras de controle para a adesão à ata de registro de preços de que trata o art. 31:</w:t>
      </w:r>
    </w:p>
    <w:p w14:paraId="16273471" w14:textId="77777777" w:rsidR="007D039E" w:rsidRPr="003D5A97" w:rsidRDefault="007D039E" w:rsidP="007D039E">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I - </w:t>
      </w:r>
      <w:proofErr w:type="gramStart"/>
      <w:r w:rsidRPr="003D5A97">
        <w:rPr>
          <w:rFonts w:ascii="Times New Roman" w:hAnsi="Times New Roman" w:cs="Times New Roman"/>
          <w:b w:val="0"/>
          <w:caps w:val="0"/>
          <w:sz w:val="16"/>
          <w:szCs w:val="16"/>
          <w:lang w:eastAsia="ar-SA"/>
        </w:rPr>
        <w:t>as</w:t>
      </w:r>
      <w:proofErr w:type="gramEnd"/>
      <w:r w:rsidRPr="003D5A97">
        <w:rPr>
          <w:rFonts w:ascii="Times New Roman" w:hAnsi="Times New Roman" w:cs="Times New Roman"/>
          <w:b w:val="0"/>
          <w:caps w:val="0"/>
          <w:sz w:val="16"/>
          <w:szCs w:val="16"/>
          <w:lang w:eastAsia="ar-SA"/>
        </w:rPr>
        <w:t xml:space="preserve"> aquisições ou as contratações adicionais não poderão exceder, por órgão ou entidade, a </w:t>
      </w:r>
      <w:proofErr w:type="spellStart"/>
      <w:r w:rsidRPr="003D5A97">
        <w:rPr>
          <w:rFonts w:ascii="Times New Roman" w:hAnsi="Times New Roman" w:cs="Times New Roman"/>
          <w:b w:val="0"/>
          <w:caps w:val="0"/>
          <w:sz w:val="16"/>
          <w:szCs w:val="16"/>
          <w:lang w:eastAsia="ar-SA"/>
        </w:rPr>
        <w:t>cinqüenta</w:t>
      </w:r>
      <w:proofErr w:type="spellEnd"/>
      <w:r w:rsidRPr="003D5A97">
        <w:rPr>
          <w:rFonts w:ascii="Times New Roman" w:hAnsi="Times New Roman" w:cs="Times New Roman"/>
          <w:b w:val="0"/>
          <w:caps w:val="0"/>
          <w:sz w:val="16"/>
          <w:szCs w:val="16"/>
          <w:lang w:eastAsia="ar-SA"/>
        </w:rPr>
        <w:t xml:space="preserve"> por cento dos quantitativos dos itens do instrumento convocatório registrados na ata de registro de preços para o órgão ou a entidade gerenciadora e para os órgãos ou as entidades participantes; e</w:t>
      </w:r>
    </w:p>
    <w:p w14:paraId="7913950F" w14:textId="77777777" w:rsidR="00E8732F" w:rsidRPr="003D5A97" w:rsidRDefault="007D039E" w:rsidP="007D039E">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II - </w:t>
      </w:r>
      <w:proofErr w:type="gramStart"/>
      <w:r w:rsidRPr="003D5A97">
        <w:rPr>
          <w:rFonts w:ascii="Times New Roman" w:hAnsi="Times New Roman" w:cs="Times New Roman"/>
          <w:b w:val="0"/>
          <w:caps w:val="0"/>
          <w:sz w:val="16"/>
          <w:szCs w:val="16"/>
          <w:lang w:eastAsia="ar-SA"/>
        </w:rPr>
        <w:t>o</w:t>
      </w:r>
      <w:proofErr w:type="gramEnd"/>
      <w:r w:rsidRPr="003D5A97">
        <w:rPr>
          <w:rFonts w:ascii="Times New Roman" w:hAnsi="Times New Roman" w:cs="Times New Roman"/>
          <w:b w:val="0"/>
          <w:caps w:val="0"/>
          <w:sz w:val="16"/>
          <w:szCs w:val="16"/>
          <w:lang w:eastAsia="ar-SA"/>
        </w:rPr>
        <w:t xml:space="preserve"> quantitativo decorrente das adesões não poderá exceder, na totalidade, ao dobro do quantitativo de cada item registrado na ata de registro de preços para o órgão ou a entidade gerenciadora e os órgãos ou as entidades participantes, independentemente do número de órgãos ou entidades não participantes que aderirem à ata de registro de preços.                  </w:t>
      </w:r>
    </w:p>
    <w:p w14:paraId="7F4A619F" w14:textId="77777777" w:rsidR="00E8732F" w:rsidRPr="003D5A97" w:rsidRDefault="007D039E" w:rsidP="00E8732F">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8.5. </w:t>
      </w:r>
      <w:r w:rsidR="00E8732F" w:rsidRPr="003D5A97">
        <w:rPr>
          <w:rFonts w:ascii="Times New Roman" w:eastAsia="Times New Roman" w:hAnsi="Times New Roman" w:cs="Times New Roman"/>
          <w:color w:val="auto"/>
          <w:sz w:val="16"/>
          <w:szCs w:val="16"/>
          <w:lang w:eastAsia="ar-SA"/>
        </w:rPr>
        <w:t>Competirá ao órgão ou à entidade gerenciadora autorizar o</w:t>
      </w:r>
      <w:r w:rsidRPr="003D5A97">
        <w:rPr>
          <w:rFonts w:ascii="Times New Roman" w:eastAsia="Times New Roman" w:hAnsi="Times New Roman" w:cs="Times New Roman"/>
          <w:color w:val="auto"/>
          <w:sz w:val="16"/>
          <w:szCs w:val="16"/>
          <w:lang w:eastAsia="ar-SA"/>
        </w:rPr>
        <w:t xml:space="preserve"> </w:t>
      </w:r>
      <w:r w:rsidR="00E8732F" w:rsidRPr="003D5A97">
        <w:rPr>
          <w:rFonts w:ascii="Times New Roman" w:eastAsia="Times New Roman" w:hAnsi="Times New Roman" w:cs="Times New Roman"/>
          <w:color w:val="auto"/>
          <w:sz w:val="16"/>
          <w:szCs w:val="16"/>
          <w:lang w:eastAsia="ar-SA"/>
        </w:rPr>
        <w:t>remanejamento solicitado, com a redução do quantitativo inicialmente informado pelo órgão ou pela entidade</w:t>
      </w:r>
      <w:r w:rsidRPr="003D5A97">
        <w:rPr>
          <w:rFonts w:ascii="Times New Roman" w:eastAsia="Times New Roman" w:hAnsi="Times New Roman" w:cs="Times New Roman"/>
          <w:color w:val="auto"/>
          <w:sz w:val="16"/>
          <w:szCs w:val="16"/>
          <w:lang w:eastAsia="ar-SA"/>
        </w:rPr>
        <w:t xml:space="preserve"> </w:t>
      </w:r>
      <w:r w:rsidR="00E8732F" w:rsidRPr="003D5A97">
        <w:rPr>
          <w:rFonts w:ascii="Times New Roman" w:eastAsia="Times New Roman" w:hAnsi="Times New Roman" w:cs="Times New Roman"/>
          <w:color w:val="auto"/>
          <w:sz w:val="16"/>
          <w:szCs w:val="16"/>
          <w:lang w:eastAsia="ar-SA"/>
        </w:rPr>
        <w:t>participante, desde que haja prévia anuência do órgão ou da entidade que sofrer redução dos</w:t>
      </w:r>
      <w:r w:rsidRPr="003D5A97">
        <w:rPr>
          <w:rFonts w:ascii="Times New Roman" w:eastAsia="Times New Roman" w:hAnsi="Times New Roman" w:cs="Times New Roman"/>
          <w:color w:val="auto"/>
          <w:sz w:val="16"/>
          <w:szCs w:val="16"/>
          <w:lang w:eastAsia="ar-SA"/>
        </w:rPr>
        <w:t xml:space="preserve"> </w:t>
      </w:r>
      <w:r w:rsidR="00E8732F" w:rsidRPr="003D5A97">
        <w:rPr>
          <w:rFonts w:ascii="Times New Roman" w:eastAsia="Times New Roman" w:hAnsi="Times New Roman" w:cs="Times New Roman"/>
          <w:color w:val="auto"/>
          <w:sz w:val="16"/>
          <w:szCs w:val="16"/>
          <w:lang w:eastAsia="ar-SA"/>
        </w:rPr>
        <w:t>quantitativos informados.</w:t>
      </w:r>
    </w:p>
    <w:p w14:paraId="639016A8" w14:textId="77777777" w:rsidR="00E8732F" w:rsidRPr="003D5A97" w:rsidRDefault="007D039E" w:rsidP="00E8732F">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8.6. </w:t>
      </w:r>
      <w:r w:rsidR="00E8732F" w:rsidRPr="003D5A97">
        <w:rPr>
          <w:rFonts w:ascii="Times New Roman" w:eastAsia="Times New Roman" w:hAnsi="Times New Roman" w:cs="Times New Roman"/>
          <w:color w:val="auto"/>
          <w:sz w:val="16"/>
          <w:szCs w:val="16"/>
          <w:lang w:eastAsia="ar-SA"/>
        </w:rPr>
        <w:t>Caso o remanejamento seja feito entre órgãos ou entidades dos Estados, do Distrito</w:t>
      </w:r>
      <w:r w:rsidR="004F3844" w:rsidRPr="003D5A97">
        <w:rPr>
          <w:rFonts w:ascii="Times New Roman" w:eastAsia="Times New Roman" w:hAnsi="Times New Roman" w:cs="Times New Roman"/>
          <w:color w:val="auto"/>
          <w:sz w:val="16"/>
          <w:szCs w:val="16"/>
          <w:lang w:eastAsia="ar-SA"/>
        </w:rPr>
        <w:t xml:space="preserve"> </w:t>
      </w:r>
      <w:r w:rsidR="00E8732F" w:rsidRPr="003D5A97">
        <w:rPr>
          <w:rFonts w:ascii="Times New Roman" w:eastAsia="Times New Roman" w:hAnsi="Times New Roman" w:cs="Times New Roman"/>
          <w:color w:val="auto"/>
          <w:sz w:val="16"/>
          <w:szCs w:val="16"/>
          <w:lang w:eastAsia="ar-SA"/>
        </w:rPr>
        <w:t xml:space="preserve">Federal ou de Municípios distintos, caberá ao fornecedor </w:t>
      </w:r>
      <w:r w:rsidR="004F3844" w:rsidRPr="003D5A97">
        <w:rPr>
          <w:rFonts w:ascii="Times New Roman" w:eastAsia="Times New Roman" w:hAnsi="Times New Roman" w:cs="Times New Roman"/>
          <w:color w:val="auto"/>
          <w:sz w:val="16"/>
          <w:szCs w:val="16"/>
          <w:lang w:eastAsia="ar-SA"/>
        </w:rPr>
        <w:t>beneficiário da ata de registro de preços observado</w:t>
      </w:r>
      <w:r w:rsidR="00E8732F" w:rsidRPr="003D5A97">
        <w:rPr>
          <w:rFonts w:ascii="Times New Roman" w:eastAsia="Times New Roman" w:hAnsi="Times New Roman" w:cs="Times New Roman"/>
          <w:color w:val="auto"/>
          <w:sz w:val="16"/>
          <w:szCs w:val="16"/>
          <w:lang w:eastAsia="ar-SA"/>
        </w:rPr>
        <w:t xml:space="preserve"> as condições nela estabelecidas, optar pela aceitação ou não do fornecimento decorrente do</w:t>
      </w:r>
      <w:r w:rsidRPr="003D5A97">
        <w:rPr>
          <w:rFonts w:ascii="Times New Roman" w:eastAsia="Times New Roman" w:hAnsi="Times New Roman" w:cs="Times New Roman"/>
          <w:color w:val="auto"/>
          <w:sz w:val="16"/>
          <w:szCs w:val="16"/>
          <w:lang w:eastAsia="ar-SA"/>
        </w:rPr>
        <w:t xml:space="preserve"> </w:t>
      </w:r>
      <w:r w:rsidR="00E8732F" w:rsidRPr="003D5A97">
        <w:rPr>
          <w:rFonts w:ascii="Times New Roman" w:eastAsia="Times New Roman" w:hAnsi="Times New Roman" w:cs="Times New Roman"/>
          <w:color w:val="auto"/>
          <w:sz w:val="16"/>
          <w:szCs w:val="16"/>
          <w:lang w:eastAsia="ar-SA"/>
        </w:rPr>
        <w:t>remanejamento dos itens.</w:t>
      </w:r>
    </w:p>
    <w:p w14:paraId="29C21BA6" w14:textId="1655F2E6" w:rsidR="00E8732F" w:rsidRPr="003D5A97" w:rsidRDefault="007D039E" w:rsidP="00E8732F">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8.7. </w:t>
      </w:r>
      <w:r w:rsidR="00E8732F" w:rsidRPr="003D5A97">
        <w:rPr>
          <w:rFonts w:ascii="Times New Roman" w:eastAsia="Times New Roman" w:hAnsi="Times New Roman" w:cs="Times New Roman"/>
          <w:color w:val="auto"/>
          <w:sz w:val="16"/>
          <w:szCs w:val="16"/>
          <w:lang w:eastAsia="ar-SA"/>
        </w:rPr>
        <w:t>Na hipótese da compra centralizada, não havendo indicação pelo órgão ou pela entidade</w:t>
      </w:r>
      <w:r w:rsidR="004F3844" w:rsidRPr="003D5A97">
        <w:rPr>
          <w:rFonts w:ascii="Times New Roman" w:eastAsia="Times New Roman" w:hAnsi="Times New Roman" w:cs="Times New Roman"/>
          <w:color w:val="auto"/>
          <w:sz w:val="16"/>
          <w:szCs w:val="16"/>
          <w:lang w:eastAsia="ar-SA"/>
        </w:rPr>
        <w:t xml:space="preserve"> </w:t>
      </w:r>
      <w:r w:rsidR="00E8732F" w:rsidRPr="003D5A97">
        <w:rPr>
          <w:rFonts w:ascii="Times New Roman" w:eastAsia="Times New Roman" w:hAnsi="Times New Roman" w:cs="Times New Roman"/>
          <w:color w:val="auto"/>
          <w:sz w:val="16"/>
          <w:szCs w:val="16"/>
          <w:lang w:eastAsia="ar-SA"/>
        </w:rPr>
        <w:t xml:space="preserve">gerenciadora, dos quantitativos dos participantes da compra centralizada, nos termos do item </w:t>
      </w:r>
      <w:r w:rsidRPr="003D5A97">
        <w:rPr>
          <w:rFonts w:ascii="Times New Roman" w:hAnsi="Times New Roman" w:cs="Times New Roman"/>
          <w:sz w:val="16"/>
          <w:szCs w:val="16"/>
        </w:rPr>
        <w:fldChar w:fldCharType="begin"/>
      </w:r>
      <w:r w:rsidRPr="003D5A97">
        <w:rPr>
          <w:rFonts w:ascii="Times New Roman" w:hAnsi="Times New Roman" w:cs="Times New Roman"/>
          <w:sz w:val="16"/>
          <w:szCs w:val="16"/>
        </w:rPr>
        <w:instrText xml:space="preserve"> REF gerenciador_estimador_é_partic_em_remane \r \h  \* MERGEFORMAT </w:instrText>
      </w:r>
      <w:r w:rsidRPr="003D5A97">
        <w:rPr>
          <w:rFonts w:ascii="Times New Roman" w:hAnsi="Times New Roman" w:cs="Times New Roman"/>
          <w:sz w:val="16"/>
          <w:szCs w:val="16"/>
        </w:rPr>
      </w:r>
      <w:r w:rsidRPr="003D5A97">
        <w:rPr>
          <w:rFonts w:ascii="Times New Roman" w:hAnsi="Times New Roman" w:cs="Times New Roman"/>
          <w:sz w:val="16"/>
          <w:szCs w:val="16"/>
        </w:rPr>
        <w:fldChar w:fldCharType="separate"/>
      </w:r>
      <w:r w:rsidR="003B4B05" w:rsidRPr="003D5A97">
        <w:rPr>
          <w:rFonts w:ascii="Times New Roman" w:eastAsia="Times New Roman" w:hAnsi="Times New Roman" w:cs="Times New Roman"/>
          <w:color w:val="auto"/>
          <w:sz w:val="16"/>
          <w:szCs w:val="16"/>
          <w:lang w:eastAsia="ar-SA"/>
        </w:rPr>
        <w:t>0</w:t>
      </w:r>
      <w:r w:rsidRPr="003D5A97">
        <w:rPr>
          <w:rFonts w:ascii="Times New Roman" w:hAnsi="Times New Roman" w:cs="Times New Roman"/>
          <w:sz w:val="16"/>
          <w:szCs w:val="16"/>
        </w:rPr>
        <w:fldChar w:fldCharType="end"/>
      </w:r>
      <w:r w:rsidR="00E8732F" w:rsidRPr="003D5A97">
        <w:rPr>
          <w:rFonts w:ascii="Times New Roman" w:eastAsia="Times New Roman" w:hAnsi="Times New Roman" w:cs="Times New Roman"/>
          <w:color w:val="auto"/>
          <w:sz w:val="16"/>
          <w:szCs w:val="16"/>
          <w:lang w:eastAsia="ar-SA"/>
        </w:rPr>
        <w:t>, a distribuição</w:t>
      </w:r>
      <w:r w:rsidR="004F3844" w:rsidRPr="003D5A97">
        <w:rPr>
          <w:rFonts w:ascii="Times New Roman" w:eastAsia="Times New Roman" w:hAnsi="Times New Roman" w:cs="Times New Roman"/>
          <w:color w:val="auto"/>
          <w:sz w:val="16"/>
          <w:szCs w:val="16"/>
          <w:lang w:eastAsia="ar-SA"/>
        </w:rPr>
        <w:t xml:space="preserve"> </w:t>
      </w:r>
      <w:r w:rsidR="00E8732F" w:rsidRPr="003D5A97">
        <w:rPr>
          <w:rFonts w:ascii="Times New Roman" w:eastAsia="Times New Roman" w:hAnsi="Times New Roman" w:cs="Times New Roman"/>
          <w:color w:val="auto"/>
          <w:sz w:val="16"/>
          <w:szCs w:val="16"/>
          <w:lang w:eastAsia="ar-SA"/>
        </w:rPr>
        <w:t>das quantidades para a execução descentralizada será por meio do remanejamento.</w:t>
      </w:r>
    </w:p>
    <w:p w14:paraId="16AB895F" w14:textId="77777777" w:rsidR="004F3844" w:rsidRPr="003D5A97" w:rsidRDefault="004F3844" w:rsidP="004F3844">
      <w:pPr>
        <w:shd w:val="clear" w:color="auto" w:fill="D9E2F3"/>
        <w:rPr>
          <w:b/>
          <w:sz w:val="16"/>
          <w:szCs w:val="16"/>
        </w:rPr>
      </w:pPr>
      <w:r w:rsidRPr="003D5A97">
        <w:rPr>
          <w:b/>
          <w:sz w:val="16"/>
          <w:szCs w:val="16"/>
        </w:rPr>
        <w:t xml:space="preserve">9. DO CANCELAMENTO DOS PREÇOS REGISTRADOS </w:t>
      </w:r>
    </w:p>
    <w:p w14:paraId="4DC1C1BA" w14:textId="77777777" w:rsidR="004F3844" w:rsidRPr="003D5A97" w:rsidRDefault="004F3844" w:rsidP="004F3844">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9.1. O registro do fornecedor será cancelado pelo gerenciador, quando o fornecedor:</w:t>
      </w:r>
      <w:bookmarkStart w:id="29" w:name="cancelamento_do_fornecedor"/>
      <w:bookmarkEnd w:id="29"/>
    </w:p>
    <w:p w14:paraId="1D31C999" w14:textId="77777777" w:rsidR="004F3844" w:rsidRPr="003D5A97" w:rsidRDefault="004F3844" w:rsidP="004F3844">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9.1.1. Descumprir as condições da ata de registro de preços, sem motivo justificado;</w:t>
      </w:r>
    </w:p>
    <w:p w14:paraId="1A0FC1EF" w14:textId="77777777" w:rsidR="004F3844" w:rsidRPr="003D5A97" w:rsidRDefault="004F3844" w:rsidP="004F3844">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9.1.2. Não retirar a nota de empenho, ou instrumento equivalente, no prazo estabelecido pela Administração sem justificativa razoável;</w:t>
      </w:r>
    </w:p>
    <w:p w14:paraId="698FAF02" w14:textId="77777777" w:rsidR="004F3844" w:rsidRPr="003D5A97" w:rsidRDefault="004F3844" w:rsidP="004F3844">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9.1.3. Não aceitar manter seu preço registrado, na hipótese prevista no artigo 27, § 2º, do Decreto nº 11.462, de 2023; ou</w:t>
      </w:r>
    </w:p>
    <w:p w14:paraId="4839E0FA" w14:textId="77777777" w:rsidR="004F3844" w:rsidRPr="003D5A97" w:rsidRDefault="004F3844" w:rsidP="004F3844">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9.1.4. Sofrer sanção prevista nos incisos III ou IV do caput do art. 156 da Lei nº 14.133, de 2021.</w:t>
      </w:r>
    </w:p>
    <w:p w14:paraId="6F78BD52" w14:textId="77777777" w:rsidR="004F3844" w:rsidRPr="003D5A97" w:rsidRDefault="004F3844" w:rsidP="004F3844">
      <w:pPr>
        <w:pStyle w:val="Nvel4"/>
        <w:numPr>
          <w:ilvl w:val="3"/>
          <w:numId w:val="0"/>
        </w:numPr>
        <w:ind w:left="567"/>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9.1.4.1.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603DF37" w14:textId="08C88DC9" w:rsidR="004F3844" w:rsidRPr="003D5A97" w:rsidRDefault="004F3844" w:rsidP="004F3844">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9.2.  O cancelamento de registros nas hipóteses previstas no item </w:t>
      </w:r>
      <w:r w:rsidRPr="003D5A97">
        <w:rPr>
          <w:rFonts w:ascii="Times New Roman" w:hAnsi="Times New Roman" w:cs="Times New Roman"/>
          <w:sz w:val="16"/>
          <w:szCs w:val="16"/>
        </w:rPr>
        <w:fldChar w:fldCharType="begin"/>
      </w:r>
      <w:r w:rsidRPr="003D5A97">
        <w:rPr>
          <w:rFonts w:ascii="Times New Roman" w:hAnsi="Times New Roman" w:cs="Times New Roman"/>
          <w:sz w:val="16"/>
          <w:szCs w:val="16"/>
        </w:rPr>
        <w:instrText xml:space="preserve"> REF cancelamento_do_fornecedor \r \h  \* MERGEFORMAT </w:instrText>
      </w:r>
      <w:r w:rsidRPr="003D5A97">
        <w:rPr>
          <w:rFonts w:ascii="Times New Roman" w:hAnsi="Times New Roman" w:cs="Times New Roman"/>
          <w:sz w:val="16"/>
          <w:szCs w:val="16"/>
        </w:rPr>
      </w:r>
      <w:r w:rsidRPr="003D5A97">
        <w:rPr>
          <w:rFonts w:ascii="Times New Roman" w:hAnsi="Times New Roman" w:cs="Times New Roman"/>
          <w:sz w:val="16"/>
          <w:szCs w:val="16"/>
        </w:rPr>
        <w:fldChar w:fldCharType="separate"/>
      </w:r>
      <w:r w:rsidR="003B4B05" w:rsidRPr="003D5A97">
        <w:rPr>
          <w:rFonts w:ascii="Times New Roman" w:eastAsia="Times New Roman" w:hAnsi="Times New Roman" w:cs="Times New Roman"/>
          <w:color w:val="auto"/>
          <w:sz w:val="16"/>
          <w:szCs w:val="16"/>
          <w:lang w:eastAsia="ar-SA"/>
        </w:rPr>
        <w:t>0</w:t>
      </w:r>
      <w:r w:rsidRPr="003D5A97">
        <w:rPr>
          <w:rFonts w:ascii="Times New Roman" w:hAnsi="Times New Roman" w:cs="Times New Roman"/>
          <w:sz w:val="16"/>
          <w:szCs w:val="16"/>
        </w:rPr>
        <w:fldChar w:fldCharType="end"/>
      </w:r>
      <w:r w:rsidR="00276689" w:rsidRPr="003D5A97">
        <w:rPr>
          <w:rFonts w:ascii="Times New Roman" w:hAnsi="Times New Roman" w:cs="Times New Roman"/>
          <w:sz w:val="16"/>
          <w:szCs w:val="16"/>
        </w:rPr>
        <w:t xml:space="preserve"> </w:t>
      </w:r>
      <w:r w:rsidRPr="003D5A97">
        <w:rPr>
          <w:rFonts w:ascii="Times New Roman" w:eastAsia="Times New Roman" w:hAnsi="Times New Roman" w:cs="Times New Roman"/>
          <w:color w:val="auto"/>
          <w:sz w:val="16"/>
          <w:szCs w:val="16"/>
          <w:lang w:eastAsia="ar-SA"/>
        </w:rPr>
        <w:t>será formalizado por despacho do órgão ou da entidade gerenciadora, garantidos os princípios do contraditório e da ampla defesa.</w:t>
      </w:r>
    </w:p>
    <w:p w14:paraId="5D96EE29" w14:textId="77777777" w:rsidR="004F3844" w:rsidRPr="003D5A97" w:rsidRDefault="004F3844" w:rsidP="004F3844">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9.3. Na hipótese de cancelamento do registro do fornecedor, o órgão ou a entidade gerenciadora poderá convocar os licitantes que compõem o cadastro de reserva, observada a ordem de classificação.</w:t>
      </w:r>
    </w:p>
    <w:p w14:paraId="023B890B" w14:textId="77777777" w:rsidR="004F3844" w:rsidRPr="003D5A97" w:rsidRDefault="004F3844" w:rsidP="004F3844">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9.4. O cancelamento dos preços registrados poderá ser realizado pelo gerenciador, em determinada ata de registro de preços, total ou parcialmente, nas seguintes hipóteses, desde que devidamente comprovadas e justificadas:</w:t>
      </w:r>
      <w:bookmarkStart w:id="30" w:name="cancelamento_da_ata"/>
      <w:bookmarkEnd w:id="30"/>
    </w:p>
    <w:p w14:paraId="41051EEC" w14:textId="77777777" w:rsidR="004F3844" w:rsidRPr="003D5A97" w:rsidRDefault="004F3844" w:rsidP="004F3844">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9.4.1. Por razão de interesse público;</w:t>
      </w:r>
    </w:p>
    <w:p w14:paraId="7C8018DA" w14:textId="77777777" w:rsidR="004F3844" w:rsidRPr="003D5A97" w:rsidRDefault="004F3844" w:rsidP="004F3844">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9.4.2. A pedido do fornecedor, decorrente de caso fortuito ou força maior; ou</w:t>
      </w:r>
    </w:p>
    <w:p w14:paraId="59466139" w14:textId="7B32C4E2" w:rsidR="004F3844" w:rsidRPr="003D5A97" w:rsidRDefault="004F3844" w:rsidP="004F3844">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9.4.3. Se não houver êxito nas negociações, nas hipóteses em que o preço de mercado</w:t>
      </w:r>
      <w:r w:rsidR="00D1631A" w:rsidRPr="003D5A97">
        <w:rPr>
          <w:rFonts w:ascii="Times New Roman" w:hAnsi="Times New Roman" w:cs="Times New Roman"/>
          <w:b w:val="0"/>
          <w:caps w:val="0"/>
          <w:sz w:val="16"/>
          <w:szCs w:val="16"/>
          <w:lang w:eastAsia="ar-SA"/>
        </w:rPr>
        <w:t xml:space="preserve"> </w:t>
      </w:r>
      <w:proofErr w:type="gramStart"/>
      <w:r w:rsidRPr="003D5A97">
        <w:rPr>
          <w:rFonts w:ascii="Times New Roman" w:hAnsi="Times New Roman" w:cs="Times New Roman"/>
          <w:b w:val="0"/>
          <w:caps w:val="0"/>
          <w:sz w:val="16"/>
          <w:szCs w:val="16"/>
          <w:lang w:eastAsia="ar-SA"/>
        </w:rPr>
        <w:t>tornar-se</w:t>
      </w:r>
      <w:proofErr w:type="gramEnd"/>
      <w:r w:rsidRPr="003D5A97">
        <w:rPr>
          <w:rFonts w:ascii="Times New Roman" w:hAnsi="Times New Roman" w:cs="Times New Roman"/>
          <w:b w:val="0"/>
          <w:caps w:val="0"/>
          <w:sz w:val="16"/>
          <w:szCs w:val="16"/>
          <w:lang w:eastAsia="ar-SA"/>
        </w:rPr>
        <w:t xml:space="preserve"> superior ou inferior ao preço registrado, nos termos do artigos 26 e 27</w:t>
      </w:r>
      <w:r w:rsidR="00327ED4" w:rsidRPr="003D5A97">
        <w:rPr>
          <w:rFonts w:ascii="Times New Roman" w:hAnsi="Times New Roman" w:cs="Times New Roman"/>
          <w:b w:val="0"/>
          <w:caps w:val="0"/>
          <w:sz w:val="16"/>
          <w:szCs w:val="16"/>
          <w:lang w:eastAsia="ar-SA"/>
        </w:rPr>
        <w:t xml:space="preserve"> </w:t>
      </w:r>
      <w:r w:rsidRPr="003D5A97">
        <w:rPr>
          <w:rFonts w:ascii="Times New Roman" w:hAnsi="Times New Roman" w:cs="Times New Roman"/>
          <w:b w:val="0"/>
          <w:caps w:val="0"/>
          <w:sz w:val="16"/>
          <w:szCs w:val="16"/>
          <w:lang w:eastAsia="ar-SA"/>
        </w:rPr>
        <w:t xml:space="preserve">ambos do Decreto nº </w:t>
      </w:r>
      <w:r w:rsidR="00327ED4" w:rsidRPr="003D5A97">
        <w:rPr>
          <w:rFonts w:ascii="Times New Roman" w:hAnsi="Times New Roman" w:cs="Times New Roman"/>
          <w:b w:val="0"/>
          <w:caps w:val="0"/>
          <w:sz w:val="16"/>
          <w:szCs w:val="16"/>
          <w:lang w:eastAsia="ar-SA"/>
        </w:rPr>
        <w:t>014/2024</w:t>
      </w:r>
      <w:r w:rsidRPr="003D5A97">
        <w:rPr>
          <w:rFonts w:ascii="Times New Roman" w:hAnsi="Times New Roman" w:cs="Times New Roman"/>
          <w:b w:val="0"/>
          <w:caps w:val="0"/>
          <w:sz w:val="16"/>
          <w:szCs w:val="16"/>
          <w:lang w:eastAsia="ar-SA"/>
        </w:rPr>
        <w:t xml:space="preserve">. </w:t>
      </w:r>
    </w:p>
    <w:p w14:paraId="7C0CB5A0" w14:textId="77777777" w:rsidR="005D657D" w:rsidRPr="003D5A97" w:rsidRDefault="004F3844" w:rsidP="005D657D">
      <w:pPr>
        <w:shd w:val="clear" w:color="auto" w:fill="D9E2F3"/>
        <w:jc w:val="both"/>
        <w:rPr>
          <w:b/>
          <w:sz w:val="16"/>
          <w:szCs w:val="16"/>
        </w:rPr>
      </w:pPr>
      <w:r w:rsidRPr="003D5A97">
        <w:rPr>
          <w:b/>
          <w:sz w:val="16"/>
          <w:szCs w:val="16"/>
        </w:rPr>
        <w:t>10</w:t>
      </w:r>
      <w:r w:rsidR="005D657D" w:rsidRPr="003D5A97">
        <w:rPr>
          <w:b/>
          <w:sz w:val="16"/>
          <w:szCs w:val="16"/>
        </w:rPr>
        <w:t>. DAS SANÇÕES ADMINISTRATIVAS</w:t>
      </w:r>
    </w:p>
    <w:p w14:paraId="0EA0A6E0" w14:textId="77777777" w:rsidR="004F3844" w:rsidRPr="003D5A97" w:rsidRDefault="004F3844" w:rsidP="004F3844">
      <w:pPr>
        <w:pStyle w:val="Nivel2"/>
        <w:numPr>
          <w:ilvl w:val="1"/>
          <w:numId w:val="0"/>
        </w:numPr>
        <w:autoSpaceDE w:val="0"/>
        <w:autoSpaceDN w:val="0"/>
        <w:adjustRightInd w:val="0"/>
        <w:rPr>
          <w:rFonts w:ascii="Times New Roman" w:eastAsia="Times New Roman" w:hAnsi="Times New Roman" w:cs="Times New Roman"/>
          <w:color w:val="auto"/>
          <w:sz w:val="16"/>
          <w:szCs w:val="16"/>
          <w:lang w:eastAsia="ar-SA"/>
        </w:rPr>
      </w:pPr>
      <w:r w:rsidRPr="003D5A97">
        <w:rPr>
          <w:rFonts w:ascii="Times New Roman" w:eastAsia="Times New Roman" w:hAnsi="Times New Roman" w:cs="Times New Roman"/>
          <w:color w:val="auto"/>
          <w:sz w:val="16"/>
          <w:szCs w:val="16"/>
          <w:lang w:eastAsia="ar-SA"/>
        </w:rPr>
        <w:t xml:space="preserve">10.1. O descumprimento da Ata de Registro de Preços ensejará aplicação das penalidades estabelecidas no edital </w:t>
      </w:r>
      <w:r w:rsidR="00D1631A" w:rsidRPr="003D5A97">
        <w:rPr>
          <w:rFonts w:ascii="Times New Roman" w:eastAsia="Times New Roman" w:hAnsi="Times New Roman" w:cs="Times New Roman"/>
          <w:color w:val="auto"/>
          <w:sz w:val="16"/>
          <w:szCs w:val="16"/>
          <w:lang w:eastAsia="ar-SA"/>
        </w:rPr>
        <w:t xml:space="preserve">no Capitulo 22, </w:t>
      </w:r>
      <w:r w:rsidRPr="003D5A97">
        <w:rPr>
          <w:rFonts w:ascii="Times New Roman" w:eastAsia="Times New Roman" w:hAnsi="Times New Roman" w:cs="Times New Roman"/>
          <w:color w:val="auto"/>
          <w:sz w:val="16"/>
          <w:szCs w:val="16"/>
          <w:lang w:eastAsia="ar-SA"/>
        </w:rPr>
        <w:t>ou no aviso de contratação direta.</w:t>
      </w:r>
    </w:p>
    <w:p w14:paraId="442E9AA5" w14:textId="77777777" w:rsidR="004F3844" w:rsidRPr="003D5A97" w:rsidRDefault="004F3844" w:rsidP="004F3844">
      <w:pPr>
        <w:pStyle w:val="Nvel3"/>
        <w:numPr>
          <w:ilvl w:val="2"/>
          <w:numId w:val="0"/>
        </w:numPr>
        <w:spacing w:before="120" w:after="120" w:line="276" w:lineRule="auto"/>
        <w:ind w:left="284"/>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xml:space="preserve">10.1.1. As sanções também se aplicam aos integrantes do cadastro de reserva no registro de preços que, convocados, não honrarem o compromisso assumido injustificadamente após terem assinado a ata. </w:t>
      </w:r>
    </w:p>
    <w:p w14:paraId="4AEF796B" w14:textId="77777777" w:rsidR="004F3844" w:rsidRPr="003D5A97" w:rsidRDefault="004F3844" w:rsidP="00D1631A">
      <w:pPr>
        <w:pStyle w:val="Nvel3"/>
        <w:numPr>
          <w:ilvl w:val="2"/>
          <w:numId w:val="0"/>
        </w:numPr>
        <w:spacing w:before="120" w:after="120" w:line="276" w:lineRule="auto"/>
        <w:ind w:left="709" w:hanging="1"/>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10.1.1.1. A sanção só cabe se o remanescente já assinou a ata e depois não atende convocação para firmar contrato ou ins</w:t>
      </w:r>
      <w:r w:rsidR="00D1631A" w:rsidRPr="003D5A97">
        <w:rPr>
          <w:rFonts w:ascii="Times New Roman" w:hAnsi="Times New Roman" w:cs="Times New Roman"/>
          <w:b w:val="0"/>
          <w:caps w:val="0"/>
          <w:sz w:val="16"/>
          <w:szCs w:val="16"/>
          <w:lang w:eastAsia="ar-SA"/>
        </w:rPr>
        <w:t>trumento equivalente: "Art. 45.</w:t>
      </w:r>
      <w:r w:rsidRPr="003D5A97">
        <w:rPr>
          <w:rFonts w:ascii="Times New Roman" w:hAnsi="Times New Roman" w:cs="Times New Roman"/>
          <w:b w:val="0"/>
          <w:caps w:val="0"/>
          <w:sz w:val="16"/>
          <w:szCs w:val="16"/>
          <w:lang w:eastAsia="ar-SA"/>
        </w:rPr>
        <w:t xml:space="preserve"> Após a homologação, o licitante vencedor será convocado para assinar o termo de contrato ou a ata de registro de preços, ou aceitar ou retirar o instrumento equivalente, no prazo estabelecido no edital de licitação, sob pena de decair o direito à contratação, sem prejuízo das sanções previstas na Lei nº 14.133, de 2021, e em outras legislações aplicáveis. [...] § 4º A recusa injustificada do adjudicatário em assinar o contrato ou a ata de registro de preço, ou em </w:t>
      </w:r>
      <w:r w:rsidRPr="003D5A97">
        <w:rPr>
          <w:rFonts w:ascii="Times New Roman" w:hAnsi="Times New Roman" w:cs="Times New Roman"/>
          <w:b w:val="0"/>
          <w:caps w:val="0"/>
          <w:sz w:val="16"/>
          <w:szCs w:val="16"/>
          <w:lang w:eastAsia="ar-SA"/>
        </w:rPr>
        <w:lastRenderedPageBreak/>
        <w:t>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promotora da licitação.</w:t>
      </w:r>
    </w:p>
    <w:p w14:paraId="6011D0AA" w14:textId="77777777" w:rsidR="004F3844" w:rsidRPr="003D5A97" w:rsidRDefault="004F3844" w:rsidP="00D1631A">
      <w:pPr>
        <w:pStyle w:val="Nvel3"/>
        <w:numPr>
          <w:ilvl w:val="2"/>
          <w:numId w:val="0"/>
        </w:numPr>
        <w:spacing w:before="120" w:after="120" w:line="276" w:lineRule="auto"/>
        <w:ind w:left="709" w:hanging="425"/>
        <w:rPr>
          <w:rFonts w:ascii="Times New Roman" w:hAnsi="Times New Roman" w:cs="Times New Roman"/>
          <w:b w:val="0"/>
          <w:caps w:val="0"/>
          <w:sz w:val="16"/>
          <w:szCs w:val="16"/>
          <w:lang w:eastAsia="ar-SA"/>
        </w:rPr>
      </w:pPr>
      <w:r w:rsidRPr="003D5A97">
        <w:rPr>
          <w:rFonts w:ascii="Times New Roman" w:hAnsi="Times New Roman" w:cs="Times New Roman"/>
          <w:b w:val="0"/>
          <w:caps w:val="0"/>
          <w:sz w:val="16"/>
          <w:szCs w:val="16"/>
          <w:lang w:eastAsia="ar-SA"/>
        </w:rPr>
        <w:t>§ 5º A regra do § 4º não se aplicará aos licitantes remanescentes convocados na forma do inciso I do § 3º."</w:t>
      </w:r>
    </w:p>
    <w:p w14:paraId="267EFEF3" w14:textId="77777777" w:rsidR="004F3844" w:rsidRPr="003D5A97" w:rsidRDefault="004F3844" w:rsidP="00D1631A">
      <w:pPr>
        <w:jc w:val="both"/>
        <w:rPr>
          <w:sz w:val="16"/>
          <w:szCs w:val="16"/>
        </w:rPr>
      </w:pPr>
      <w:r w:rsidRPr="003D5A97">
        <w:rPr>
          <w:sz w:val="16"/>
          <w:szCs w:val="16"/>
        </w:rPr>
        <w:t>10.2. É da competência do gerenciador a aplicação das penalidades decorrentes do descumprimento do pactuado nesta ata de registro de preço (art. 7º, inc. XIV, do Decreto nº 11.462, de 2023), exceto nas hipóteses em que o descumprimento disser respeito às contratações dos órgãos</w:t>
      </w:r>
      <w:r w:rsidR="00D1631A" w:rsidRPr="003D5A97">
        <w:rPr>
          <w:sz w:val="16"/>
          <w:szCs w:val="16"/>
        </w:rPr>
        <w:t xml:space="preserve"> </w:t>
      </w:r>
      <w:r w:rsidRPr="003D5A97">
        <w:rPr>
          <w:sz w:val="16"/>
          <w:szCs w:val="16"/>
        </w:rPr>
        <w:t>ou entidade participante, caso no qual caberá ao respectivo órgão participante a aplicação da penalidade (art. 8º, inc. IX, do Decreto nº 11.462, de 2023).</w:t>
      </w:r>
    </w:p>
    <w:p w14:paraId="7107670C" w14:textId="77777777" w:rsidR="004F3844" w:rsidRPr="003D5A97" w:rsidRDefault="00D1631A" w:rsidP="00D1631A">
      <w:pPr>
        <w:jc w:val="both"/>
        <w:rPr>
          <w:sz w:val="16"/>
          <w:szCs w:val="16"/>
        </w:rPr>
      </w:pPr>
      <w:r w:rsidRPr="003D5A97">
        <w:rPr>
          <w:sz w:val="16"/>
          <w:szCs w:val="16"/>
        </w:rPr>
        <w:t xml:space="preserve">10.3. </w:t>
      </w:r>
      <w:r w:rsidR="004F3844" w:rsidRPr="003D5A97">
        <w:rPr>
          <w:sz w:val="16"/>
          <w:szCs w:val="16"/>
        </w:rPr>
        <w:t>O órgão</w:t>
      </w:r>
      <w:r w:rsidRPr="003D5A97">
        <w:rPr>
          <w:sz w:val="16"/>
          <w:szCs w:val="16"/>
        </w:rPr>
        <w:t xml:space="preserve"> </w:t>
      </w:r>
      <w:r w:rsidR="004F3844" w:rsidRPr="003D5A97">
        <w:rPr>
          <w:sz w:val="16"/>
          <w:szCs w:val="16"/>
        </w:rPr>
        <w:t>ou entidade participante deverá comunicar ao órgão gerenciador qualquer das ocorrências previstas no item 9.1, dada a necessidade de instauração de procedimento para cancelamento do registro do fornecedor.</w:t>
      </w:r>
    </w:p>
    <w:p w14:paraId="44092F18" w14:textId="77777777" w:rsidR="00C23168" w:rsidRPr="003D5A97" w:rsidRDefault="00FC4718" w:rsidP="00C23168">
      <w:pPr>
        <w:shd w:val="clear" w:color="auto" w:fill="DBE5F1" w:themeFill="accent1" w:themeFillTint="33"/>
        <w:jc w:val="both"/>
        <w:rPr>
          <w:b/>
          <w:sz w:val="16"/>
          <w:szCs w:val="16"/>
        </w:rPr>
      </w:pPr>
      <w:r w:rsidRPr="003D5A97">
        <w:rPr>
          <w:b/>
          <w:sz w:val="16"/>
          <w:szCs w:val="16"/>
        </w:rPr>
        <w:t>11</w:t>
      </w:r>
      <w:r w:rsidR="00C23168" w:rsidRPr="003D5A97">
        <w:rPr>
          <w:b/>
          <w:sz w:val="16"/>
          <w:szCs w:val="16"/>
        </w:rPr>
        <w:t>. DAS SECRETARIAS PARTICIPANTES</w:t>
      </w:r>
    </w:p>
    <w:p w14:paraId="2F608FC0" w14:textId="73C79B83" w:rsidR="00C23168" w:rsidRPr="003D5A97" w:rsidRDefault="00FC4718" w:rsidP="00D1631A">
      <w:pPr>
        <w:jc w:val="both"/>
        <w:rPr>
          <w:sz w:val="16"/>
          <w:szCs w:val="16"/>
        </w:rPr>
      </w:pPr>
      <w:r w:rsidRPr="003D5A97">
        <w:rPr>
          <w:sz w:val="16"/>
          <w:szCs w:val="16"/>
        </w:rPr>
        <w:t xml:space="preserve">11.1. </w:t>
      </w:r>
      <w:proofErr w:type="spellStart"/>
      <w:r w:rsidR="00327ED4" w:rsidRPr="003D5A97">
        <w:rPr>
          <w:sz w:val="16"/>
          <w:szCs w:val="16"/>
        </w:rPr>
        <w:t>xxxxxx</w:t>
      </w:r>
      <w:proofErr w:type="spellEnd"/>
    </w:p>
    <w:p w14:paraId="26777F09" w14:textId="77777777" w:rsidR="003042E6" w:rsidRPr="003D5A97" w:rsidRDefault="00D1631A" w:rsidP="003042E6">
      <w:pPr>
        <w:shd w:val="clear" w:color="auto" w:fill="D9E2F3"/>
        <w:rPr>
          <w:b/>
          <w:sz w:val="16"/>
          <w:szCs w:val="16"/>
        </w:rPr>
      </w:pPr>
      <w:r w:rsidRPr="003D5A97">
        <w:rPr>
          <w:b/>
          <w:sz w:val="16"/>
          <w:szCs w:val="16"/>
        </w:rPr>
        <w:t>1</w:t>
      </w:r>
      <w:r w:rsidR="00FC4718" w:rsidRPr="003D5A97">
        <w:rPr>
          <w:b/>
          <w:sz w:val="16"/>
          <w:szCs w:val="16"/>
        </w:rPr>
        <w:t>2</w:t>
      </w:r>
      <w:r w:rsidR="003042E6" w:rsidRPr="003D5A97">
        <w:rPr>
          <w:b/>
          <w:sz w:val="16"/>
          <w:szCs w:val="16"/>
        </w:rPr>
        <w:t>. DA</w:t>
      </w:r>
      <w:r w:rsidRPr="003D5A97">
        <w:rPr>
          <w:b/>
          <w:sz w:val="16"/>
          <w:szCs w:val="16"/>
        </w:rPr>
        <w:t>S</w:t>
      </w:r>
      <w:r w:rsidR="003042E6" w:rsidRPr="003D5A97">
        <w:rPr>
          <w:b/>
          <w:sz w:val="16"/>
          <w:szCs w:val="16"/>
        </w:rPr>
        <w:t xml:space="preserve"> </w:t>
      </w:r>
      <w:r w:rsidRPr="003D5A97">
        <w:rPr>
          <w:b/>
          <w:sz w:val="16"/>
          <w:szCs w:val="16"/>
        </w:rPr>
        <w:t>CONDIÇÕES GERAIS</w:t>
      </w:r>
    </w:p>
    <w:p w14:paraId="51513E48" w14:textId="77777777" w:rsidR="00D1631A" w:rsidRPr="003D5A97" w:rsidRDefault="00D1631A" w:rsidP="003042E6">
      <w:pPr>
        <w:jc w:val="both"/>
        <w:rPr>
          <w:sz w:val="16"/>
          <w:szCs w:val="16"/>
        </w:rPr>
      </w:pPr>
      <w:r w:rsidRPr="003D5A97">
        <w:rPr>
          <w:sz w:val="16"/>
          <w:szCs w:val="16"/>
        </w:rPr>
        <w:t>1</w:t>
      </w:r>
      <w:r w:rsidR="00FC4718" w:rsidRPr="003D5A97">
        <w:rPr>
          <w:sz w:val="16"/>
          <w:szCs w:val="16"/>
        </w:rPr>
        <w:t>2</w:t>
      </w:r>
      <w:r w:rsidRPr="003D5A97">
        <w:rPr>
          <w:sz w:val="16"/>
          <w:szCs w:val="16"/>
        </w:rPr>
        <w:t>.1. As condições gerais de execução do objeto, tais como os prazos para entrega e recebimento, as obrigações da Administração e do fornecedor registrado, penalidades e demais condições do ajuste, encontram-se definidos no Termo de Referência.</w:t>
      </w:r>
    </w:p>
    <w:p w14:paraId="34CF2AF8" w14:textId="77777777" w:rsidR="00D1631A" w:rsidRPr="003D5A97" w:rsidRDefault="00D1631A" w:rsidP="00D1631A">
      <w:pPr>
        <w:shd w:val="clear" w:color="auto" w:fill="DBE5F1" w:themeFill="accent1" w:themeFillTint="33"/>
        <w:jc w:val="both"/>
        <w:rPr>
          <w:b/>
          <w:sz w:val="16"/>
          <w:szCs w:val="16"/>
        </w:rPr>
      </w:pPr>
      <w:r w:rsidRPr="003D5A97">
        <w:rPr>
          <w:b/>
          <w:sz w:val="16"/>
          <w:szCs w:val="16"/>
        </w:rPr>
        <w:t>1</w:t>
      </w:r>
      <w:r w:rsidR="00FC4718" w:rsidRPr="003D5A97">
        <w:rPr>
          <w:b/>
          <w:sz w:val="16"/>
          <w:szCs w:val="16"/>
        </w:rPr>
        <w:t>3</w:t>
      </w:r>
      <w:r w:rsidRPr="003D5A97">
        <w:rPr>
          <w:b/>
          <w:sz w:val="16"/>
          <w:szCs w:val="16"/>
        </w:rPr>
        <w:t>. DA DIVULGAÇÃO</w:t>
      </w:r>
    </w:p>
    <w:p w14:paraId="0AB04BA2" w14:textId="7C86D5BB" w:rsidR="003042E6" w:rsidRPr="003D5A97" w:rsidRDefault="00D1631A" w:rsidP="003042E6">
      <w:pPr>
        <w:jc w:val="both"/>
        <w:rPr>
          <w:sz w:val="16"/>
          <w:szCs w:val="16"/>
        </w:rPr>
      </w:pPr>
      <w:r w:rsidRPr="003D5A97">
        <w:rPr>
          <w:sz w:val="16"/>
          <w:szCs w:val="16"/>
        </w:rPr>
        <w:t>1</w:t>
      </w:r>
      <w:r w:rsidR="00FC4718" w:rsidRPr="003D5A97">
        <w:rPr>
          <w:sz w:val="16"/>
          <w:szCs w:val="16"/>
        </w:rPr>
        <w:t>3</w:t>
      </w:r>
      <w:r w:rsidR="003042E6" w:rsidRPr="003D5A97">
        <w:rPr>
          <w:sz w:val="16"/>
          <w:szCs w:val="16"/>
        </w:rPr>
        <w:t xml:space="preserve">.1. A publicação resumida desta Ata de Registro de Preços </w:t>
      </w:r>
      <w:r w:rsidRPr="003D5A97">
        <w:rPr>
          <w:sz w:val="16"/>
          <w:szCs w:val="16"/>
        </w:rPr>
        <w:t>no PNCP</w:t>
      </w:r>
      <w:r w:rsidR="003042E6" w:rsidRPr="003D5A97">
        <w:rPr>
          <w:sz w:val="16"/>
          <w:szCs w:val="16"/>
        </w:rPr>
        <w:t>, que é condição indispensável para sua eficácia</w:t>
      </w:r>
      <w:r w:rsidRPr="003D5A97">
        <w:rPr>
          <w:sz w:val="16"/>
          <w:szCs w:val="16"/>
        </w:rPr>
        <w:t>.</w:t>
      </w:r>
      <w:r w:rsidR="003042E6" w:rsidRPr="003D5A97">
        <w:rPr>
          <w:sz w:val="16"/>
          <w:szCs w:val="16"/>
        </w:rPr>
        <w:t xml:space="preserve"> </w:t>
      </w:r>
    </w:p>
    <w:p w14:paraId="285229AB" w14:textId="77777777" w:rsidR="003042E6" w:rsidRPr="003D5A97" w:rsidRDefault="00D1631A" w:rsidP="003042E6">
      <w:pPr>
        <w:jc w:val="both"/>
        <w:rPr>
          <w:sz w:val="16"/>
          <w:szCs w:val="16"/>
        </w:rPr>
      </w:pPr>
      <w:r w:rsidRPr="003D5A97">
        <w:rPr>
          <w:sz w:val="16"/>
          <w:szCs w:val="16"/>
        </w:rPr>
        <w:t>1</w:t>
      </w:r>
      <w:r w:rsidR="00FC4718" w:rsidRPr="003D5A97">
        <w:rPr>
          <w:sz w:val="16"/>
          <w:szCs w:val="16"/>
        </w:rPr>
        <w:t>3</w:t>
      </w:r>
      <w:r w:rsidR="003042E6" w:rsidRPr="003D5A97">
        <w:rPr>
          <w:sz w:val="16"/>
          <w:szCs w:val="16"/>
        </w:rPr>
        <w:t xml:space="preserve">.2. Para firmeza e validade do pactuado, </w:t>
      </w:r>
      <w:r w:rsidRPr="003D5A97">
        <w:rPr>
          <w:sz w:val="16"/>
          <w:szCs w:val="16"/>
        </w:rPr>
        <w:t>a presente Ata foi lavrada em 02 (duas</w:t>
      </w:r>
      <w:r w:rsidR="003042E6" w:rsidRPr="003D5A97">
        <w:rPr>
          <w:sz w:val="16"/>
          <w:szCs w:val="16"/>
        </w:rPr>
        <w:t xml:space="preserve">) vias de igual teor, que, depois de lida e achada em ordem, vai assinada pelas partes. </w:t>
      </w:r>
    </w:p>
    <w:p w14:paraId="73155837" w14:textId="77777777" w:rsidR="003042E6" w:rsidRPr="003D5A97" w:rsidRDefault="003042E6" w:rsidP="003042E6">
      <w:pPr>
        <w:jc w:val="center"/>
        <w:rPr>
          <w:sz w:val="16"/>
          <w:szCs w:val="16"/>
        </w:rPr>
      </w:pPr>
    </w:p>
    <w:p w14:paraId="14E620AE" w14:textId="25EF7293" w:rsidR="003042E6" w:rsidRPr="003D5A97" w:rsidRDefault="00F95B4C" w:rsidP="003042E6">
      <w:pPr>
        <w:jc w:val="center"/>
        <w:rPr>
          <w:sz w:val="16"/>
          <w:szCs w:val="16"/>
        </w:rPr>
      </w:pPr>
      <w:r w:rsidRPr="003D5A97">
        <w:rPr>
          <w:sz w:val="16"/>
          <w:szCs w:val="16"/>
        </w:rPr>
        <w:t>São Luis do Quitunde</w:t>
      </w:r>
      <w:r w:rsidR="0004650D" w:rsidRPr="003D5A97">
        <w:rPr>
          <w:sz w:val="16"/>
          <w:szCs w:val="16"/>
        </w:rPr>
        <w:t>/AL, XX de XXXXXX</w:t>
      </w:r>
      <w:r w:rsidR="00D1631A" w:rsidRPr="003D5A97">
        <w:rPr>
          <w:sz w:val="16"/>
          <w:szCs w:val="16"/>
        </w:rPr>
        <w:t xml:space="preserve"> de 202</w:t>
      </w:r>
      <w:r w:rsidR="00B06526" w:rsidRPr="003D5A97">
        <w:rPr>
          <w:sz w:val="16"/>
          <w:szCs w:val="16"/>
        </w:rPr>
        <w:t>5</w:t>
      </w:r>
    </w:p>
    <w:p w14:paraId="5B807FDC" w14:textId="77777777" w:rsidR="007B2C1A" w:rsidRPr="003D5A97" w:rsidRDefault="007B2C1A" w:rsidP="003042E6">
      <w:pPr>
        <w:jc w:val="center"/>
        <w:rPr>
          <w:sz w:val="16"/>
          <w:szCs w:val="16"/>
        </w:rPr>
      </w:pPr>
    </w:p>
    <w:p w14:paraId="6BB61427" w14:textId="77777777" w:rsidR="007B2C1A" w:rsidRPr="003D5A97" w:rsidRDefault="007B2C1A" w:rsidP="003042E6">
      <w:pPr>
        <w:jc w:val="center"/>
        <w:rPr>
          <w:sz w:val="16"/>
          <w:szCs w:val="16"/>
        </w:rPr>
      </w:pPr>
    </w:p>
    <w:p w14:paraId="43301853" w14:textId="77777777" w:rsidR="007B2C1A" w:rsidRPr="003D5A97" w:rsidRDefault="007B2C1A" w:rsidP="003042E6">
      <w:pPr>
        <w:jc w:val="center"/>
        <w:rPr>
          <w:sz w:val="16"/>
          <w:szCs w:val="16"/>
        </w:rPr>
      </w:pPr>
    </w:p>
    <w:p w14:paraId="2722013E" w14:textId="77777777" w:rsidR="007B2C1A" w:rsidRPr="003D5A97" w:rsidRDefault="007B2C1A" w:rsidP="003042E6">
      <w:pPr>
        <w:jc w:val="center"/>
        <w:rPr>
          <w:sz w:val="16"/>
          <w:szCs w:val="16"/>
        </w:rPr>
      </w:pPr>
    </w:p>
    <w:p w14:paraId="5E96803D" w14:textId="77777777" w:rsidR="007B2C1A" w:rsidRPr="003D5A97" w:rsidRDefault="007B2C1A" w:rsidP="003042E6">
      <w:pPr>
        <w:jc w:val="center"/>
        <w:rPr>
          <w:sz w:val="16"/>
          <w:szCs w:val="16"/>
        </w:rPr>
      </w:pPr>
    </w:p>
    <w:p w14:paraId="4EC28065" w14:textId="77777777" w:rsidR="007B2C1A" w:rsidRPr="003D5A97" w:rsidRDefault="007B2C1A" w:rsidP="003042E6">
      <w:pPr>
        <w:jc w:val="center"/>
        <w:rPr>
          <w:sz w:val="16"/>
          <w:szCs w:val="16"/>
        </w:rPr>
      </w:pPr>
      <w:r w:rsidRPr="003D5A97">
        <w:rPr>
          <w:sz w:val="16"/>
          <w:szCs w:val="16"/>
        </w:rPr>
        <w:t>REPRESENTANTE</w:t>
      </w:r>
    </w:p>
    <w:p w14:paraId="16C49389" w14:textId="77777777" w:rsidR="007B2C1A" w:rsidRPr="003D5A97" w:rsidRDefault="007B2C1A" w:rsidP="003042E6">
      <w:pPr>
        <w:jc w:val="center"/>
        <w:rPr>
          <w:sz w:val="16"/>
          <w:szCs w:val="16"/>
        </w:rPr>
      </w:pPr>
      <w:r w:rsidRPr="003D5A97">
        <w:rPr>
          <w:sz w:val="16"/>
          <w:szCs w:val="16"/>
        </w:rPr>
        <w:t>CONTRATANTE</w:t>
      </w:r>
    </w:p>
    <w:p w14:paraId="0E5CB761" w14:textId="77777777" w:rsidR="00D1631A" w:rsidRPr="003D5A97" w:rsidRDefault="00D1631A" w:rsidP="003042E6">
      <w:pPr>
        <w:jc w:val="center"/>
        <w:rPr>
          <w:b/>
          <w:sz w:val="16"/>
          <w:szCs w:val="16"/>
        </w:rPr>
      </w:pPr>
    </w:p>
    <w:p w14:paraId="15F3B817" w14:textId="77777777" w:rsidR="007B2C1A" w:rsidRPr="003D5A97" w:rsidRDefault="007B2C1A" w:rsidP="003042E6">
      <w:pPr>
        <w:jc w:val="center"/>
        <w:rPr>
          <w:b/>
          <w:sz w:val="16"/>
          <w:szCs w:val="16"/>
        </w:rPr>
      </w:pPr>
    </w:p>
    <w:p w14:paraId="41EA1882" w14:textId="77777777" w:rsidR="007B2C1A" w:rsidRPr="003D5A97" w:rsidRDefault="007B2C1A" w:rsidP="003042E6">
      <w:pPr>
        <w:jc w:val="center"/>
        <w:rPr>
          <w:b/>
          <w:sz w:val="16"/>
          <w:szCs w:val="16"/>
        </w:rPr>
      </w:pPr>
    </w:p>
    <w:p w14:paraId="4CBAF803" w14:textId="77777777" w:rsidR="007B2C1A" w:rsidRPr="003D5A97" w:rsidRDefault="007B2C1A" w:rsidP="003042E6">
      <w:pPr>
        <w:jc w:val="center"/>
        <w:rPr>
          <w:b/>
          <w:sz w:val="16"/>
          <w:szCs w:val="16"/>
        </w:rPr>
      </w:pPr>
    </w:p>
    <w:p w14:paraId="3BC95B30" w14:textId="77777777" w:rsidR="007B2C1A" w:rsidRPr="003D5A97" w:rsidRDefault="007B2C1A" w:rsidP="003042E6">
      <w:pPr>
        <w:jc w:val="center"/>
        <w:rPr>
          <w:b/>
          <w:sz w:val="16"/>
          <w:szCs w:val="16"/>
        </w:rPr>
      </w:pPr>
    </w:p>
    <w:p w14:paraId="36BC20F2" w14:textId="77777777" w:rsidR="007B2C1A" w:rsidRPr="003D5A97" w:rsidRDefault="007B2C1A" w:rsidP="007B2C1A">
      <w:pPr>
        <w:jc w:val="center"/>
        <w:rPr>
          <w:sz w:val="16"/>
          <w:szCs w:val="16"/>
        </w:rPr>
      </w:pPr>
      <w:r w:rsidRPr="003D5A97">
        <w:rPr>
          <w:sz w:val="16"/>
          <w:szCs w:val="16"/>
        </w:rPr>
        <w:t>REPRESENTANTE</w:t>
      </w:r>
    </w:p>
    <w:p w14:paraId="6A48BBF4" w14:textId="77777777" w:rsidR="007B2C1A" w:rsidRPr="003D5A97" w:rsidRDefault="007B2C1A" w:rsidP="007B2C1A">
      <w:pPr>
        <w:jc w:val="center"/>
        <w:rPr>
          <w:sz w:val="16"/>
          <w:szCs w:val="16"/>
        </w:rPr>
      </w:pPr>
      <w:r w:rsidRPr="003D5A97">
        <w:rPr>
          <w:sz w:val="16"/>
          <w:szCs w:val="16"/>
        </w:rPr>
        <w:t>CONTRATADA</w:t>
      </w:r>
    </w:p>
    <w:p w14:paraId="035F69E5" w14:textId="77777777" w:rsidR="007B2C1A" w:rsidRPr="003D5A97" w:rsidRDefault="007B2C1A" w:rsidP="007B2C1A">
      <w:pPr>
        <w:jc w:val="center"/>
        <w:rPr>
          <w:sz w:val="16"/>
          <w:szCs w:val="16"/>
        </w:rPr>
      </w:pPr>
    </w:p>
    <w:p w14:paraId="7E6E1908" w14:textId="77777777" w:rsidR="007B2C1A" w:rsidRPr="003D5A97" w:rsidRDefault="007B2C1A" w:rsidP="007B2C1A">
      <w:pPr>
        <w:jc w:val="center"/>
        <w:rPr>
          <w:sz w:val="16"/>
          <w:szCs w:val="16"/>
        </w:rPr>
      </w:pPr>
    </w:p>
    <w:p w14:paraId="60C33380" w14:textId="77777777" w:rsidR="007B2C1A" w:rsidRPr="003D5A97" w:rsidRDefault="007B2C1A" w:rsidP="007B2C1A">
      <w:pPr>
        <w:jc w:val="center"/>
        <w:rPr>
          <w:sz w:val="16"/>
          <w:szCs w:val="16"/>
        </w:rPr>
      </w:pPr>
    </w:p>
    <w:p w14:paraId="3B9BAF69" w14:textId="77777777" w:rsidR="007B2C1A" w:rsidRPr="003D5A97" w:rsidRDefault="007B2C1A" w:rsidP="007B2C1A">
      <w:pPr>
        <w:jc w:val="center"/>
        <w:rPr>
          <w:sz w:val="16"/>
          <w:szCs w:val="16"/>
        </w:rPr>
      </w:pPr>
    </w:p>
    <w:p w14:paraId="5EA516ED" w14:textId="77777777" w:rsidR="007B2C1A" w:rsidRPr="003D5A97" w:rsidRDefault="007B2C1A" w:rsidP="007B2C1A">
      <w:pPr>
        <w:jc w:val="center"/>
        <w:rPr>
          <w:sz w:val="16"/>
          <w:szCs w:val="16"/>
        </w:rPr>
      </w:pPr>
    </w:p>
    <w:p w14:paraId="7E6D5C62" w14:textId="77777777" w:rsidR="007B2C1A" w:rsidRPr="003D5A97" w:rsidRDefault="007B2C1A" w:rsidP="007B2C1A">
      <w:pPr>
        <w:jc w:val="center"/>
        <w:rPr>
          <w:sz w:val="16"/>
          <w:szCs w:val="16"/>
        </w:rPr>
      </w:pPr>
    </w:p>
    <w:p w14:paraId="447E1715" w14:textId="77777777" w:rsidR="007B2C1A" w:rsidRPr="003D5A97" w:rsidRDefault="007B2C1A" w:rsidP="007B2C1A">
      <w:pPr>
        <w:jc w:val="center"/>
        <w:rPr>
          <w:sz w:val="16"/>
          <w:szCs w:val="16"/>
        </w:rPr>
      </w:pPr>
    </w:p>
    <w:p w14:paraId="344867A8" w14:textId="77777777" w:rsidR="007B2C1A" w:rsidRPr="003D5A97" w:rsidRDefault="007B2C1A" w:rsidP="007B2C1A">
      <w:pPr>
        <w:jc w:val="center"/>
        <w:rPr>
          <w:sz w:val="16"/>
          <w:szCs w:val="16"/>
        </w:rPr>
      </w:pPr>
    </w:p>
    <w:p w14:paraId="58BD6881" w14:textId="77777777" w:rsidR="007B2C1A" w:rsidRPr="003D5A97" w:rsidRDefault="007B2C1A" w:rsidP="007B2C1A">
      <w:pPr>
        <w:jc w:val="center"/>
        <w:rPr>
          <w:sz w:val="16"/>
          <w:szCs w:val="16"/>
        </w:rPr>
      </w:pPr>
    </w:p>
    <w:p w14:paraId="755EF9D9" w14:textId="77777777" w:rsidR="007B2C1A" w:rsidRPr="003D5A97" w:rsidRDefault="007B2C1A" w:rsidP="007B2C1A">
      <w:pPr>
        <w:jc w:val="center"/>
        <w:rPr>
          <w:sz w:val="16"/>
          <w:szCs w:val="16"/>
        </w:rPr>
      </w:pPr>
    </w:p>
    <w:p w14:paraId="57A3E3A1" w14:textId="77777777" w:rsidR="007B2C1A" w:rsidRPr="003D5A97" w:rsidRDefault="007B2C1A" w:rsidP="007B2C1A">
      <w:pPr>
        <w:jc w:val="center"/>
        <w:rPr>
          <w:sz w:val="16"/>
          <w:szCs w:val="16"/>
        </w:rPr>
      </w:pPr>
    </w:p>
    <w:p w14:paraId="4560839C" w14:textId="77777777" w:rsidR="007B2C1A" w:rsidRPr="003D5A97" w:rsidRDefault="007B2C1A" w:rsidP="007B2C1A">
      <w:pPr>
        <w:jc w:val="center"/>
        <w:rPr>
          <w:sz w:val="16"/>
          <w:szCs w:val="16"/>
        </w:rPr>
      </w:pPr>
    </w:p>
    <w:p w14:paraId="22A5D5A2" w14:textId="77777777" w:rsidR="007B2C1A" w:rsidRPr="003D5A97" w:rsidRDefault="007B2C1A" w:rsidP="007B2C1A">
      <w:pPr>
        <w:jc w:val="center"/>
        <w:rPr>
          <w:sz w:val="16"/>
          <w:szCs w:val="16"/>
        </w:rPr>
      </w:pPr>
    </w:p>
    <w:p w14:paraId="4F017926" w14:textId="77777777" w:rsidR="007B2C1A" w:rsidRPr="003D5A97" w:rsidRDefault="007B2C1A" w:rsidP="007B2C1A">
      <w:pPr>
        <w:jc w:val="center"/>
        <w:rPr>
          <w:sz w:val="16"/>
          <w:szCs w:val="16"/>
        </w:rPr>
      </w:pPr>
    </w:p>
    <w:p w14:paraId="069183B8" w14:textId="77777777" w:rsidR="007B2C1A" w:rsidRPr="003D5A97" w:rsidRDefault="007B2C1A" w:rsidP="007B2C1A">
      <w:pPr>
        <w:jc w:val="center"/>
        <w:rPr>
          <w:sz w:val="16"/>
          <w:szCs w:val="16"/>
        </w:rPr>
      </w:pPr>
    </w:p>
    <w:p w14:paraId="1776E650" w14:textId="77777777" w:rsidR="007B2C1A" w:rsidRPr="003D5A97" w:rsidRDefault="007B2C1A" w:rsidP="007B2C1A">
      <w:pPr>
        <w:jc w:val="center"/>
        <w:rPr>
          <w:sz w:val="16"/>
          <w:szCs w:val="16"/>
        </w:rPr>
      </w:pPr>
    </w:p>
    <w:p w14:paraId="476E54F1" w14:textId="77777777" w:rsidR="007B2C1A" w:rsidRPr="003D5A97" w:rsidRDefault="007B2C1A" w:rsidP="007B2C1A">
      <w:pPr>
        <w:jc w:val="center"/>
        <w:rPr>
          <w:sz w:val="16"/>
          <w:szCs w:val="16"/>
        </w:rPr>
      </w:pPr>
    </w:p>
    <w:p w14:paraId="6EBD7F22" w14:textId="77777777" w:rsidR="007B2C1A" w:rsidRPr="003D5A97" w:rsidRDefault="007B2C1A" w:rsidP="007B2C1A">
      <w:pPr>
        <w:jc w:val="center"/>
        <w:rPr>
          <w:sz w:val="16"/>
          <w:szCs w:val="16"/>
        </w:rPr>
      </w:pPr>
    </w:p>
    <w:p w14:paraId="76C33688" w14:textId="77777777" w:rsidR="007B2C1A" w:rsidRPr="003D5A97" w:rsidRDefault="007B2C1A" w:rsidP="007B2C1A">
      <w:pPr>
        <w:jc w:val="center"/>
        <w:rPr>
          <w:sz w:val="16"/>
          <w:szCs w:val="16"/>
        </w:rPr>
      </w:pPr>
    </w:p>
    <w:p w14:paraId="3A0FF0EC" w14:textId="77777777" w:rsidR="007B2C1A" w:rsidRPr="003D5A97" w:rsidRDefault="007B2C1A" w:rsidP="007B2C1A">
      <w:pPr>
        <w:jc w:val="center"/>
        <w:rPr>
          <w:sz w:val="16"/>
          <w:szCs w:val="16"/>
        </w:rPr>
      </w:pPr>
    </w:p>
    <w:p w14:paraId="109A6EC5" w14:textId="77777777" w:rsidR="007B2C1A" w:rsidRPr="003D5A97" w:rsidRDefault="007B2C1A" w:rsidP="007B2C1A">
      <w:pPr>
        <w:jc w:val="center"/>
        <w:rPr>
          <w:sz w:val="16"/>
          <w:szCs w:val="16"/>
        </w:rPr>
      </w:pPr>
    </w:p>
    <w:p w14:paraId="0F9837AA" w14:textId="77777777" w:rsidR="007B2C1A" w:rsidRPr="003D5A97" w:rsidRDefault="007B2C1A" w:rsidP="007B2C1A">
      <w:pPr>
        <w:jc w:val="center"/>
        <w:rPr>
          <w:sz w:val="16"/>
          <w:szCs w:val="16"/>
        </w:rPr>
      </w:pPr>
    </w:p>
    <w:p w14:paraId="5D9C1BCB" w14:textId="77777777" w:rsidR="007B2C1A" w:rsidRPr="003D5A97" w:rsidRDefault="007B2C1A" w:rsidP="007B2C1A">
      <w:pPr>
        <w:jc w:val="center"/>
        <w:rPr>
          <w:sz w:val="16"/>
          <w:szCs w:val="16"/>
        </w:rPr>
      </w:pPr>
    </w:p>
    <w:p w14:paraId="48E32CF0" w14:textId="77777777" w:rsidR="007B2C1A" w:rsidRPr="003D5A97" w:rsidRDefault="007B2C1A" w:rsidP="007B2C1A">
      <w:pPr>
        <w:jc w:val="center"/>
        <w:rPr>
          <w:sz w:val="16"/>
          <w:szCs w:val="16"/>
        </w:rPr>
      </w:pPr>
    </w:p>
    <w:p w14:paraId="4E3FC622" w14:textId="77777777" w:rsidR="007B2C1A" w:rsidRPr="003D5A97" w:rsidRDefault="007B2C1A" w:rsidP="007B2C1A">
      <w:pPr>
        <w:jc w:val="center"/>
        <w:rPr>
          <w:sz w:val="16"/>
          <w:szCs w:val="16"/>
        </w:rPr>
      </w:pPr>
    </w:p>
    <w:p w14:paraId="7FA0E31C" w14:textId="77777777" w:rsidR="007B2C1A" w:rsidRPr="003D5A97" w:rsidRDefault="007B2C1A" w:rsidP="007B2C1A">
      <w:pPr>
        <w:jc w:val="center"/>
        <w:rPr>
          <w:sz w:val="16"/>
          <w:szCs w:val="16"/>
        </w:rPr>
      </w:pPr>
    </w:p>
    <w:p w14:paraId="5A35A46D" w14:textId="77777777" w:rsidR="00397FBB" w:rsidRPr="003D5A97" w:rsidRDefault="00397FBB" w:rsidP="007B2C1A">
      <w:pPr>
        <w:jc w:val="center"/>
        <w:rPr>
          <w:sz w:val="16"/>
          <w:szCs w:val="16"/>
        </w:rPr>
      </w:pPr>
    </w:p>
    <w:p w14:paraId="56F1E228" w14:textId="77777777" w:rsidR="00397FBB" w:rsidRPr="003D5A97" w:rsidRDefault="00397FBB" w:rsidP="007B2C1A">
      <w:pPr>
        <w:jc w:val="center"/>
        <w:rPr>
          <w:sz w:val="16"/>
          <w:szCs w:val="16"/>
        </w:rPr>
      </w:pPr>
    </w:p>
    <w:p w14:paraId="187DFC57" w14:textId="77777777" w:rsidR="00397FBB" w:rsidRPr="003D5A97" w:rsidRDefault="00397FBB" w:rsidP="007B2C1A">
      <w:pPr>
        <w:jc w:val="center"/>
        <w:rPr>
          <w:sz w:val="16"/>
          <w:szCs w:val="16"/>
        </w:rPr>
      </w:pPr>
    </w:p>
    <w:p w14:paraId="344646FC" w14:textId="77777777" w:rsidR="00397FBB" w:rsidRPr="003D5A97" w:rsidRDefault="00397FBB" w:rsidP="007B2C1A">
      <w:pPr>
        <w:jc w:val="center"/>
        <w:rPr>
          <w:sz w:val="16"/>
          <w:szCs w:val="16"/>
        </w:rPr>
      </w:pPr>
    </w:p>
    <w:p w14:paraId="071DFFED" w14:textId="77777777" w:rsidR="00397FBB" w:rsidRPr="003D5A97" w:rsidRDefault="00397FBB" w:rsidP="007B2C1A">
      <w:pPr>
        <w:jc w:val="center"/>
        <w:rPr>
          <w:sz w:val="16"/>
          <w:szCs w:val="16"/>
        </w:rPr>
      </w:pPr>
    </w:p>
    <w:p w14:paraId="24EFDA6D" w14:textId="77777777" w:rsidR="00397FBB" w:rsidRPr="003D5A97" w:rsidRDefault="00397FBB" w:rsidP="007B2C1A">
      <w:pPr>
        <w:jc w:val="center"/>
        <w:rPr>
          <w:sz w:val="16"/>
          <w:szCs w:val="16"/>
        </w:rPr>
      </w:pPr>
    </w:p>
    <w:p w14:paraId="209B4B56" w14:textId="77777777" w:rsidR="00397FBB" w:rsidRPr="003D5A97" w:rsidRDefault="00397FBB" w:rsidP="007B2C1A">
      <w:pPr>
        <w:jc w:val="center"/>
        <w:rPr>
          <w:sz w:val="16"/>
          <w:szCs w:val="16"/>
        </w:rPr>
      </w:pPr>
    </w:p>
    <w:p w14:paraId="00A5DD84" w14:textId="77777777" w:rsidR="00397FBB" w:rsidRPr="003D5A97" w:rsidRDefault="00397FBB" w:rsidP="007B2C1A">
      <w:pPr>
        <w:jc w:val="center"/>
        <w:rPr>
          <w:sz w:val="16"/>
          <w:szCs w:val="16"/>
        </w:rPr>
      </w:pPr>
    </w:p>
    <w:p w14:paraId="762FB810" w14:textId="77777777" w:rsidR="00397FBB" w:rsidRPr="003D5A97" w:rsidRDefault="00397FBB" w:rsidP="007B2C1A">
      <w:pPr>
        <w:jc w:val="center"/>
        <w:rPr>
          <w:sz w:val="16"/>
          <w:szCs w:val="16"/>
        </w:rPr>
      </w:pPr>
    </w:p>
    <w:p w14:paraId="1FB536FA" w14:textId="77777777" w:rsidR="00397FBB" w:rsidRPr="003D5A97" w:rsidRDefault="00397FBB" w:rsidP="007B2C1A">
      <w:pPr>
        <w:jc w:val="center"/>
        <w:rPr>
          <w:sz w:val="16"/>
          <w:szCs w:val="16"/>
        </w:rPr>
      </w:pPr>
    </w:p>
    <w:p w14:paraId="060AC8E6" w14:textId="77777777" w:rsidR="00397FBB" w:rsidRPr="003D5A97" w:rsidRDefault="00397FBB" w:rsidP="007B2C1A">
      <w:pPr>
        <w:jc w:val="center"/>
        <w:rPr>
          <w:sz w:val="16"/>
          <w:szCs w:val="16"/>
        </w:rPr>
      </w:pPr>
    </w:p>
    <w:p w14:paraId="66C9DC3F" w14:textId="77777777" w:rsidR="00397FBB" w:rsidRPr="003D5A97" w:rsidRDefault="00397FBB" w:rsidP="007B2C1A">
      <w:pPr>
        <w:jc w:val="center"/>
        <w:rPr>
          <w:sz w:val="16"/>
          <w:szCs w:val="16"/>
        </w:rPr>
      </w:pPr>
    </w:p>
    <w:p w14:paraId="69133BAB" w14:textId="77777777" w:rsidR="00397FBB" w:rsidRPr="003D5A97" w:rsidRDefault="00397FBB" w:rsidP="007B2C1A">
      <w:pPr>
        <w:jc w:val="center"/>
        <w:rPr>
          <w:sz w:val="16"/>
          <w:szCs w:val="16"/>
        </w:rPr>
      </w:pPr>
    </w:p>
    <w:p w14:paraId="21E506B5" w14:textId="77777777" w:rsidR="00397FBB" w:rsidRPr="003D5A97" w:rsidRDefault="00397FBB" w:rsidP="007B2C1A">
      <w:pPr>
        <w:jc w:val="center"/>
        <w:rPr>
          <w:sz w:val="16"/>
          <w:szCs w:val="16"/>
        </w:rPr>
      </w:pPr>
    </w:p>
    <w:p w14:paraId="6A3F23B2" w14:textId="77777777" w:rsidR="00397FBB" w:rsidRPr="003D5A97" w:rsidRDefault="00397FBB" w:rsidP="007B2C1A">
      <w:pPr>
        <w:jc w:val="center"/>
        <w:rPr>
          <w:sz w:val="16"/>
          <w:szCs w:val="16"/>
        </w:rPr>
      </w:pPr>
    </w:p>
    <w:p w14:paraId="13494A9E" w14:textId="77777777" w:rsidR="00397FBB" w:rsidRPr="003D5A97" w:rsidRDefault="00397FBB" w:rsidP="007B2C1A">
      <w:pPr>
        <w:jc w:val="center"/>
        <w:rPr>
          <w:sz w:val="16"/>
          <w:szCs w:val="16"/>
        </w:rPr>
      </w:pPr>
    </w:p>
    <w:p w14:paraId="7DC058E6" w14:textId="77777777" w:rsidR="00397FBB" w:rsidRPr="003D5A97" w:rsidRDefault="00397FBB" w:rsidP="007B2C1A">
      <w:pPr>
        <w:jc w:val="center"/>
        <w:rPr>
          <w:sz w:val="16"/>
          <w:szCs w:val="16"/>
        </w:rPr>
      </w:pPr>
    </w:p>
    <w:p w14:paraId="027A3C7B" w14:textId="77777777" w:rsidR="004B6DE2" w:rsidRPr="003D5A97" w:rsidRDefault="004B6DE2" w:rsidP="007B2C1A">
      <w:pPr>
        <w:jc w:val="center"/>
        <w:rPr>
          <w:sz w:val="16"/>
          <w:szCs w:val="16"/>
        </w:rPr>
      </w:pPr>
    </w:p>
    <w:p w14:paraId="060FEAF7" w14:textId="77777777" w:rsidR="004B6DE2" w:rsidRPr="003D5A97" w:rsidRDefault="004B6DE2" w:rsidP="007B2C1A">
      <w:pPr>
        <w:jc w:val="center"/>
        <w:rPr>
          <w:sz w:val="16"/>
          <w:szCs w:val="16"/>
        </w:rPr>
      </w:pPr>
    </w:p>
    <w:p w14:paraId="7497C30B" w14:textId="77777777" w:rsidR="004B6DE2" w:rsidRPr="003D5A97" w:rsidRDefault="004B6DE2" w:rsidP="007B2C1A">
      <w:pPr>
        <w:jc w:val="center"/>
        <w:rPr>
          <w:sz w:val="16"/>
          <w:szCs w:val="16"/>
        </w:rPr>
      </w:pPr>
    </w:p>
    <w:p w14:paraId="30775046" w14:textId="77777777" w:rsidR="004B6DE2" w:rsidRPr="003D5A97" w:rsidRDefault="004B6DE2" w:rsidP="007B2C1A">
      <w:pPr>
        <w:jc w:val="center"/>
        <w:rPr>
          <w:sz w:val="16"/>
          <w:szCs w:val="16"/>
        </w:rPr>
      </w:pPr>
    </w:p>
    <w:p w14:paraId="3B9026E1" w14:textId="77777777" w:rsidR="004B6DE2" w:rsidRPr="003D5A97" w:rsidRDefault="004B6DE2" w:rsidP="007B2C1A">
      <w:pPr>
        <w:jc w:val="center"/>
        <w:rPr>
          <w:sz w:val="16"/>
          <w:szCs w:val="16"/>
        </w:rPr>
      </w:pPr>
    </w:p>
    <w:p w14:paraId="6E2E89AD" w14:textId="77777777" w:rsidR="004B6DE2" w:rsidRPr="003D5A97" w:rsidRDefault="004B6DE2" w:rsidP="007B2C1A">
      <w:pPr>
        <w:jc w:val="center"/>
        <w:rPr>
          <w:sz w:val="16"/>
          <w:szCs w:val="16"/>
        </w:rPr>
      </w:pPr>
    </w:p>
    <w:p w14:paraId="54152E36" w14:textId="77777777" w:rsidR="004B6DE2" w:rsidRPr="003D5A97" w:rsidRDefault="004B6DE2" w:rsidP="007B2C1A">
      <w:pPr>
        <w:jc w:val="center"/>
        <w:rPr>
          <w:sz w:val="16"/>
          <w:szCs w:val="16"/>
        </w:rPr>
      </w:pPr>
    </w:p>
    <w:p w14:paraId="06D4E827" w14:textId="77777777" w:rsidR="004B6DE2" w:rsidRPr="003D5A97" w:rsidRDefault="004B6DE2" w:rsidP="007B2C1A">
      <w:pPr>
        <w:jc w:val="center"/>
        <w:rPr>
          <w:sz w:val="16"/>
          <w:szCs w:val="16"/>
        </w:rPr>
      </w:pPr>
    </w:p>
    <w:p w14:paraId="5899B438" w14:textId="77777777" w:rsidR="004B6DE2" w:rsidRPr="003D5A97" w:rsidRDefault="004B6DE2" w:rsidP="007B2C1A">
      <w:pPr>
        <w:jc w:val="center"/>
        <w:rPr>
          <w:sz w:val="16"/>
          <w:szCs w:val="16"/>
        </w:rPr>
      </w:pPr>
    </w:p>
    <w:p w14:paraId="73D8E578" w14:textId="77777777" w:rsidR="004B6DE2" w:rsidRPr="003D5A97" w:rsidRDefault="004B6DE2" w:rsidP="007B2C1A">
      <w:pPr>
        <w:jc w:val="center"/>
        <w:rPr>
          <w:sz w:val="16"/>
          <w:szCs w:val="16"/>
        </w:rPr>
      </w:pPr>
    </w:p>
    <w:p w14:paraId="00647BED" w14:textId="77777777" w:rsidR="004B6DE2" w:rsidRPr="003D5A97" w:rsidRDefault="004B6DE2" w:rsidP="007B2C1A">
      <w:pPr>
        <w:jc w:val="center"/>
        <w:rPr>
          <w:sz w:val="16"/>
          <w:szCs w:val="16"/>
        </w:rPr>
      </w:pPr>
    </w:p>
    <w:p w14:paraId="66A405A7" w14:textId="77777777" w:rsidR="004B6DE2" w:rsidRPr="003D5A97" w:rsidRDefault="004B6DE2" w:rsidP="007B2C1A">
      <w:pPr>
        <w:jc w:val="center"/>
        <w:rPr>
          <w:sz w:val="16"/>
          <w:szCs w:val="16"/>
        </w:rPr>
      </w:pPr>
    </w:p>
    <w:p w14:paraId="571F7706" w14:textId="77777777" w:rsidR="007B2C1A" w:rsidRPr="003D5A97" w:rsidRDefault="007B2C1A" w:rsidP="007B2C1A">
      <w:pPr>
        <w:jc w:val="center"/>
        <w:rPr>
          <w:sz w:val="16"/>
          <w:szCs w:val="16"/>
        </w:rPr>
      </w:pPr>
    </w:p>
    <w:p w14:paraId="6D260A9A" w14:textId="77777777" w:rsidR="007B2C1A" w:rsidRPr="003D5A97" w:rsidRDefault="007B2C1A" w:rsidP="007B2C1A">
      <w:pPr>
        <w:widowControl w:val="0"/>
        <w:autoSpaceDE w:val="0"/>
        <w:autoSpaceDN w:val="0"/>
        <w:adjustRightInd w:val="0"/>
        <w:spacing w:line="360" w:lineRule="auto"/>
        <w:ind w:right="-30"/>
        <w:jc w:val="center"/>
        <w:rPr>
          <w:b/>
          <w:color w:val="000000"/>
          <w:sz w:val="16"/>
          <w:szCs w:val="16"/>
        </w:rPr>
      </w:pPr>
      <w:r w:rsidRPr="003D5A97">
        <w:rPr>
          <w:b/>
          <w:color w:val="000000"/>
          <w:sz w:val="16"/>
          <w:szCs w:val="16"/>
        </w:rPr>
        <w:t>CADASTRO RESERVA</w:t>
      </w:r>
    </w:p>
    <w:p w14:paraId="6771A596" w14:textId="77777777" w:rsidR="007B2C1A" w:rsidRPr="003D5A97" w:rsidRDefault="007B2C1A" w:rsidP="007B2C1A">
      <w:pPr>
        <w:widowControl w:val="0"/>
        <w:autoSpaceDE w:val="0"/>
        <w:autoSpaceDN w:val="0"/>
        <w:adjustRightInd w:val="0"/>
        <w:spacing w:line="360" w:lineRule="auto"/>
        <w:ind w:right="-30"/>
        <w:jc w:val="center"/>
        <w:rPr>
          <w:color w:val="000000"/>
          <w:sz w:val="16"/>
          <w:szCs w:val="16"/>
        </w:rPr>
      </w:pPr>
      <w:r w:rsidRPr="003D5A97">
        <w:rPr>
          <w:color w:val="000000"/>
          <w:sz w:val="16"/>
          <w:szCs w:val="16"/>
        </w:rPr>
        <w:t>Seguindo a ordem de classificação, segue relação de fornecedores que aceitaram cotar os itens com preços iguais ao adjudicatário:</w:t>
      </w:r>
    </w:p>
    <w:p w14:paraId="0DEA5E36" w14:textId="77777777" w:rsidR="007B2C1A" w:rsidRPr="003D5A97" w:rsidRDefault="007B2C1A" w:rsidP="007B2C1A">
      <w:pPr>
        <w:jc w:val="center"/>
        <w:rPr>
          <w:sz w:val="16"/>
          <w:szCs w:val="16"/>
        </w:rPr>
      </w:pPr>
    </w:p>
    <w:p w14:paraId="732CF49D" w14:textId="77777777" w:rsidR="007B2C1A" w:rsidRPr="003D5A97" w:rsidRDefault="007B2C1A" w:rsidP="007B2C1A">
      <w:pPr>
        <w:jc w:val="center"/>
        <w:rPr>
          <w:sz w:val="16"/>
          <w:szCs w:val="16"/>
        </w:rPr>
      </w:pPr>
    </w:p>
    <w:p w14:paraId="1EB11151" w14:textId="77777777" w:rsidR="007B2C1A" w:rsidRPr="003D5A97" w:rsidRDefault="007B2C1A" w:rsidP="007B2C1A">
      <w:pPr>
        <w:jc w:val="center"/>
        <w:rPr>
          <w:sz w:val="16"/>
          <w:szCs w:val="16"/>
        </w:rPr>
      </w:pPr>
    </w:p>
    <w:p w14:paraId="09F201A8" w14:textId="77777777" w:rsidR="007B2C1A" w:rsidRPr="003D5A97" w:rsidRDefault="007B2C1A" w:rsidP="007B2C1A">
      <w:pPr>
        <w:jc w:val="center"/>
        <w:rPr>
          <w:sz w:val="16"/>
          <w:szCs w:val="16"/>
        </w:rPr>
      </w:pPr>
    </w:p>
    <w:tbl>
      <w:tblPr>
        <w:tblW w:w="9392" w:type="dxa"/>
        <w:tblInd w:w="10" w:type="dxa"/>
        <w:tblLayout w:type="fixed"/>
        <w:tblCellMar>
          <w:left w:w="10" w:type="dxa"/>
          <w:right w:w="10" w:type="dxa"/>
        </w:tblCellMar>
        <w:tblLook w:val="0000" w:firstRow="0" w:lastRow="0" w:firstColumn="0" w:lastColumn="0" w:noHBand="0" w:noVBand="0"/>
      </w:tblPr>
      <w:tblGrid>
        <w:gridCol w:w="709"/>
        <w:gridCol w:w="1121"/>
        <w:gridCol w:w="1253"/>
        <w:gridCol w:w="1541"/>
        <w:gridCol w:w="1121"/>
        <w:gridCol w:w="1121"/>
        <w:gridCol w:w="841"/>
        <w:gridCol w:w="841"/>
        <w:gridCol w:w="844"/>
      </w:tblGrid>
      <w:tr w:rsidR="007B2C1A" w:rsidRPr="003D5A97" w14:paraId="00A884AB" w14:textId="77777777" w:rsidTr="007B2C1A">
        <w:trPr>
          <w:trHeight w:val="511"/>
        </w:trPr>
        <w:tc>
          <w:tcPr>
            <w:tcW w:w="709" w:type="dxa"/>
            <w:tcBorders>
              <w:top w:val="single" w:sz="2" w:space="0" w:color="000000"/>
              <w:left w:val="single" w:sz="2" w:space="0" w:color="000000"/>
              <w:bottom w:val="single" w:sz="2" w:space="0" w:color="000000"/>
              <w:right w:val="single" w:sz="2" w:space="0" w:color="000000"/>
            </w:tcBorders>
            <w:vAlign w:val="center"/>
          </w:tcPr>
          <w:p w14:paraId="24364A79" w14:textId="77777777" w:rsidR="007B2C1A" w:rsidRPr="003D5A97" w:rsidRDefault="007B2C1A" w:rsidP="00EC0290">
            <w:pPr>
              <w:widowControl w:val="0"/>
              <w:autoSpaceDE w:val="0"/>
              <w:autoSpaceDN w:val="0"/>
              <w:adjustRightInd w:val="0"/>
              <w:spacing w:line="360" w:lineRule="auto"/>
              <w:ind w:right="-30"/>
              <w:jc w:val="center"/>
              <w:rPr>
                <w:sz w:val="16"/>
                <w:szCs w:val="16"/>
              </w:rPr>
            </w:pPr>
            <w:r w:rsidRPr="003D5A97">
              <w:rPr>
                <w:sz w:val="16"/>
                <w:szCs w:val="16"/>
              </w:rPr>
              <w:t>Item</w:t>
            </w:r>
          </w:p>
          <w:p w14:paraId="51D3BF86" w14:textId="77777777" w:rsidR="007B2C1A" w:rsidRPr="003D5A97" w:rsidRDefault="007B2C1A" w:rsidP="00EC0290">
            <w:pPr>
              <w:widowControl w:val="0"/>
              <w:autoSpaceDE w:val="0"/>
              <w:autoSpaceDN w:val="0"/>
              <w:adjustRightInd w:val="0"/>
              <w:spacing w:line="360" w:lineRule="auto"/>
              <w:ind w:right="-30"/>
              <w:jc w:val="center"/>
              <w:rPr>
                <w:sz w:val="16"/>
                <w:szCs w:val="16"/>
              </w:rPr>
            </w:pPr>
            <w:r w:rsidRPr="003D5A97">
              <w:rPr>
                <w:sz w:val="16"/>
                <w:szCs w:val="16"/>
              </w:rPr>
              <w:t>do</w:t>
            </w:r>
          </w:p>
          <w:p w14:paraId="43676107" w14:textId="77777777" w:rsidR="007B2C1A" w:rsidRPr="003D5A97" w:rsidRDefault="007B2C1A" w:rsidP="00EC0290">
            <w:pPr>
              <w:widowControl w:val="0"/>
              <w:autoSpaceDE w:val="0"/>
              <w:autoSpaceDN w:val="0"/>
              <w:adjustRightInd w:val="0"/>
              <w:spacing w:line="360" w:lineRule="auto"/>
              <w:ind w:right="-30"/>
              <w:jc w:val="center"/>
              <w:rPr>
                <w:sz w:val="16"/>
                <w:szCs w:val="16"/>
              </w:rPr>
            </w:pPr>
            <w:r w:rsidRPr="003D5A97">
              <w:rPr>
                <w:sz w:val="16"/>
                <w:szCs w:val="16"/>
              </w:rPr>
              <w:t>TR</w:t>
            </w:r>
          </w:p>
        </w:tc>
        <w:tc>
          <w:tcPr>
            <w:tcW w:w="8683" w:type="dxa"/>
            <w:gridSpan w:val="8"/>
            <w:tcBorders>
              <w:top w:val="single" w:sz="2" w:space="0" w:color="000000"/>
              <w:left w:val="single" w:sz="2" w:space="0" w:color="000000"/>
              <w:bottom w:val="single" w:sz="2" w:space="0" w:color="000000"/>
              <w:right w:val="single" w:sz="2" w:space="0" w:color="000000"/>
            </w:tcBorders>
          </w:tcPr>
          <w:p w14:paraId="70023237" w14:textId="77777777" w:rsidR="007B2C1A" w:rsidRPr="003D5A97" w:rsidRDefault="007B2C1A" w:rsidP="00EC0290">
            <w:pPr>
              <w:widowControl w:val="0"/>
              <w:autoSpaceDE w:val="0"/>
              <w:autoSpaceDN w:val="0"/>
              <w:adjustRightInd w:val="0"/>
              <w:spacing w:line="360" w:lineRule="auto"/>
              <w:ind w:right="-30"/>
              <w:jc w:val="center"/>
              <w:rPr>
                <w:sz w:val="16"/>
                <w:szCs w:val="16"/>
              </w:rPr>
            </w:pPr>
          </w:p>
          <w:p w14:paraId="1F4D5EAB" w14:textId="77777777" w:rsidR="007B2C1A" w:rsidRPr="003D5A97" w:rsidRDefault="007B2C1A" w:rsidP="00EC0290">
            <w:pPr>
              <w:widowControl w:val="0"/>
              <w:autoSpaceDE w:val="0"/>
              <w:autoSpaceDN w:val="0"/>
              <w:adjustRightInd w:val="0"/>
              <w:spacing w:line="360" w:lineRule="auto"/>
              <w:ind w:right="-30"/>
              <w:jc w:val="center"/>
              <w:rPr>
                <w:i/>
                <w:color w:val="FF0000"/>
                <w:sz w:val="16"/>
                <w:szCs w:val="16"/>
              </w:rPr>
            </w:pPr>
            <w:r w:rsidRPr="003D5A97">
              <w:rPr>
                <w:sz w:val="16"/>
                <w:szCs w:val="16"/>
              </w:rPr>
              <w:t xml:space="preserve">Fornecedor </w:t>
            </w:r>
            <w:r w:rsidRPr="003D5A97">
              <w:rPr>
                <w:i/>
                <w:color w:val="FF0000"/>
                <w:sz w:val="16"/>
                <w:szCs w:val="16"/>
              </w:rPr>
              <w:t>(razão social, CNPJ/MF, endereço, contatos, representante)</w:t>
            </w:r>
          </w:p>
          <w:p w14:paraId="7635952B" w14:textId="77777777" w:rsidR="007B2C1A" w:rsidRPr="003D5A97" w:rsidRDefault="007B2C1A" w:rsidP="00EC0290">
            <w:pPr>
              <w:widowControl w:val="0"/>
              <w:autoSpaceDE w:val="0"/>
              <w:autoSpaceDN w:val="0"/>
              <w:adjustRightInd w:val="0"/>
              <w:spacing w:line="360" w:lineRule="auto"/>
              <w:ind w:right="-30"/>
              <w:jc w:val="center"/>
              <w:rPr>
                <w:sz w:val="16"/>
                <w:szCs w:val="16"/>
              </w:rPr>
            </w:pPr>
          </w:p>
        </w:tc>
      </w:tr>
      <w:tr w:rsidR="007B2C1A" w:rsidRPr="003D5A97" w14:paraId="3AC880A3" w14:textId="77777777" w:rsidTr="007B2C1A">
        <w:trPr>
          <w:trHeight w:val="674"/>
        </w:trPr>
        <w:tc>
          <w:tcPr>
            <w:tcW w:w="709" w:type="dxa"/>
            <w:tcBorders>
              <w:top w:val="nil"/>
              <w:left w:val="single" w:sz="2" w:space="0" w:color="000000"/>
              <w:bottom w:val="single" w:sz="2" w:space="0" w:color="000000"/>
              <w:right w:val="nil"/>
            </w:tcBorders>
            <w:vAlign w:val="center"/>
          </w:tcPr>
          <w:p w14:paraId="5BF632EA" w14:textId="77777777" w:rsidR="007B2C1A" w:rsidRPr="003D5A97" w:rsidRDefault="007B2C1A" w:rsidP="007B2C1A">
            <w:pPr>
              <w:widowControl w:val="0"/>
              <w:autoSpaceDE w:val="0"/>
              <w:autoSpaceDN w:val="0"/>
              <w:adjustRightInd w:val="0"/>
              <w:spacing w:line="360" w:lineRule="auto"/>
              <w:ind w:right="-30"/>
              <w:jc w:val="center"/>
              <w:rPr>
                <w:sz w:val="16"/>
                <w:szCs w:val="16"/>
              </w:rPr>
            </w:pPr>
            <w:r w:rsidRPr="003D5A97">
              <w:rPr>
                <w:sz w:val="16"/>
                <w:szCs w:val="16"/>
              </w:rPr>
              <w:t>X</w:t>
            </w:r>
          </w:p>
        </w:tc>
        <w:tc>
          <w:tcPr>
            <w:tcW w:w="1121" w:type="dxa"/>
            <w:tcBorders>
              <w:top w:val="nil"/>
              <w:left w:val="single" w:sz="2" w:space="0" w:color="000000"/>
              <w:bottom w:val="single" w:sz="2" w:space="0" w:color="000000"/>
              <w:right w:val="nil"/>
            </w:tcBorders>
            <w:vAlign w:val="center"/>
          </w:tcPr>
          <w:p w14:paraId="0F0C2DF4" w14:textId="77777777" w:rsidR="007B2C1A" w:rsidRPr="003D5A97" w:rsidRDefault="007B2C1A" w:rsidP="007B2C1A">
            <w:pPr>
              <w:widowControl w:val="0"/>
              <w:autoSpaceDE w:val="0"/>
              <w:autoSpaceDN w:val="0"/>
              <w:adjustRightInd w:val="0"/>
              <w:spacing w:line="360" w:lineRule="auto"/>
              <w:ind w:right="-30"/>
              <w:jc w:val="center"/>
              <w:rPr>
                <w:sz w:val="16"/>
                <w:szCs w:val="16"/>
              </w:rPr>
            </w:pPr>
            <w:r w:rsidRPr="003D5A97">
              <w:rPr>
                <w:sz w:val="16"/>
                <w:szCs w:val="16"/>
              </w:rPr>
              <w:t>Especificação</w:t>
            </w:r>
          </w:p>
        </w:tc>
        <w:tc>
          <w:tcPr>
            <w:tcW w:w="1253" w:type="dxa"/>
            <w:tcBorders>
              <w:top w:val="nil"/>
              <w:left w:val="single" w:sz="2" w:space="0" w:color="000000"/>
              <w:bottom w:val="single" w:sz="2" w:space="0" w:color="000000"/>
              <w:right w:val="nil"/>
            </w:tcBorders>
            <w:vAlign w:val="center"/>
          </w:tcPr>
          <w:p w14:paraId="614B9AA4" w14:textId="77777777" w:rsidR="007B2C1A" w:rsidRPr="003D5A97" w:rsidRDefault="007B2C1A" w:rsidP="007B2C1A">
            <w:pPr>
              <w:widowControl w:val="0"/>
              <w:autoSpaceDE w:val="0"/>
              <w:autoSpaceDN w:val="0"/>
              <w:adjustRightInd w:val="0"/>
              <w:spacing w:line="360" w:lineRule="auto"/>
              <w:ind w:right="-30"/>
              <w:jc w:val="center"/>
              <w:rPr>
                <w:i/>
                <w:iCs/>
                <w:sz w:val="16"/>
                <w:szCs w:val="16"/>
              </w:rPr>
            </w:pPr>
            <w:r w:rsidRPr="003D5A97">
              <w:rPr>
                <w:i/>
                <w:iCs/>
                <w:sz w:val="16"/>
                <w:szCs w:val="16"/>
              </w:rPr>
              <w:t>Marca</w:t>
            </w:r>
          </w:p>
          <w:p w14:paraId="2C787DD7" w14:textId="77777777" w:rsidR="007B2C1A" w:rsidRPr="003D5A97" w:rsidRDefault="007B2C1A" w:rsidP="007B2C1A">
            <w:pPr>
              <w:widowControl w:val="0"/>
              <w:autoSpaceDE w:val="0"/>
              <w:autoSpaceDN w:val="0"/>
              <w:adjustRightInd w:val="0"/>
              <w:spacing w:line="360" w:lineRule="auto"/>
              <w:ind w:right="-30"/>
              <w:jc w:val="center"/>
              <w:rPr>
                <w:i/>
                <w:iCs/>
                <w:sz w:val="16"/>
                <w:szCs w:val="16"/>
              </w:rPr>
            </w:pPr>
            <w:r w:rsidRPr="003D5A97">
              <w:rPr>
                <w:i/>
                <w:iCs/>
                <w:sz w:val="16"/>
                <w:szCs w:val="16"/>
              </w:rPr>
              <w:t>(se exigida no edital)</w:t>
            </w:r>
          </w:p>
        </w:tc>
        <w:tc>
          <w:tcPr>
            <w:tcW w:w="1541" w:type="dxa"/>
            <w:tcBorders>
              <w:top w:val="nil"/>
              <w:left w:val="single" w:sz="2" w:space="0" w:color="000000"/>
              <w:bottom w:val="single" w:sz="2" w:space="0" w:color="000000"/>
              <w:right w:val="nil"/>
            </w:tcBorders>
            <w:vAlign w:val="center"/>
          </w:tcPr>
          <w:p w14:paraId="2580690A" w14:textId="77777777" w:rsidR="007B2C1A" w:rsidRPr="003D5A97" w:rsidRDefault="007B2C1A" w:rsidP="007B2C1A">
            <w:pPr>
              <w:widowControl w:val="0"/>
              <w:autoSpaceDE w:val="0"/>
              <w:autoSpaceDN w:val="0"/>
              <w:adjustRightInd w:val="0"/>
              <w:spacing w:line="360" w:lineRule="auto"/>
              <w:ind w:right="-30"/>
              <w:jc w:val="center"/>
              <w:rPr>
                <w:i/>
                <w:iCs/>
                <w:sz w:val="16"/>
                <w:szCs w:val="16"/>
              </w:rPr>
            </w:pPr>
            <w:r w:rsidRPr="003D5A97">
              <w:rPr>
                <w:i/>
                <w:iCs/>
                <w:sz w:val="16"/>
                <w:szCs w:val="16"/>
              </w:rPr>
              <w:t>Modelo</w:t>
            </w:r>
          </w:p>
          <w:p w14:paraId="4A4A667F" w14:textId="77777777" w:rsidR="007B2C1A" w:rsidRPr="003D5A97" w:rsidRDefault="007B2C1A" w:rsidP="007B2C1A">
            <w:pPr>
              <w:widowControl w:val="0"/>
              <w:autoSpaceDE w:val="0"/>
              <w:autoSpaceDN w:val="0"/>
              <w:adjustRightInd w:val="0"/>
              <w:spacing w:line="360" w:lineRule="auto"/>
              <w:ind w:right="-30"/>
              <w:jc w:val="center"/>
              <w:rPr>
                <w:i/>
                <w:iCs/>
                <w:sz w:val="16"/>
                <w:szCs w:val="16"/>
              </w:rPr>
            </w:pPr>
            <w:r w:rsidRPr="003D5A97">
              <w:rPr>
                <w:i/>
                <w:iCs/>
                <w:sz w:val="16"/>
                <w:szCs w:val="16"/>
              </w:rPr>
              <w:t>(se exigido no edital)</w:t>
            </w:r>
          </w:p>
        </w:tc>
        <w:tc>
          <w:tcPr>
            <w:tcW w:w="1121" w:type="dxa"/>
            <w:tcBorders>
              <w:top w:val="nil"/>
              <w:left w:val="single" w:sz="2" w:space="0" w:color="000000"/>
              <w:bottom w:val="single" w:sz="2" w:space="0" w:color="000000"/>
              <w:right w:val="nil"/>
            </w:tcBorders>
            <w:vAlign w:val="center"/>
          </w:tcPr>
          <w:p w14:paraId="234AE304" w14:textId="77777777" w:rsidR="007B2C1A" w:rsidRPr="003D5A97" w:rsidRDefault="007B2C1A" w:rsidP="007B2C1A">
            <w:pPr>
              <w:widowControl w:val="0"/>
              <w:autoSpaceDE w:val="0"/>
              <w:autoSpaceDN w:val="0"/>
              <w:adjustRightInd w:val="0"/>
              <w:spacing w:line="360" w:lineRule="auto"/>
              <w:ind w:right="-30"/>
              <w:jc w:val="center"/>
              <w:rPr>
                <w:sz w:val="16"/>
                <w:szCs w:val="16"/>
              </w:rPr>
            </w:pPr>
            <w:r w:rsidRPr="003D5A97">
              <w:rPr>
                <w:sz w:val="16"/>
                <w:szCs w:val="16"/>
              </w:rPr>
              <w:t>Unidade</w:t>
            </w:r>
          </w:p>
        </w:tc>
        <w:tc>
          <w:tcPr>
            <w:tcW w:w="1121" w:type="dxa"/>
            <w:tcBorders>
              <w:top w:val="nil"/>
              <w:left w:val="single" w:sz="2" w:space="0" w:color="000000"/>
              <w:bottom w:val="single" w:sz="2" w:space="0" w:color="000000"/>
              <w:right w:val="nil"/>
            </w:tcBorders>
            <w:vAlign w:val="center"/>
          </w:tcPr>
          <w:p w14:paraId="0AF3D1DE" w14:textId="77777777" w:rsidR="007B2C1A" w:rsidRPr="003D5A97" w:rsidRDefault="007B2C1A" w:rsidP="007B2C1A">
            <w:pPr>
              <w:widowControl w:val="0"/>
              <w:autoSpaceDE w:val="0"/>
              <w:autoSpaceDN w:val="0"/>
              <w:adjustRightInd w:val="0"/>
              <w:spacing w:line="360" w:lineRule="auto"/>
              <w:ind w:right="-30"/>
              <w:jc w:val="center"/>
              <w:rPr>
                <w:sz w:val="16"/>
                <w:szCs w:val="16"/>
              </w:rPr>
            </w:pPr>
            <w:r w:rsidRPr="003D5A97">
              <w:rPr>
                <w:sz w:val="16"/>
                <w:szCs w:val="16"/>
              </w:rPr>
              <w:t>Quantidade</w:t>
            </w:r>
          </w:p>
        </w:tc>
        <w:tc>
          <w:tcPr>
            <w:tcW w:w="841" w:type="dxa"/>
            <w:tcBorders>
              <w:top w:val="nil"/>
              <w:left w:val="single" w:sz="2" w:space="0" w:color="000000"/>
              <w:bottom w:val="single" w:sz="2" w:space="0" w:color="000000"/>
              <w:right w:val="single" w:sz="2" w:space="0" w:color="000000"/>
            </w:tcBorders>
            <w:vAlign w:val="center"/>
          </w:tcPr>
          <w:p w14:paraId="46C6FB14" w14:textId="77777777" w:rsidR="007B2C1A" w:rsidRPr="003D5A97" w:rsidRDefault="007B2C1A" w:rsidP="007B2C1A">
            <w:pPr>
              <w:widowControl w:val="0"/>
              <w:autoSpaceDE w:val="0"/>
              <w:autoSpaceDN w:val="0"/>
              <w:adjustRightInd w:val="0"/>
              <w:spacing w:line="360" w:lineRule="auto"/>
              <w:ind w:right="-30"/>
              <w:jc w:val="center"/>
              <w:rPr>
                <w:sz w:val="16"/>
                <w:szCs w:val="16"/>
              </w:rPr>
            </w:pPr>
            <w:r w:rsidRPr="003D5A97">
              <w:rPr>
                <w:sz w:val="16"/>
                <w:szCs w:val="16"/>
              </w:rPr>
              <w:t>Valor Un</w:t>
            </w:r>
          </w:p>
        </w:tc>
        <w:tc>
          <w:tcPr>
            <w:tcW w:w="841" w:type="dxa"/>
            <w:tcBorders>
              <w:top w:val="nil"/>
              <w:left w:val="single" w:sz="2" w:space="0" w:color="000000"/>
              <w:bottom w:val="single" w:sz="2" w:space="0" w:color="000000"/>
              <w:right w:val="nil"/>
            </w:tcBorders>
            <w:vAlign w:val="center"/>
          </w:tcPr>
          <w:p w14:paraId="5A9B0867" w14:textId="77777777" w:rsidR="007B2C1A" w:rsidRPr="003D5A97" w:rsidRDefault="007B2C1A" w:rsidP="007B2C1A">
            <w:pPr>
              <w:widowControl w:val="0"/>
              <w:autoSpaceDE w:val="0"/>
              <w:autoSpaceDN w:val="0"/>
              <w:adjustRightInd w:val="0"/>
              <w:spacing w:line="360" w:lineRule="auto"/>
              <w:ind w:right="-30"/>
              <w:jc w:val="center"/>
              <w:rPr>
                <w:sz w:val="16"/>
                <w:szCs w:val="16"/>
              </w:rPr>
            </w:pPr>
            <w:r w:rsidRPr="003D5A97">
              <w:rPr>
                <w:sz w:val="16"/>
                <w:szCs w:val="16"/>
              </w:rPr>
              <w:t>Valor T.</w:t>
            </w:r>
          </w:p>
        </w:tc>
        <w:tc>
          <w:tcPr>
            <w:tcW w:w="844" w:type="dxa"/>
            <w:tcBorders>
              <w:top w:val="nil"/>
              <w:left w:val="single" w:sz="2" w:space="0" w:color="000000"/>
              <w:bottom w:val="single" w:sz="2" w:space="0" w:color="000000"/>
              <w:right w:val="single" w:sz="2" w:space="0" w:color="000000"/>
            </w:tcBorders>
            <w:vAlign w:val="center"/>
          </w:tcPr>
          <w:p w14:paraId="089E44F8" w14:textId="77777777" w:rsidR="007B2C1A" w:rsidRPr="003D5A97" w:rsidRDefault="007B2C1A" w:rsidP="007B2C1A">
            <w:pPr>
              <w:widowControl w:val="0"/>
              <w:autoSpaceDE w:val="0"/>
              <w:autoSpaceDN w:val="0"/>
              <w:adjustRightInd w:val="0"/>
              <w:spacing w:line="360" w:lineRule="auto"/>
              <w:ind w:right="-30"/>
              <w:jc w:val="center"/>
              <w:rPr>
                <w:sz w:val="16"/>
                <w:szCs w:val="16"/>
              </w:rPr>
            </w:pPr>
            <w:r w:rsidRPr="003D5A97">
              <w:rPr>
                <w:i/>
                <w:iCs/>
                <w:sz w:val="16"/>
                <w:szCs w:val="16"/>
              </w:rPr>
              <w:t>Prazo garantia ou validade</w:t>
            </w:r>
          </w:p>
        </w:tc>
      </w:tr>
      <w:tr w:rsidR="007B2C1A" w:rsidRPr="003D5A97" w14:paraId="0C72E235" w14:textId="77777777" w:rsidTr="007B2C1A">
        <w:trPr>
          <w:trHeight w:val="174"/>
        </w:trPr>
        <w:tc>
          <w:tcPr>
            <w:tcW w:w="709" w:type="dxa"/>
            <w:tcBorders>
              <w:top w:val="nil"/>
              <w:left w:val="single" w:sz="2" w:space="0" w:color="000000"/>
              <w:bottom w:val="single" w:sz="2" w:space="0" w:color="000000"/>
              <w:right w:val="nil"/>
            </w:tcBorders>
          </w:tcPr>
          <w:p w14:paraId="38FBBCF0" w14:textId="77777777" w:rsidR="007B2C1A" w:rsidRPr="003D5A97" w:rsidRDefault="007B2C1A" w:rsidP="00EC0290">
            <w:pPr>
              <w:widowControl w:val="0"/>
              <w:autoSpaceDE w:val="0"/>
              <w:autoSpaceDN w:val="0"/>
              <w:adjustRightInd w:val="0"/>
              <w:spacing w:line="360" w:lineRule="auto"/>
              <w:ind w:right="-30"/>
              <w:jc w:val="both"/>
              <w:rPr>
                <w:sz w:val="16"/>
                <w:szCs w:val="16"/>
              </w:rPr>
            </w:pPr>
          </w:p>
        </w:tc>
        <w:tc>
          <w:tcPr>
            <w:tcW w:w="1121" w:type="dxa"/>
            <w:tcBorders>
              <w:top w:val="nil"/>
              <w:left w:val="single" w:sz="2" w:space="0" w:color="000000"/>
              <w:bottom w:val="single" w:sz="2" w:space="0" w:color="000000"/>
              <w:right w:val="nil"/>
            </w:tcBorders>
          </w:tcPr>
          <w:p w14:paraId="2C8C2738" w14:textId="77777777" w:rsidR="007B2C1A" w:rsidRPr="003D5A97" w:rsidRDefault="007B2C1A" w:rsidP="00EC0290">
            <w:pPr>
              <w:widowControl w:val="0"/>
              <w:autoSpaceDE w:val="0"/>
              <w:autoSpaceDN w:val="0"/>
              <w:adjustRightInd w:val="0"/>
              <w:spacing w:line="360" w:lineRule="auto"/>
              <w:ind w:right="-30"/>
              <w:jc w:val="both"/>
              <w:rPr>
                <w:sz w:val="16"/>
                <w:szCs w:val="16"/>
              </w:rPr>
            </w:pPr>
          </w:p>
        </w:tc>
        <w:tc>
          <w:tcPr>
            <w:tcW w:w="1253" w:type="dxa"/>
            <w:tcBorders>
              <w:top w:val="nil"/>
              <w:left w:val="single" w:sz="2" w:space="0" w:color="000000"/>
              <w:bottom w:val="single" w:sz="2" w:space="0" w:color="000000"/>
              <w:right w:val="nil"/>
            </w:tcBorders>
          </w:tcPr>
          <w:p w14:paraId="17C955A1" w14:textId="77777777" w:rsidR="007B2C1A" w:rsidRPr="003D5A97" w:rsidRDefault="007B2C1A" w:rsidP="00EC0290">
            <w:pPr>
              <w:widowControl w:val="0"/>
              <w:autoSpaceDE w:val="0"/>
              <w:autoSpaceDN w:val="0"/>
              <w:adjustRightInd w:val="0"/>
              <w:spacing w:line="360" w:lineRule="auto"/>
              <w:ind w:right="-30"/>
              <w:jc w:val="both"/>
              <w:rPr>
                <w:sz w:val="16"/>
                <w:szCs w:val="16"/>
              </w:rPr>
            </w:pPr>
          </w:p>
        </w:tc>
        <w:tc>
          <w:tcPr>
            <w:tcW w:w="1541" w:type="dxa"/>
            <w:tcBorders>
              <w:top w:val="nil"/>
              <w:left w:val="single" w:sz="2" w:space="0" w:color="000000"/>
              <w:bottom w:val="single" w:sz="2" w:space="0" w:color="000000"/>
              <w:right w:val="nil"/>
            </w:tcBorders>
          </w:tcPr>
          <w:p w14:paraId="21E6C381" w14:textId="77777777" w:rsidR="007B2C1A" w:rsidRPr="003D5A97" w:rsidRDefault="007B2C1A" w:rsidP="00EC0290">
            <w:pPr>
              <w:widowControl w:val="0"/>
              <w:autoSpaceDE w:val="0"/>
              <w:autoSpaceDN w:val="0"/>
              <w:adjustRightInd w:val="0"/>
              <w:spacing w:line="360" w:lineRule="auto"/>
              <w:ind w:right="-30"/>
              <w:jc w:val="both"/>
              <w:rPr>
                <w:sz w:val="16"/>
                <w:szCs w:val="16"/>
              </w:rPr>
            </w:pPr>
          </w:p>
        </w:tc>
        <w:tc>
          <w:tcPr>
            <w:tcW w:w="1121" w:type="dxa"/>
            <w:tcBorders>
              <w:top w:val="nil"/>
              <w:left w:val="single" w:sz="2" w:space="0" w:color="000000"/>
              <w:bottom w:val="single" w:sz="2" w:space="0" w:color="000000"/>
              <w:right w:val="nil"/>
            </w:tcBorders>
          </w:tcPr>
          <w:p w14:paraId="2CE6E051" w14:textId="77777777" w:rsidR="007B2C1A" w:rsidRPr="003D5A97" w:rsidRDefault="007B2C1A" w:rsidP="00EC0290">
            <w:pPr>
              <w:widowControl w:val="0"/>
              <w:autoSpaceDE w:val="0"/>
              <w:autoSpaceDN w:val="0"/>
              <w:adjustRightInd w:val="0"/>
              <w:spacing w:line="360" w:lineRule="auto"/>
              <w:ind w:right="-30"/>
              <w:jc w:val="both"/>
              <w:rPr>
                <w:sz w:val="16"/>
                <w:szCs w:val="16"/>
              </w:rPr>
            </w:pPr>
          </w:p>
        </w:tc>
        <w:tc>
          <w:tcPr>
            <w:tcW w:w="1121" w:type="dxa"/>
            <w:tcBorders>
              <w:top w:val="nil"/>
              <w:left w:val="single" w:sz="2" w:space="0" w:color="000000"/>
              <w:bottom w:val="single" w:sz="2" w:space="0" w:color="000000"/>
              <w:right w:val="nil"/>
            </w:tcBorders>
          </w:tcPr>
          <w:p w14:paraId="30383C99" w14:textId="77777777" w:rsidR="007B2C1A" w:rsidRPr="003D5A97" w:rsidRDefault="007B2C1A" w:rsidP="00EC0290">
            <w:pPr>
              <w:widowControl w:val="0"/>
              <w:autoSpaceDE w:val="0"/>
              <w:autoSpaceDN w:val="0"/>
              <w:adjustRightInd w:val="0"/>
              <w:spacing w:line="360" w:lineRule="auto"/>
              <w:ind w:right="-30"/>
              <w:jc w:val="both"/>
              <w:rPr>
                <w:sz w:val="16"/>
                <w:szCs w:val="16"/>
              </w:rPr>
            </w:pPr>
          </w:p>
        </w:tc>
        <w:tc>
          <w:tcPr>
            <w:tcW w:w="841" w:type="dxa"/>
            <w:tcBorders>
              <w:top w:val="nil"/>
              <w:left w:val="single" w:sz="2" w:space="0" w:color="000000"/>
              <w:bottom w:val="single" w:sz="2" w:space="0" w:color="000000"/>
              <w:right w:val="single" w:sz="2" w:space="0" w:color="000000"/>
            </w:tcBorders>
          </w:tcPr>
          <w:p w14:paraId="787983C2" w14:textId="77777777" w:rsidR="007B2C1A" w:rsidRPr="003D5A97" w:rsidRDefault="007B2C1A" w:rsidP="00EC0290">
            <w:pPr>
              <w:widowControl w:val="0"/>
              <w:autoSpaceDE w:val="0"/>
              <w:autoSpaceDN w:val="0"/>
              <w:adjustRightInd w:val="0"/>
              <w:spacing w:line="360" w:lineRule="auto"/>
              <w:ind w:right="-30"/>
              <w:jc w:val="both"/>
              <w:rPr>
                <w:sz w:val="16"/>
                <w:szCs w:val="16"/>
              </w:rPr>
            </w:pPr>
          </w:p>
        </w:tc>
        <w:tc>
          <w:tcPr>
            <w:tcW w:w="841" w:type="dxa"/>
            <w:tcBorders>
              <w:top w:val="nil"/>
              <w:left w:val="single" w:sz="2" w:space="0" w:color="000000"/>
              <w:bottom w:val="single" w:sz="2" w:space="0" w:color="000000"/>
              <w:right w:val="nil"/>
            </w:tcBorders>
          </w:tcPr>
          <w:p w14:paraId="68C0A2EF" w14:textId="77777777" w:rsidR="007B2C1A" w:rsidRPr="003D5A97" w:rsidRDefault="007B2C1A" w:rsidP="00EC0290">
            <w:pPr>
              <w:widowControl w:val="0"/>
              <w:autoSpaceDE w:val="0"/>
              <w:autoSpaceDN w:val="0"/>
              <w:adjustRightInd w:val="0"/>
              <w:spacing w:line="360" w:lineRule="auto"/>
              <w:ind w:right="-30"/>
              <w:jc w:val="both"/>
              <w:rPr>
                <w:sz w:val="16"/>
                <w:szCs w:val="16"/>
              </w:rPr>
            </w:pPr>
          </w:p>
        </w:tc>
        <w:tc>
          <w:tcPr>
            <w:tcW w:w="844" w:type="dxa"/>
            <w:tcBorders>
              <w:top w:val="nil"/>
              <w:left w:val="single" w:sz="2" w:space="0" w:color="000000"/>
              <w:bottom w:val="single" w:sz="2" w:space="0" w:color="000000"/>
              <w:right w:val="single" w:sz="2" w:space="0" w:color="000000"/>
            </w:tcBorders>
          </w:tcPr>
          <w:p w14:paraId="41379599" w14:textId="77777777" w:rsidR="007B2C1A" w:rsidRPr="003D5A97" w:rsidRDefault="007B2C1A" w:rsidP="00EC0290">
            <w:pPr>
              <w:widowControl w:val="0"/>
              <w:autoSpaceDE w:val="0"/>
              <w:autoSpaceDN w:val="0"/>
              <w:adjustRightInd w:val="0"/>
              <w:spacing w:line="360" w:lineRule="auto"/>
              <w:ind w:right="-30"/>
              <w:jc w:val="both"/>
              <w:rPr>
                <w:sz w:val="16"/>
                <w:szCs w:val="16"/>
              </w:rPr>
            </w:pPr>
          </w:p>
        </w:tc>
      </w:tr>
    </w:tbl>
    <w:p w14:paraId="2E5CB3A4" w14:textId="77777777" w:rsidR="007B2C1A" w:rsidRPr="003D5A97" w:rsidRDefault="007B2C1A" w:rsidP="007B2C1A">
      <w:pPr>
        <w:jc w:val="center"/>
        <w:rPr>
          <w:sz w:val="16"/>
          <w:szCs w:val="16"/>
        </w:rPr>
      </w:pPr>
    </w:p>
    <w:p w14:paraId="356470BF" w14:textId="77777777" w:rsidR="007B2C1A" w:rsidRPr="003D5A97" w:rsidRDefault="007B2C1A" w:rsidP="007B2C1A">
      <w:pPr>
        <w:jc w:val="center"/>
        <w:rPr>
          <w:b/>
          <w:sz w:val="16"/>
          <w:szCs w:val="16"/>
        </w:rPr>
      </w:pPr>
    </w:p>
    <w:p w14:paraId="1A46209A" w14:textId="77777777" w:rsidR="004B6DE2" w:rsidRPr="003D5A97" w:rsidRDefault="004B6DE2" w:rsidP="004B6DE2">
      <w:pPr>
        <w:jc w:val="center"/>
        <w:rPr>
          <w:b/>
          <w:sz w:val="16"/>
          <w:szCs w:val="16"/>
        </w:rPr>
      </w:pPr>
    </w:p>
    <w:p w14:paraId="0F5D7C54" w14:textId="77777777" w:rsidR="004B6DE2" w:rsidRPr="003D5A97" w:rsidRDefault="004B6DE2" w:rsidP="004B6DE2">
      <w:pPr>
        <w:jc w:val="center"/>
        <w:rPr>
          <w:b/>
          <w:sz w:val="16"/>
          <w:szCs w:val="16"/>
        </w:rPr>
      </w:pPr>
    </w:p>
    <w:p w14:paraId="107767D4" w14:textId="77777777" w:rsidR="004B6DE2" w:rsidRPr="003D5A97" w:rsidRDefault="004B6DE2" w:rsidP="004B6DE2">
      <w:pPr>
        <w:jc w:val="center"/>
        <w:rPr>
          <w:b/>
          <w:sz w:val="16"/>
          <w:szCs w:val="16"/>
        </w:rPr>
      </w:pPr>
    </w:p>
    <w:p w14:paraId="4D0CAA6F" w14:textId="77777777" w:rsidR="004B6DE2" w:rsidRPr="003D5A97" w:rsidRDefault="004B6DE2" w:rsidP="004B6DE2">
      <w:pPr>
        <w:jc w:val="center"/>
        <w:rPr>
          <w:b/>
          <w:sz w:val="16"/>
          <w:szCs w:val="16"/>
        </w:rPr>
      </w:pPr>
    </w:p>
    <w:p w14:paraId="053430F5" w14:textId="77777777" w:rsidR="004B6DE2" w:rsidRPr="003D5A97" w:rsidRDefault="004B6DE2" w:rsidP="004B6DE2">
      <w:pPr>
        <w:jc w:val="center"/>
        <w:rPr>
          <w:b/>
          <w:sz w:val="16"/>
          <w:szCs w:val="16"/>
        </w:rPr>
      </w:pPr>
    </w:p>
    <w:p w14:paraId="3F8EAE7A" w14:textId="77777777" w:rsidR="004B6DE2" w:rsidRPr="003D5A97" w:rsidRDefault="004B6DE2" w:rsidP="004B6DE2">
      <w:pPr>
        <w:jc w:val="center"/>
        <w:rPr>
          <w:b/>
          <w:sz w:val="16"/>
          <w:szCs w:val="16"/>
        </w:rPr>
      </w:pPr>
    </w:p>
    <w:p w14:paraId="2291FE16" w14:textId="77777777" w:rsidR="004B6DE2" w:rsidRPr="003D5A97" w:rsidRDefault="004B6DE2" w:rsidP="004B6DE2">
      <w:pPr>
        <w:jc w:val="center"/>
        <w:rPr>
          <w:b/>
          <w:sz w:val="16"/>
          <w:szCs w:val="16"/>
        </w:rPr>
      </w:pPr>
    </w:p>
    <w:p w14:paraId="43FC6412" w14:textId="77777777" w:rsidR="004B6DE2" w:rsidRPr="003D5A97" w:rsidRDefault="004B6DE2" w:rsidP="004B6DE2">
      <w:pPr>
        <w:jc w:val="center"/>
        <w:rPr>
          <w:b/>
          <w:sz w:val="16"/>
          <w:szCs w:val="16"/>
        </w:rPr>
      </w:pPr>
    </w:p>
    <w:p w14:paraId="0F825231" w14:textId="77777777" w:rsidR="004B6DE2" w:rsidRPr="003D5A97" w:rsidRDefault="004B6DE2" w:rsidP="004B6DE2">
      <w:pPr>
        <w:jc w:val="center"/>
        <w:rPr>
          <w:b/>
          <w:sz w:val="16"/>
          <w:szCs w:val="16"/>
        </w:rPr>
      </w:pPr>
    </w:p>
    <w:p w14:paraId="7EBB00FE" w14:textId="77777777" w:rsidR="004B6DE2" w:rsidRPr="003D5A97" w:rsidRDefault="004B6DE2" w:rsidP="004B6DE2">
      <w:pPr>
        <w:jc w:val="center"/>
        <w:rPr>
          <w:b/>
          <w:sz w:val="16"/>
          <w:szCs w:val="16"/>
        </w:rPr>
      </w:pPr>
    </w:p>
    <w:p w14:paraId="21C4DFB9" w14:textId="77777777" w:rsidR="004B6DE2" w:rsidRPr="003D5A97" w:rsidRDefault="004B6DE2" w:rsidP="004B6DE2">
      <w:pPr>
        <w:jc w:val="center"/>
        <w:rPr>
          <w:b/>
          <w:sz w:val="16"/>
          <w:szCs w:val="16"/>
        </w:rPr>
      </w:pPr>
    </w:p>
    <w:p w14:paraId="39645818" w14:textId="77777777" w:rsidR="004B6DE2" w:rsidRPr="003D5A97" w:rsidRDefault="004B6DE2" w:rsidP="004B6DE2">
      <w:pPr>
        <w:jc w:val="center"/>
        <w:rPr>
          <w:b/>
          <w:sz w:val="16"/>
          <w:szCs w:val="16"/>
        </w:rPr>
      </w:pPr>
    </w:p>
    <w:p w14:paraId="2F808DD6" w14:textId="77777777" w:rsidR="004B6DE2" w:rsidRPr="003D5A97" w:rsidRDefault="004B6DE2" w:rsidP="004B6DE2">
      <w:pPr>
        <w:jc w:val="center"/>
        <w:rPr>
          <w:b/>
          <w:sz w:val="16"/>
          <w:szCs w:val="16"/>
        </w:rPr>
      </w:pPr>
    </w:p>
    <w:p w14:paraId="09CBF76C" w14:textId="77777777" w:rsidR="004B6DE2" w:rsidRPr="003D5A97" w:rsidRDefault="004B6DE2" w:rsidP="004B6DE2">
      <w:pPr>
        <w:jc w:val="center"/>
        <w:rPr>
          <w:b/>
          <w:sz w:val="16"/>
          <w:szCs w:val="16"/>
        </w:rPr>
      </w:pPr>
    </w:p>
    <w:p w14:paraId="4B567BF2" w14:textId="77777777" w:rsidR="004B6DE2" w:rsidRPr="003D5A97" w:rsidRDefault="004B6DE2" w:rsidP="004B6DE2">
      <w:pPr>
        <w:jc w:val="center"/>
        <w:rPr>
          <w:b/>
          <w:sz w:val="16"/>
          <w:szCs w:val="16"/>
        </w:rPr>
      </w:pPr>
    </w:p>
    <w:p w14:paraId="0E29B594" w14:textId="77777777" w:rsidR="004B6DE2" w:rsidRPr="003D5A97" w:rsidRDefault="004B6DE2" w:rsidP="004B6DE2">
      <w:pPr>
        <w:jc w:val="center"/>
        <w:rPr>
          <w:b/>
          <w:sz w:val="16"/>
          <w:szCs w:val="16"/>
        </w:rPr>
      </w:pPr>
    </w:p>
    <w:p w14:paraId="1803BC26" w14:textId="77777777" w:rsidR="004B6DE2" w:rsidRPr="003D5A97" w:rsidRDefault="004B6DE2" w:rsidP="004B6DE2">
      <w:pPr>
        <w:jc w:val="center"/>
        <w:rPr>
          <w:b/>
          <w:sz w:val="16"/>
          <w:szCs w:val="16"/>
        </w:rPr>
      </w:pPr>
    </w:p>
    <w:p w14:paraId="0C176D7D" w14:textId="77777777" w:rsidR="004B6DE2" w:rsidRPr="003D5A97" w:rsidRDefault="004B6DE2" w:rsidP="004B6DE2">
      <w:pPr>
        <w:jc w:val="center"/>
        <w:rPr>
          <w:b/>
          <w:sz w:val="16"/>
          <w:szCs w:val="16"/>
        </w:rPr>
      </w:pPr>
    </w:p>
    <w:p w14:paraId="3BF6AAB5" w14:textId="77777777" w:rsidR="004B6DE2" w:rsidRPr="003D5A97" w:rsidRDefault="004B6DE2" w:rsidP="004B6DE2">
      <w:pPr>
        <w:jc w:val="center"/>
        <w:rPr>
          <w:b/>
          <w:sz w:val="16"/>
          <w:szCs w:val="16"/>
        </w:rPr>
      </w:pPr>
    </w:p>
    <w:p w14:paraId="6D708C07" w14:textId="77777777" w:rsidR="004B6DE2" w:rsidRPr="003D5A97" w:rsidRDefault="004B6DE2" w:rsidP="004B6DE2">
      <w:pPr>
        <w:jc w:val="center"/>
        <w:rPr>
          <w:b/>
          <w:sz w:val="16"/>
          <w:szCs w:val="16"/>
        </w:rPr>
      </w:pPr>
    </w:p>
    <w:p w14:paraId="7A78AAB1" w14:textId="77777777" w:rsidR="004B6DE2" w:rsidRPr="003D5A97" w:rsidRDefault="004B6DE2" w:rsidP="004B6DE2">
      <w:pPr>
        <w:jc w:val="center"/>
        <w:rPr>
          <w:b/>
          <w:sz w:val="16"/>
          <w:szCs w:val="16"/>
        </w:rPr>
      </w:pPr>
    </w:p>
    <w:p w14:paraId="690A00EB" w14:textId="77777777" w:rsidR="004B6DE2" w:rsidRPr="003D5A97" w:rsidRDefault="004B6DE2" w:rsidP="004B6DE2">
      <w:pPr>
        <w:jc w:val="center"/>
        <w:rPr>
          <w:b/>
          <w:sz w:val="16"/>
          <w:szCs w:val="16"/>
        </w:rPr>
      </w:pPr>
    </w:p>
    <w:p w14:paraId="7BC82C50" w14:textId="77777777" w:rsidR="004B6DE2" w:rsidRPr="003D5A97" w:rsidRDefault="004B6DE2" w:rsidP="004B6DE2">
      <w:pPr>
        <w:jc w:val="center"/>
        <w:rPr>
          <w:b/>
          <w:sz w:val="16"/>
          <w:szCs w:val="16"/>
        </w:rPr>
      </w:pPr>
    </w:p>
    <w:p w14:paraId="013A3C97" w14:textId="77777777" w:rsidR="00C66F16" w:rsidRDefault="00C66F16" w:rsidP="004B6DE2">
      <w:pPr>
        <w:jc w:val="center"/>
        <w:rPr>
          <w:b/>
          <w:sz w:val="16"/>
          <w:szCs w:val="16"/>
        </w:rPr>
      </w:pPr>
    </w:p>
    <w:p w14:paraId="4FD6E42A" w14:textId="1DA89D10" w:rsidR="004B6DE2" w:rsidRPr="003D5A97" w:rsidRDefault="004B6DE2" w:rsidP="004B6DE2">
      <w:pPr>
        <w:jc w:val="center"/>
        <w:rPr>
          <w:b/>
          <w:sz w:val="16"/>
          <w:szCs w:val="16"/>
        </w:rPr>
      </w:pPr>
      <w:r w:rsidRPr="003D5A97">
        <w:rPr>
          <w:b/>
          <w:sz w:val="16"/>
          <w:szCs w:val="16"/>
        </w:rPr>
        <w:t>PREGÃO ELETRÔNICO Nº</w:t>
      </w:r>
      <w:r w:rsidR="00C66F16">
        <w:rPr>
          <w:b/>
          <w:sz w:val="16"/>
          <w:szCs w:val="16"/>
        </w:rPr>
        <w:t xml:space="preserve"> </w:t>
      </w:r>
      <w:r w:rsidR="003D5A97">
        <w:rPr>
          <w:b/>
          <w:sz w:val="16"/>
          <w:szCs w:val="16"/>
        </w:rPr>
        <w:t>9</w:t>
      </w:r>
      <w:r w:rsidR="00067A5A" w:rsidRPr="003D5A97">
        <w:rPr>
          <w:b/>
          <w:sz w:val="16"/>
          <w:szCs w:val="16"/>
        </w:rPr>
        <w:t>00</w:t>
      </w:r>
      <w:r w:rsidR="00C66F16">
        <w:rPr>
          <w:b/>
          <w:sz w:val="16"/>
          <w:szCs w:val="16"/>
        </w:rPr>
        <w:t>10</w:t>
      </w:r>
      <w:r w:rsidRPr="003D5A97">
        <w:rPr>
          <w:b/>
          <w:sz w:val="16"/>
          <w:szCs w:val="16"/>
        </w:rPr>
        <w:t>/202</w:t>
      </w:r>
      <w:r w:rsidR="00B06526" w:rsidRPr="003D5A97">
        <w:rPr>
          <w:b/>
          <w:sz w:val="16"/>
          <w:szCs w:val="16"/>
        </w:rPr>
        <w:t>5</w:t>
      </w:r>
    </w:p>
    <w:p w14:paraId="01FC0949" w14:textId="77777777" w:rsidR="004B6DE2" w:rsidRPr="003D5A97" w:rsidRDefault="004B6DE2" w:rsidP="004B6DE2">
      <w:pPr>
        <w:jc w:val="center"/>
        <w:rPr>
          <w:b/>
          <w:i/>
          <w:sz w:val="16"/>
          <w:szCs w:val="16"/>
        </w:rPr>
      </w:pPr>
      <w:r w:rsidRPr="003D5A97">
        <w:rPr>
          <w:b/>
          <w:sz w:val="16"/>
          <w:szCs w:val="16"/>
        </w:rPr>
        <w:t>ANEXO II</w:t>
      </w:r>
    </w:p>
    <w:p w14:paraId="3CFCE9D2" w14:textId="3E253483" w:rsidR="004B6DE2" w:rsidRPr="003D5A97" w:rsidRDefault="004B6DE2" w:rsidP="004B6DE2">
      <w:pPr>
        <w:jc w:val="center"/>
        <w:rPr>
          <w:b/>
          <w:bCs/>
          <w:sz w:val="16"/>
          <w:szCs w:val="16"/>
        </w:rPr>
      </w:pPr>
      <w:r w:rsidRPr="003D5A97">
        <w:rPr>
          <w:b/>
          <w:bCs/>
          <w:sz w:val="16"/>
          <w:szCs w:val="16"/>
        </w:rPr>
        <w:t>MINUTA DE CONTRATO N° XX/202</w:t>
      </w:r>
      <w:r w:rsidR="00B06526" w:rsidRPr="003D5A97">
        <w:rPr>
          <w:b/>
          <w:bCs/>
          <w:sz w:val="16"/>
          <w:szCs w:val="16"/>
        </w:rPr>
        <w:t>5</w:t>
      </w:r>
    </w:p>
    <w:p w14:paraId="7EB363E3" w14:textId="77777777" w:rsidR="004B6DE2" w:rsidRPr="003D5A97" w:rsidRDefault="004B6DE2" w:rsidP="004B6DE2">
      <w:pPr>
        <w:spacing w:before="120" w:afterLines="120" w:after="288" w:line="312" w:lineRule="auto"/>
        <w:jc w:val="center"/>
        <w:rPr>
          <w:bCs/>
          <w:color w:val="000000"/>
          <w:sz w:val="16"/>
          <w:szCs w:val="16"/>
        </w:rPr>
      </w:pPr>
      <w:r w:rsidRPr="003D5A97">
        <w:rPr>
          <w:color w:val="000000"/>
          <w:sz w:val="16"/>
          <w:szCs w:val="16"/>
        </w:rPr>
        <w:t>(Processo Administrativo n</w:t>
      </w:r>
      <w:r w:rsidRPr="003D5A97">
        <w:rPr>
          <w:bCs/>
          <w:color w:val="000000"/>
          <w:sz w:val="16"/>
          <w:szCs w:val="16"/>
        </w:rPr>
        <w:t>°...........)</w:t>
      </w:r>
    </w:p>
    <w:p w14:paraId="430BEB1C" w14:textId="77777777" w:rsidR="004B6DE2" w:rsidRPr="003D5A97" w:rsidRDefault="004B6DE2" w:rsidP="004B6DE2">
      <w:pPr>
        <w:pStyle w:val="Prembulo"/>
        <w:spacing w:before="120" w:afterLines="120" w:after="288" w:line="312" w:lineRule="auto"/>
        <w:rPr>
          <w:rFonts w:ascii="Times New Roman" w:hAnsi="Times New Roman" w:cs="Times New Roman"/>
          <w:bCs w:val="0"/>
          <w:sz w:val="16"/>
          <w:szCs w:val="16"/>
        </w:rPr>
      </w:pPr>
      <w:r w:rsidRPr="003D5A97">
        <w:rPr>
          <w:rFonts w:ascii="Times New Roman" w:hAnsi="Times New Roman" w:cs="Times New Roman"/>
          <w:bCs w:val="0"/>
          <w:sz w:val="16"/>
          <w:szCs w:val="16"/>
        </w:rPr>
        <w:t xml:space="preserve">CONTRATO ADMINISTRATIVO Nº ......../...., QUE FAZEM ENTRE SI O MUNICÍPIO DE SÃO LUÍS DO QUITUNDE, POR INTERMÉDIO DO (A) ......................................................... E .............................................................  </w:t>
      </w:r>
    </w:p>
    <w:p w14:paraId="3B475D86" w14:textId="0C511D50" w:rsidR="004B6DE2" w:rsidRPr="003D5A97" w:rsidRDefault="004B6DE2" w:rsidP="004B6DE2">
      <w:pPr>
        <w:ind w:firstLine="709"/>
        <w:jc w:val="both"/>
        <w:rPr>
          <w:sz w:val="16"/>
          <w:szCs w:val="16"/>
        </w:rPr>
      </w:pPr>
      <w:r w:rsidRPr="003D5A97">
        <w:rPr>
          <w:sz w:val="16"/>
          <w:szCs w:val="16"/>
        </w:rPr>
        <w:t xml:space="preserve">PREFEITURA MUNICIPAL DE SÃO LUÍS DO QUITUNDE, pessoa jurídica de direito público interno, inscrita no CNPJ sob o número: 12.342.671/0001-10, localizada na Praça Ernesto Gomes Maranhão, nº 55, Centro, cidade de São Luís do Quitunde, Estado de Alagoas, neste ato, representado por seu Prefeita, Sra. </w:t>
      </w:r>
      <w:r w:rsidR="00B06526" w:rsidRPr="003D5A97">
        <w:rPr>
          <w:sz w:val="16"/>
          <w:szCs w:val="16"/>
        </w:rPr>
        <w:t>MARCIA BARROS DE VASCONCELOS</w:t>
      </w:r>
      <w:r w:rsidRPr="003D5A97">
        <w:rPr>
          <w:sz w:val="16"/>
          <w:szCs w:val="16"/>
        </w:rPr>
        <w:t>, brasileira, alagoana, inscrita no CPF sob o nº 053.496.814-78 e RG sob nº 202001097835 - SSP/AL, domiciliada e residente nesta cidade, doravante denominado CONTRATANTE, e o(a) ..............................,inscrito(a) no CNPJ/MF sob o nº ............................, sediado(a) na..................................., doravante designado CONTRATADO, neste ato representado(a) por.................................., conforme atos constitutivos da empresa OU</w:t>
      </w:r>
      <w:r w:rsidRPr="003D5A97">
        <w:rPr>
          <w:rFonts w:eastAsia="Arial"/>
          <w:iCs/>
          <w:sz w:val="16"/>
          <w:szCs w:val="16"/>
        </w:rPr>
        <w:t xml:space="preserve"> procuração apresentada nos autos, </w:t>
      </w:r>
      <w:r w:rsidRPr="003D5A97">
        <w:rPr>
          <w:rFonts w:eastAsia="Arial"/>
          <w:sz w:val="16"/>
          <w:szCs w:val="16"/>
        </w:rPr>
        <w:t xml:space="preserve">tendo em vista o que consta no Processo nº .............................. e em observância às disposições da Lei nº 14.133, de 1º de abril de 2021, e demais legislação aplicável, resolvem celebrar o presente Termo de Contrato, decorrente </w:t>
      </w:r>
      <w:r w:rsidRPr="003D5A97">
        <w:rPr>
          <w:rStyle w:val="normaltextrun"/>
          <w:iCs/>
          <w:sz w:val="16"/>
          <w:szCs w:val="16"/>
          <w:bdr w:val="none" w:sz="0" w:space="0" w:color="auto" w:frame="1"/>
        </w:rPr>
        <w:t>do Pregão Eletrônico n. .../...</w:t>
      </w:r>
      <w:r w:rsidRPr="003D5A97">
        <w:rPr>
          <w:rFonts w:eastAsia="Arial"/>
          <w:sz w:val="16"/>
          <w:szCs w:val="16"/>
        </w:rPr>
        <w:t>, mediante as cláusulas e condições a seguir enunciadas..</w:t>
      </w:r>
    </w:p>
    <w:p w14:paraId="3BDBBB0A" w14:textId="77777777" w:rsidR="004B6DE2" w:rsidRPr="003D5A97" w:rsidRDefault="004B6DE2" w:rsidP="004B6DE2">
      <w:pPr>
        <w:pStyle w:val="Nivel01"/>
        <w:numPr>
          <w:ilvl w:val="0"/>
          <w:numId w:val="30"/>
        </w:numPr>
        <w:ind w:left="1080" w:hanging="720"/>
        <w:rPr>
          <w:rFonts w:ascii="Times New Roman" w:hAnsi="Times New Roman"/>
          <w:color w:val="FFFFFF" w:themeColor="background1"/>
          <w:sz w:val="16"/>
          <w:szCs w:val="16"/>
        </w:rPr>
      </w:pPr>
      <w:r w:rsidRPr="003D5A97">
        <w:rPr>
          <w:rFonts w:ascii="Times New Roman" w:hAnsi="Times New Roman"/>
          <w:sz w:val="16"/>
          <w:szCs w:val="16"/>
        </w:rPr>
        <w:t>CLÁUSULA PRIMEIRA – OBJETO</w:t>
      </w:r>
    </w:p>
    <w:p w14:paraId="77A354E8"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O objeto do presente instrumento é a contratação de </w:t>
      </w:r>
      <w:r w:rsidRPr="003D5A97">
        <w:rPr>
          <w:rFonts w:ascii="Times New Roman" w:hAnsi="Times New Roman" w:cs="Times New Roman"/>
          <w:color w:val="FF0000"/>
          <w:sz w:val="16"/>
          <w:szCs w:val="16"/>
        </w:rPr>
        <w:t>..........................</w:t>
      </w:r>
      <w:r w:rsidRPr="003D5A97">
        <w:rPr>
          <w:rFonts w:ascii="Times New Roman" w:hAnsi="Times New Roman" w:cs="Times New Roman"/>
          <w:sz w:val="16"/>
          <w:szCs w:val="16"/>
        </w:rPr>
        <w:t>, nas condições estabelecidas no Termo de Referência.</w:t>
      </w:r>
    </w:p>
    <w:p w14:paraId="4FFD4629"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Objeto da contratação:</w:t>
      </w:r>
    </w:p>
    <w:tbl>
      <w:tblPr>
        <w:tblW w:w="10490" w:type="dxa"/>
        <w:tblInd w:w="108" w:type="dxa"/>
        <w:tblLayout w:type="fixed"/>
        <w:tblLook w:val="04A0" w:firstRow="1" w:lastRow="0" w:firstColumn="1" w:lastColumn="0" w:noHBand="0" w:noVBand="1"/>
      </w:tblPr>
      <w:tblGrid>
        <w:gridCol w:w="851"/>
        <w:gridCol w:w="2297"/>
        <w:gridCol w:w="1388"/>
        <w:gridCol w:w="1560"/>
        <w:gridCol w:w="1417"/>
        <w:gridCol w:w="2977"/>
      </w:tblGrid>
      <w:tr w:rsidR="004B6DE2" w:rsidRPr="003D5A97" w14:paraId="163252D6" w14:textId="77777777" w:rsidTr="008C6F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972BA" w14:textId="77777777" w:rsidR="004B6DE2" w:rsidRPr="003D5A97" w:rsidRDefault="004B6DE2" w:rsidP="008C6FD5">
            <w:pPr>
              <w:widowControl w:val="0"/>
              <w:spacing w:before="120" w:afterLines="120" w:after="288" w:line="312" w:lineRule="auto"/>
              <w:jc w:val="center"/>
              <w:rPr>
                <w:rFonts w:eastAsia="Arial"/>
                <w:b/>
                <w:bCs/>
                <w:color w:val="000000"/>
                <w:sz w:val="16"/>
                <w:szCs w:val="16"/>
              </w:rPr>
            </w:pPr>
            <w:r w:rsidRPr="003D5A97">
              <w:rPr>
                <w:rFonts w:eastAsia="Arial"/>
                <w:b/>
                <w:bCs/>
                <w:color w:val="000000" w:themeColor="text1"/>
                <w:sz w:val="16"/>
                <w:szCs w:val="16"/>
              </w:rPr>
              <w:t>ITEM</w:t>
            </w: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32F9F" w14:textId="77777777" w:rsidR="004B6DE2" w:rsidRPr="003D5A97" w:rsidRDefault="004B6DE2" w:rsidP="008C6FD5">
            <w:pPr>
              <w:widowControl w:val="0"/>
              <w:spacing w:before="120" w:afterLines="120" w:after="288" w:line="312" w:lineRule="auto"/>
              <w:jc w:val="center"/>
              <w:rPr>
                <w:rFonts w:eastAsia="Arial"/>
                <w:color w:val="000000"/>
                <w:sz w:val="16"/>
                <w:szCs w:val="16"/>
              </w:rPr>
            </w:pPr>
            <w:r w:rsidRPr="003D5A97">
              <w:rPr>
                <w:rFonts w:eastAsia="Arial"/>
                <w:b/>
                <w:bCs/>
                <w:color w:val="000000" w:themeColor="text1"/>
                <w:sz w:val="16"/>
                <w:szCs w:val="16"/>
              </w:rPr>
              <w:t>ESPECIFICAÇÃO</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6CFBC" w14:textId="77777777" w:rsidR="004B6DE2" w:rsidRPr="003D5A97" w:rsidRDefault="004B6DE2" w:rsidP="008C6FD5">
            <w:pPr>
              <w:widowControl w:val="0"/>
              <w:spacing w:before="120" w:afterLines="120" w:after="288" w:line="312" w:lineRule="auto"/>
              <w:jc w:val="center"/>
              <w:rPr>
                <w:rFonts w:eastAsia="Arial"/>
                <w:color w:val="000000"/>
                <w:sz w:val="16"/>
                <w:szCs w:val="16"/>
              </w:rPr>
            </w:pPr>
            <w:r w:rsidRPr="003D5A97">
              <w:rPr>
                <w:rFonts w:eastAsia="Arial"/>
                <w:b/>
                <w:bCs/>
                <w:color w:val="000000" w:themeColor="text1"/>
                <w:sz w:val="16"/>
                <w:szCs w:val="16"/>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C4B7E" w14:textId="77777777" w:rsidR="004B6DE2" w:rsidRPr="003D5A97" w:rsidRDefault="004B6DE2" w:rsidP="008C6FD5">
            <w:pPr>
              <w:widowControl w:val="0"/>
              <w:spacing w:before="120" w:afterLines="120" w:after="288" w:line="312" w:lineRule="auto"/>
              <w:jc w:val="center"/>
              <w:rPr>
                <w:rFonts w:eastAsia="Arial"/>
                <w:b/>
                <w:bCs/>
                <w:sz w:val="16"/>
                <w:szCs w:val="16"/>
              </w:rPr>
            </w:pPr>
            <w:r w:rsidRPr="003D5A97">
              <w:rPr>
                <w:rFonts w:eastAsia="Arial"/>
                <w:b/>
                <w:bCs/>
                <w:sz w:val="16"/>
                <w:szCs w:val="16"/>
              </w:rPr>
              <w:t>QUANTIDADE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905B3" w14:textId="77777777" w:rsidR="004B6DE2" w:rsidRPr="003D5A97" w:rsidRDefault="004B6DE2" w:rsidP="008C6FD5">
            <w:pPr>
              <w:widowControl w:val="0"/>
              <w:spacing w:before="120" w:afterLines="120" w:after="288" w:line="312" w:lineRule="auto"/>
              <w:jc w:val="center"/>
              <w:rPr>
                <w:rFonts w:eastAsia="Arial"/>
                <w:b/>
                <w:bCs/>
                <w:sz w:val="16"/>
                <w:szCs w:val="16"/>
              </w:rPr>
            </w:pPr>
            <w:r w:rsidRPr="003D5A97">
              <w:rPr>
                <w:rFonts w:eastAsia="Arial"/>
                <w:b/>
                <w:bCs/>
                <w:sz w:val="16"/>
                <w:szCs w:val="16"/>
              </w:rPr>
              <w:t>VALOR UNITÁRIO</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C97A4" w14:textId="77777777" w:rsidR="004B6DE2" w:rsidRPr="003D5A97" w:rsidRDefault="004B6DE2" w:rsidP="008C6FD5">
            <w:pPr>
              <w:widowControl w:val="0"/>
              <w:spacing w:before="120" w:afterLines="120" w:after="288" w:line="312" w:lineRule="auto"/>
              <w:jc w:val="center"/>
              <w:rPr>
                <w:rFonts w:eastAsia="Arial"/>
                <w:b/>
                <w:bCs/>
                <w:sz w:val="16"/>
                <w:szCs w:val="16"/>
              </w:rPr>
            </w:pPr>
            <w:r w:rsidRPr="003D5A97">
              <w:rPr>
                <w:rFonts w:eastAsia="Arial"/>
                <w:b/>
                <w:bCs/>
                <w:sz w:val="16"/>
                <w:szCs w:val="16"/>
              </w:rPr>
              <w:t>VALOR TOTAL</w:t>
            </w:r>
          </w:p>
        </w:tc>
      </w:tr>
      <w:tr w:rsidR="004B6DE2" w:rsidRPr="003D5A97" w14:paraId="4A6C077F" w14:textId="77777777" w:rsidTr="008C6FD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09092" w14:textId="77777777" w:rsidR="004B6DE2" w:rsidRPr="003D5A97" w:rsidRDefault="004B6DE2" w:rsidP="008C6FD5">
            <w:pPr>
              <w:widowControl w:val="0"/>
              <w:spacing w:before="120" w:afterLines="120" w:after="288" w:line="312" w:lineRule="auto"/>
              <w:jc w:val="center"/>
              <w:rPr>
                <w:rFonts w:eastAsia="Arial"/>
                <w:b/>
                <w:bCs/>
                <w:color w:val="000000"/>
                <w:sz w:val="16"/>
                <w:szCs w:val="16"/>
              </w:rPr>
            </w:pPr>
            <w:r w:rsidRPr="003D5A97">
              <w:rPr>
                <w:rFonts w:eastAsia="Arial"/>
                <w:b/>
                <w:bCs/>
                <w:color w:val="000000" w:themeColor="text1"/>
                <w:sz w:val="16"/>
                <w:szCs w:val="16"/>
              </w:rPr>
              <w:t>1</w:t>
            </w: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6E6B0" w14:textId="77777777" w:rsidR="004B6DE2" w:rsidRPr="003D5A97" w:rsidRDefault="004B6DE2" w:rsidP="008C6FD5">
            <w:pPr>
              <w:widowControl w:val="0"/>
              <w:spacing w:before="120" w:afterLines="120" w:after="288" w:line="312" w:lineRule="auto"/>
              <w:rPr>
                <w:rFonts w:eastAsia="Arial"/>
                <w:color w:val="000000"/>
                <w:sz w:val="16"/>
                <w:szCs w:val="16"/>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CC9E1" w14:textId="77777777" w:rsidR="004B6DE2" w:rsidRPr="003D5A97" w:rsidRDefault="004B6DE2" w:rsidP="008C6FD5">
            <w:pPr>
              <w:widowControl w:val="0"/>
              <w:spacing w:before="120" w:afterLines="120" w:after="288" w:line="312" w:lineRule="auto"/>
              <w:rPr>
                <w:rFonts w:eastAsia="Arial"/>
                <w:color w:val="000000"/>
                <w:sz w:val="16"/>
                <w:szCs w:val="16"/>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96B58" w14:textId="77777777" w:rsidR="004B6DE2" w:rsidRPr="003D5A97" w:rsidRDefault="004B6DE2" w:rsidP="008C6FD5">
            <w:pPr>
              <w:widowControl w:val="0"/>
              <w:spacing w:before="120" w:afterLines="120" w:after="288" w:line="312" w:lineRule="auto"/>
              <w:rPr>
                <w:rFonts w:eastAsia="Arial"/>
                <w:color w:val="00000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7E810" w14:textId="77777777" w:rsidR="004B6DE2" w:rsidRPr="003D5A97" w:rsidRDefault="004B6DE2" w:rsidP="008C6FD5">
            <w:pPr>
              <w:widowControl w:val="0"/>
              <w:spacing w:before="120" w:afterLines="120" w:after="288" w:line="312" w:lineRule="auto"/>
              <w:rPr>
                <w:rFonts w:eastAsia="Arial"/>
                <w:color w:val="000000"/>
                <w:sz w:val="16"/>
                <w:szCs w:val="16"/>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E602A" w14:textId="77777777" w:rsidR="004B6DE2" w:rsidRPr="003D5A97" w:rsidRDefault="004B6DE2" w:rsidP="008C6FD5">
            <w:pPr>
              <w:widowControl w:val="0"/>
              <w:spacing w:before="120" w:afterLines="120" w:after="288" w:line="312" w:lineRule="auto"/>
              <w:rPr>
                <w:rFonts w:eastAsia="Arial"/>
                <w:color w:val="000000"/>
                <w:sz w:val="16"/>
                <w:szCs w:val="16"/>
              </w:rPr>
            </w:pPr>
          </w:p>
        </w:tc>
      </w:tr>
    </w:tbl>
    <w:p w14:paraId="3BE6DA9F"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Vinculam esta contratação, independentemente de transcrição:</w:t>
      </w:r>
    </w:p>
    <w:p w14:paraId="225DE440"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O Termo de Referência;</w:t>
      </w:r>
    </w:p>
    <w:p w14:paraId="070A209A"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O Edital da Licitação;</w:t>
      </w:r>
    </w:p>
    <w:p w14:paraId="2A917403"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A Proposta do contratado;</w:t>
      </w:r>
    </w:p>
    <w:p w14:paraId="291C562E"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Eventuais anexos dos documentos supracitados.</w:t>
      </w:r>
    </w:p>
    <w:p w14:paraId="3F22FA4D"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CLÁUSULA SEGUNDA – VIGÊNCIA E PRORROGAÇÃO</w:t>
      </w:r>
    </w:p>
    <w:p w14:paraId="3BE942C6" w14:textId="25F70D44"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 xml:space="preserve">O prazo de vigência da contratação é de .............................. contados do(a) ............................., prorrogável na forma dos </w:t>
      </w:r>
      <w:hyperlink r:id="rId26" w:anchor="art106" w:history="1">
        <w:r w:rsidRPr="003D5A97">
          <w:rPr>
            <w:rStyle w:val="Hyperlink"/>
            <w:rFonts w:ascii="Times New Roman" w:hAnsi="Times New Roman" w:cs="Times New Roman"/>
            <w:i w:val="0"/>
            <w:color w:val="auto"/>
            <w:sz w:val="16"/>
            <w:szCs w:val="16"/>
          </w:rPr>
          <w:t>artigos 106 e 107 da Lei n° 14.133, de 2021</w:t>
        </w:r>
      </w:hyperlink>
      <w:r w:rsidRPr="003D5A97">
        <w:rPr>
          <w:rFonts w:ascii="Times New Roman" w:hAnsi="Times New Roman" w:cs="Times New Roman"/>
          <w:i w:val="0"/>
          <w:color w:val="auto"/>
          <w:sz w:val="16"/>
          <w:szCs w:val="16"/>
        </w:rPr>
        <w:t>.</w:t>
      </w:r>
    </w:p>
    <w:p w14:paraId="7EB387DC" w14:textId="77777777" w:rsidR="004B6DE2" w:rsidRPr="003D5A97" w:rsidRDefault="004B6DE2" w:rsidP="004B6DE2">
      <w:pPr>
        <w:pStyle w:val="Nvel3-R"/>
        <w:numPr>
          <w:ilvl w:val="2"/>
          <w:numId w:val="19"/>
        </w:numPr>
        <w:ind w:left="284"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A prorrogação de que trata este item é condicionada ao ateste, pela autoridade competente, de que as condições e os preços permanecem vantajosos para a Administração, permitida a negociação com o contratado.</w:t>
      </w:r>
    </w:p>
    <w:p w14:paraId="486FEC45"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O contratado não tem direito subjetivo à prorrogação contratual.</w:t>
      </w:r>
    </w:p>
    <w:p w14:paraId="08C7FBE5"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A prorrogação de contrato deverá ser promovida mediante celebração de termo aditivo.</w:t>
      </w:r>
    </w:p>
    <w:p w14:paraId="7B173816"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O contrato não poderá ser prorrogado quando o contratado tiver sido penalizado nas sanções de declaração de inidoneidade ou impedimento de licitar e contratar com poder público, observadas as abrangências de aplicação.</w:t>
      </w:r>
    </w:p>
    <w:p w14:paraId="44CF912A"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CLÁUSULA TERCEIRA – MODELOS DE EXECUÇÃO E GESTÃO CONTRATUAIS</w:t>
      </w:r>
    </w:p>
    <w:p w14:paraId="6A00C4C2"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O regime de execução contratual, os modelos de gestão e de execução, assim como os prazos e condições de conclusão, entrega, observação e recebimento do objeto constam no Termo de Referência, anexo a este Contrato.</w:t>
      </w:r>
    </w:p>
    <w:p w14:paraId="3A8931C6"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lastRenderedPageBreak/>
        <w:t>CLÁUSULA QUARTA – SUBCONTRATAÇÃO</w:t>
      </w:r>
    </w:p>
    <w:p w14:paraId="3C4756F7"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Não será admitida a subcontratação do objeto contratual.</w:t>
      </w:r>
    </w:p>
    <w:p w14:paraId="17E01A00"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CLÁUSULA QUINTA – PREÇO</w:t>
      </w:r>
    </w:p>
    <w:p w14:paraId="0B52246E"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O valor total da contratação é de R$.......... (.....)</w:t>
      </w:r>
    </w:p>
    <w:p w14:paraId="694C4CCD"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F2B4132"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 xml:space="preserve">CLÁUSULA SEXTA - PAGAMENTO </w:t>
      </w:r>
    </w:p>
    <w:p w14:paraId="2970E425"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O prazo para pagamento </w:t>
      </w:r>
      <w:r w:rsidRPr="003D5A97">
        <w:rPr>
          <w:rFonts w:ascii="Times New Roman" w:hAnsi="Times New Roman" w:cs="Times New Roman"/>
          <w:color w:val="auto"/>
          <w:sz w:val="16"/>
          <w:szCs w:val="16"/>
          <w:lang w:eastAsia="en-US"/>
        </w:rPr>
        <w:t>ao contratado</w:t>
      </w:r>
      <w:r w:rsidRPr="003D5A97">
        <w:rPr>
          <w:rFonts w:ascii="Times New Roman" w:hAnsi="Times New Roman" w:cs="Times New Roman"/>
          <w:sz w:val="16"/>
          <w:szCs w:val="16"/>
        </w:rPr>
        <w:t xml:space="preserve"> e demais condições a ele referentes encontram-se definidos no Termo de Referência, anexo a este Contrato.</w:t>
      </w:r>
    </w:p>
    <w:p w14:paraId="6AED3622"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 xml:space="preserve">CLÁUSULA SÉTIMA - REAJUSTE </w:t>
      </w:r>
    </w:p>
    <w:p w14:paraId="29429643"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Os preços inicialmente contratados são fixos e irreajustáveis no prazo de um ano contado da data do orçamento estimado, em </w:t>
      </w:r>
      <w:r w:rsidRPr="003D5A97">
        <w:rPr>
          <w:rFonts w:ascii="Times New Roman" w:hAnsi="Times New Roman" w:cs="Times New Roman"/>
          <w:i/>
          <w:iCs/>
          <w:color w:val="auto"/>
          <w:sz w:val="16"/>
          <w:szCs w:val="16"/>
        </w:rPr>
        <w:t>__/__/__ (DD/MM/AAAA)</w:t>
      </w:r>
      <w:r w:rsidRPr="003D5A97">
        <w:rPr>
          <w:rFonts w:ascii="Times New Roman" w:hAnsi="Times New Roman" w:cs="Times New Roman"/>
          <w:color w:val="auto"/>
          <w:sz w:val="16"/>
          <w:szCs w:val="16"/>
        </w:rPr>
        <w:t>.</w:t>
      </w:r>
    </w:p>
    <w:p w14:paraId="7A8B4EFE"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Após o interregno de um ano, e independentemente de pedido do contratado, os preços iniciais serão reajustados, mediante a aplicação, pelo contratante, do índice </w:t>
      </w:r>
      <w:r w:rsidRPr="003D5A97">
        <w:rPr>
          <w:rFonts w:ascii="Times New Roman" w:hAnsi="Times New Roman" w:cs="Times New Roman"/>
          <w:color w:val="auto"/>
          <w:sz w:val="16"/>
          <w:szCs w:val="16"/>
        </w:rPr>
        <w:t xml:space="preserve">___________ </w:t>
      </w:r>
      <w:r w:rsidRPr="003D5A97">
        <w:rPr>
          <w:rFonts w:ascii="Times New Roman" w:hAnsi="Times New Roman" w:cs="Times New Roman"/>
          <w:i/>
          <w:iCs/>
          <w:color w:val="auto"/>
          <w:sz w:val="16"/>
          <w:szCs w:val="16"/>
        </w:rPr>
        <w:t>(indicar o índice a ser adotado</w:t>
      </w:r>
      <w:r w:rsidRPr="003D5A97">
        <w:rPr>
          <w:rFonts w:ascii="Times New Roman" w:hAnsi="Times New Roman" w:cs="Times New Roman"/>
          <w:i/>
          <w:iCs/>
          <w:sz w:val="16"/>
          <w:szCs w:val="16"/>
        </w:rPr>
        <w:t>),</w:t>
      </w:r>
      <w:r w:rsidRPr="003D5A97">
        <w:rPr>
          <w:rFonts w:ascii="Times New Roman" w:hAnsi="Times New Roman" w:cs="Times New Roman"/>
          <w:sz w:val="16"/>
          <w:szCs w:val="16"/>
        </w:rPr>
        <w:t xml:space="preserve"> exclusivamente para as obrigações iniciadas e concluídas após a ocorrência da anualidade.</w:t>
      </w:r>
    </w:p>
    <w:p w14:paraId="4D62717D"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Nos reajustes subsequentes ao primeiro, o interregno mínimo de um ano será contado a partir dos efeitos financeiros do último reajuste.</w:t>
      </w:r>
    </w:p>
    <w:p w14:paraId="54A8B521"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6739A254"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Nas aferições finais, o(s) índice(s) utilizado(s) para reajuste será(</w:t>
      </w:r>
      <w:proofErr w:type="spellStart"/>
      <w:r w:rsidRPr="003D5A97">
        <w:rPr>
          <w:rFonts w:ascii="Times New Roman" w:hAnsi="Times New Roman" w:cs="Times New Roman"/>
          <w:sz w:val="16"/>
          <w:szCs w:val="16"/>
        </w:rPr>
        <w:t>ão</w:t>
      </w:r>
      <w:proofErr w:type="spellEnd"/>
      <w:r w:rsidRPr="003D5A97">
        <w:rPr>
          <w:rFonts w:ascii="Times New Roman" w:hAnsi="Times New Roman" w:cs="Times New Roman"/>
          <w:sz w:val="16"/>
          <w:szCs w:val="16"/>
        </w:rPr>
        <w:t>), obrigatoriamente, o(s) definitivo(s).</w:t>
      </w:r>
    </w:p>
    <w:p w14:paraId="29156D93"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Caso o(s) índice(s) estabelecido(s) para reajustamento venha(m) a ser extinto(s) ou de qualquer forma não possa(m) mais ser utilizado(s), será(</w:t>
      </w:r>
      <w:proofErr w:type="spellStart"/>
      <w:r w:rsidRPr="003D5A97">
        <w:rPr>
          <w:rFonts w:ascii="Times New Roman" w:hAnsi="Times New Roman" w:cs="Times New Roman"/>
          <w:sz w:val="16"/>
          <w:szCs w:val="16"/>
        </w:rPr>
        <w:t>ão</w:t>
      </w:r>
      <w:proofErr w:type="spellEnd"/>
      <w:r w:rsidRPr="003D5A97">
        <w:rPr>
          <w:rFonts w:ascii="Times New Roman" w:hAnsi="Times New Roman" w:cs="Times New Roman"/>
          <w:sz w:val="16"/>
          <w:szCs w:val="16"/>
        </w:rPr>
        <w:t>) adotado(s), em substituição, o(s) que vier(em) a ser determinado(s) pela legislação então em vigor.</w:t>
      </w:r>
    </w:p>
    <w:p w14:paraId="361959F3"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Na ausência de previsão legal quanto ao índice substituto, as partes elegerão novo índice oficial, para reajustamento do preço do valor remanescente, por meio de termo aditivo. </w:t>
      </w:r>
    </w:p>
    <w:p w14:paraId="059C85F0"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O reajuste será realizado por apostilamento.</w:t>
      </w:r>
    </w:p>
    <w:p w14:paraId="60CB06AD"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CLÁUSULA OITAVA - OBRIGAÇÕES DO CONTRATANTE</w:t>
      </w:r>
    </w:p>
    <w:p w14:paraId="67CC076B" w14:textId="77777777" w:rsidR="004B6DE2" w:rsidRPr="003D5A97" w:rsidRDefault="004B6DE2" w:rsidP="004B6DE2">
      <w:pPr>
        <w:pStyle w:val="Nivel2"/>
        <w:numPr>
          <w:ilvl w:val="1"/>
          <w:numId w:val="19"/>
        </w:numPr>
        <w:ind w:left="0" w:firstLine="0"/>
        <w:rPr>
          <w:rFonts w:ascii="Times New Roman" w:hAnsi="Times New Roman" w:cs="Times New Roman"/>
          <w:b/>
          <w:bCs/>
          <w:sz w:val="16"/>
          <w:szCs w:val="16"/>
        </w:rPr>
      </w:pPr>
      <w:r w:rsidRPr="003D5A97">
        <w:rPr>
          <w:rFonts w:ascii="Times New Roman" w:hAnsi="Times New Roman" w:cs="Times New Roman"/>
          <w:sz w:val="16"/>
          <w:szCs w:val="16"/>
        </w:rPr>
        <w:t>São obrigações do Contratante:</w:t>
      </w:r>
    </w:p>
    <w:p w14:paraId="19457548"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Exigir o cumprimento de todas as obrigações assumidas pelo Contratado, de acordo com o contrato e seus anexos;</w:t>
      </w:r>
    </w:p>
    <w:p w14:paraId="18B103BB"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Receber o objeto no prazo e condições estabelecidas no Termo de Referência;</w:t>
      </w:r>
    </w:p>
    <w:p w14:paraId="59E8D5BA"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Notificar o Contratado, por escrito, sobre vícios, defeitos ou incorreções verificadas no serviço prestado, para que seja por ele substituído, reparado ou corrigido, no total ou em parte, às suas expensas;</w:t>
      </w:r>
    </w:p>
    <w:p w14:paraId="545C34A2"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Acompanhar e fiscalizar a execução do contrato e o cumprimento das obrigações pelo Contratado;</w:t>
      </w:r>
    </w:p>
    <w:p w14:paraId="705C128D"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Efetuar o pagamento ao Contratado do valor correspondente ao fornecimento do objeto, no prazo, forma e condições estabelecidos no presente Contrato e no Termo de Referência.</w:t>
      </w:r>
    </w:p>
    <w:p w14:paraId="1740940D"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Aplicar ao Contratado as sanções previstas na lei e neste Contrato; </w:t>
      </w:r>
    </w:p>
    <w:p w14:paraId="237C6EB2"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Cientificar o gestor do município para adoção das medidas cabíveis quando do descumprimento de obrigações pelo Contratado;</w:t>
      </w:r>
    </w:p>
    <w:p w14:paraId="77AF7070"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079675C" w14:textId="77777777" w:rsidR="004B6DE2" w:rsidRPr="003D5A97" w:rsidRDefault="004B6DE2" w:rsidP="004B6DE2">
      <w:pPr>
        <w:pStyle w:val="Nivel2"/>
        <w:numPr>
          <w:ilvl w:val="1"/>
          <w:numId w:val="19"/>
        </w:numPr>
        <w:ind w:left="0" w:firstLine="0"/>
        <w:rPr>
          <w:rFonts w:ascii="Times New Roman" w:hAnsi="Times New Roman" w:cs="Times New Roman"/>
          <w:b/>
          <w:bCs/>
          <w:sz w:val="16"/>
          <w:szCs w:val="16"/>
        </w:rPr>
      </w:pPr>
      <w:r w:rsidRPr="003D5A97">
        <w:rPr>
          <w:rFonts w:ascii="Times New Roman" w:hAnsi="Times New Roman" w:cs="Times New Roman"/>
          <w:sz w:val="16"/>
          <w:szCs w:val="16"/>
        </w:rPr>
        <w:t>A Administração terá o prazo de</w:t>
      </w:r>
      <w:r w:rsidRPr="003D5A97">
        <w:rPr>
          <w:rFonts w:ascii="Times New Roman" w:hAnsi="Times New Roman" w:cs="Times New Roman"/>
          <w:i/>
          <w:iCs/>
          <w:color w:val="FF0000"/>
          <w:sz w:val="16"/>
          <w:szCs w:val="16"/>
        </w:rPr>
        <w:t xml:space="preserve"> </w:t>
      </w:r>
      <w:r w:rsidRPr="003D5A97">
        <w:rPr>
          <w:rFonts w:ascii="Times New Roman" w:hAnsi="Times New Roman" w:cs="Times New Roman"/>
          <w:i/>
          <w:iCs/>
          <w:color w:val="auto"/>
          <w:sz w:val="16"/>
          <w:szCs w:val="16"/>
        </w:rPr>
        <w:t>XXXXXXX</w:t>
      </w:r>
      <w:r w:rsidRPr="003D5A97">
        <w:rPr>
          <w:rFonts w:ascii="Times New Roman" w:hAnsi="Times New Roman" w:cs="Times New Roman"/>
          <w:sz w:val="16"/>
          <w:szCs w:val="16"/>
        </w:rPr>
        <w:t xml:space="preserve">, a contar da data do protocolo do requerimento para decidir, admitida a prorrogação motivada, por igual período. </w:t>
      </w:r>
    </w:p>
    <w:p w14:paraId="6C7EF2D6" w14:textId="77777777" w:rsidR="004B6DE2" w:rsidRPr="003D5A97" w:rsidRDefault="004B6DE2" w:rsidP="004B6DE2">
      <w:pPr>
        <w:pStyle w:val="Nivel2"/>
        <w:numPr>
          <w:ilvl w:val="1"/>
          <w:numId w:val="19"/>
        </w:numPr>
        <w:ind w:left="0" w:firstLine="0"/>
        <w:rPr>
          <w:rFonts w:ascii="Times New Roman" w:hAnsi="Times New Roman" w:cs="Times New Roman"/>
          <w:color w:val="FF0000"/>
          <w:sz w:val="16"/>
          <w:szCs w:val="16"/>
        </w:rPr>
      </w:pPr>
      <w:r w:rsidRPr="003D5A97">
        <w:rPr>
          <w:rFonts w:ascii="Times New Roman" w:hAnsi="Times New Roman" w:cs="Times New Roman"/>
          <w:sz w:val="16"/>
          <w:szCs w:val="16"/>
        </w:rPr>
        <w:t xml:space="preserve">Responder eventuais pedidos de reestabelecimento do equilíbrio econômico-financeiro feitos pelo contratado no prazo máximo de </w:t>
      </w:r>
      <w:r w:rsidRPr="003D5A97">
        <w:rPr>
          <w:rFonts w:ascii="Times New Roman" w:hAnsi="Times New Roman" w:cs="Times New Roman"/>
          <w:color w:val="auto"/>
          <w:sz w:val="16"/>
          <w:szCs w:val="16"/>
        </w:rPr>
        <w:t>XXXXXX.</w:t>
      </w:r>
    </w:p>
    <w:p w14:paraId="5D36E158"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Notificar os emitentes das garantias quanto ao início de processo administrativo para apuração de descumprimento de cláusulas contratuais.</w:t>
      </w:r>
    </w:p>
    <w:p w14:paraId="1D6FD280"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5EB30B2"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 xml:space="preserve">CLÁUSULA NONA - OBRIGAÇÕES DO CONTRATADO </w:t>
      </w:r>
    </w:p>
    <w:p w14:paraId="0AB7FF59"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O Contratado deve cumprir todas as obrigações constantes deste Contrato e em seus anexos, assumindo como exclusivamente seus os riscos e as despesas decorrentes da boa e perfeita execução do serviço, observando, ainda, as obrigações a seguir dispostas:</w:t>
      </w:r>
    </w:p>
    <w:p w14:paraId="4FCBB546" w14:textId="77777777" w:rsidR="004B6DE2" w:rsidRPr="003D5A97" w:rsidRDefault="004B6DE2" w:rsidP="004B6DE2">
      <w:pPr>
        <w:pStyle w:val="Nivel2"/>
        <w:numPr>
          <w:ilvl w:val="1"/>
          <w:numId w:val="19"/>
        </w:numPr>
        <w:ind w:left="0" w:firstLine="0"/>
        <w:rPr>
          <w:rFonts w:ascii="Times New Roman" w:hAnsi="Times New Roman" w:cs="Times New Roman"/>
          <w:color w:val="000000" w:themeColor="text1"/>
          <w:sz w:val="16"/>
          <w:szCs w:val="16"/>
        </w:rPr>
      </w:pPr>
      <w:r w:rsidRPr="003D5A97">
        <w:rPr>
          <w:rFonts w:ascii="Times New Roman" w:hAnsi="Times New Roman" w:cs="Times New Roman"/>
          <w:sz w:val="16"/>
          <w:szCs w:val="16"/>
        </w:rPr>
        <w:t>Responsabilizar-se pelos vícios e danos decorrentes da prestação do serviço, de acordo com o Código de Defesa do Consumidor (Lei nº 8.078, de 1990);</w:t>
      </w:r>
    </w:p>
    <w:p w14:paraId="54F62442"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Comunicar ao contratante, no prazo máximo de 24 (vinte e quatro) horas que antecede a data da prestação do serviço, os motivos que impossibilitem o cumprimento do prazo previsto, com a devida comprovação;</w:t>
      </w:r>
    </w:p>
    <w:p w14:paraId="01D9CC0D" w14:textId="77777777" w:rsidR="004B6DE2" w:rsidRPr="003D5A97" w:rsidRDefault="004B6DE2" w:rsidP="004B6DE2">
      <w:pPr>
        <w:pStyle w:val="Nivel2"/>
        <w:numPr>
          <w:ilvl w:val="1"/>
          <w:numId w:val="19"/>
        </w:numPr>
        <w:ind w:left="0" w:firstLine="0"/>
        <w:rPr>
          <w:rFonts w:ascii="Times New Roman" w:hAnsi="Times New Roman" w:cs="Times New Roman"/>
          <w:color w:val="000000" w:themeColor="text1"/>
          <w:sz w:val="16"/>
          <w:szCs w:val="16"/>
        </w:rPr>
      </w:pPr>
      <w:r w:rsidRPr="003D5A97">
        <w:rPr>
          <w:rFonts w:ascii="Times New Roman" w:hAnsi="Times New Roman" w:cs="Times New Roman"/>
          <w:color w:val="000000" w:themeColor="text1"/>
          <w:sz w:val="16"/>
          <w:szCs w:val="16"/>
        </w:rPr>
        <w:t xml:space="preserve">Atender </w:t>
      </w:r>
      <w:r w:rsidRPr="003D5A97">
        <w:rPr>
          <w:rFonts w:ascii="Times New Roman" w:hAnsi="Times New Roman" w:cs="Times New Roman"/>
          <w:sz w:val="16"/>
          <w:szCs w:val="16"/>
        </w:rPr>
        <w:t>às</w:t>
      </w:r>
      <w:r w:rsidRPr="003D5A97">
        <w:rPr>
          <w:rFonts w:ascii="Times New Roman" w:hAnsi="Times New Roman" w:cs="Times New Roman"/>
          <w:color w:val="000000" w:themeColor="text1"/>
          <w:sz w:val="16"/>
          <w:szCs w:val="16"/>
        </w:rPr>
        <w:t xml:space="preserve"> determinações regulares emitidas pelo fiscal ou gestor do contrato ou autoridade superior (</w:t>
      </w:r>
      <w:r w:rsidRPr="003D5A97">
        <w:rPr>
          <w:rFonts w:ascii="Times New Roman" w:hAnsi="Times New Roman" w:cs="Times New Roman"/>
          <w:sz w:val="16"/>
          <w:szCs w:val="16"/>
        </w:rPr>
        <w:t>art. 137, II, da Lei n.º 14.133, de 2021</w:t>
      </w:r>
      <w:r w:rsidRPr="003D5A97">
        <w:rPr>
          <w:rFonts w:ascii="Times New Roman" w:hAnsi="Times New Roman" w:cs="Times New Roman"/>
          <w:color w:val="000000" w:themeColor="text1"/>
          <w:sz w:val="16"/>
          <w:szCs w:val="16"/>
        </w:rPr>
        <w:t xml:space="preserve">) e </w:t>
      </w:r>
      <w:r w:rsidRPr="003D5A97">
        <w:rPr>
          <w:rFonts w:ascii="Times New Roman" w:hAnsi="Times New Roman" w:cs="Times New Roman"/>
          <w:sz w:val="16"/>
          <w:szCs w:val="16"/>
        </w:rPr>
        <w:t>prestar todo esclarecimento ou informação por eles solicitados</w:t>
      </w:r>
      <w:r w:rsidRPr="003D5A97">
        <w:rPr>
          <w:rFonts w:ascii="Times New Roman" w:hAnsi="Times New Roman" w:cs="Times New Roman"/>
          <w:color w:val="000000" w:themeColor="text1"/>
          <w:sz w:val="16"/>
          <w:szCs w:val="16"/>
        </w:rPr>
        <w:t>;</w:t>
      </w:r>
    </w:p>
    <w:p w14:paraId="1B75BA8F"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0E82BD65"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Responsabilizar-se pelos vícios e danos decorrentes da execução do serviço,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8A89412"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6456237"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ED58C22"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Comunicar ao Fiscal do contrato, no prazo de 24 (vinte e quatro) horas, qualquer ocorrência anormal ou acidente que se verifique no local da execução do objeto contratual.</w:t>
      </w:r>
    </w:p>
    <w:p w14:paraId="516DB803"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Paralisar, por determinação do contratante, qualquer atividade que não esteja sendo executada de acordo com a boa técnica ou que ponha em risco a segurança de pessoas ou bens de terceiros.</w:t>
      </w:r>
    </w:p>
    <w:p w14:paraId="793925C0"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Manter durante toda a vigência do contrato, em compatibilidade com as obrigações assumidas, todas as condições exigidas para habilitação na licitação, sob pena de rescisão contratual; </w:t>
      </w:r>
    </w:p>
    <w:p w14:paraId="206A2EB6" w14:textId="77777777" w:rsidR="004B6DE2" w:rsidRPr="003D5A97" w:rsidRDefault="004B6DE2" w:rsidP="004B6DE2">
      <w:pPr>
        <w:pStyle w:val="Nivel2"/>
        <w:numPr>
          <w:ilvl w:val="1"/>
          <w:numId w:val="19"/>
        </w:numPr>
        <w:ind w:left="0" w:firstLine="0"/>
        <w:rPr>
          <w:rFonts w:ascii="Times New Roman" w:hAnsi="Times New Roman" w:cs="Times New Roman"/>
          <w:b/>
          <w:bCs/>
          <w:sz w:val="16"/>
          <w:szCs w:val="16"/>
        </w:rPr>
      </w:pPr>
      <w:r w:rsidRPr="003D5A97">
        <w:rPr>
          <w:rFonts w:ascii="Times New Roman" w:hAnsi="Times New Roman" w:cs="Times New Roman"/>
          <w:sz w:val="16"/>
          <w:szCs w:val="16"/>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248ECE9E"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Comprovar a reserva de cargos a que se refere a cláusula acima, no prazo fixado pelo fiscal do contrato, com a indicação dos empregados que preencheram as referidas vagas (art. 116, parágrafo único, da Lei n.º 14.133, de 2021);</w:t>
      </w:r>
    </w:p>
    <w:p w14:paraId="1599365A"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  Guardar sigilo sobre todas as informações obtidas em decorrência do cumprimento do contrato; </w:t>
      </w:r>
    </w:p>
    <w:p w14:paraId="31C6E1F4"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5D71D84"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Cumprir, além dos postulados legais vigentes de âmbito federal, estadual ou municipal, as normas de segurança do contratante;</w:t>
      </w:r>
    </w:p>
    <w:p w14:paraId="18941C8F"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bookmarkStart w:id="31" w:name="_Ref118293001"/>
      <w:r w:rsidRPr="003D5A97">
        <w:rPr>
          <w:rFonts w:ascii="Times New Roman" w:hAnsi="Times New Roman" w:cs="Times New Roman"/>
          <w:i w:val="0"/>
          <w:color w:val="auto"/>
          <w:sz w:val="16"/>
          <w:szCs w:val="16"/>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31"/>
    </w:p>
    <w:p w14:paraId="051857FE"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Orientar e treinar seus empregados sobre os deveres previstos na Lei nº 13.709, de 14 de agosto de 2018, adotando medidas eficazes para proteção de dados pessoais a que tenha acesso por força da execução deste contrato;</w:t>
      </w:r>
    </w:p>
    <w:p w14:paraId="11F46E0A"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Conduzir os trabalhos com estrita observância às normas da legislação pertinente, cumprindo as determinações dos Poderes Públicos, mantendo sempre limpo o local d</w:t>
      </w:r>
      <w:r w:rsidRPr="003D5A97">
        <w:rPr>
          <w:rFonts w:ascii="Times New Roman" w:hAnsi="Times New Roman" w:cs="Times New Roman"/>
          <w:i w:val="0"/>
          <w:color w:val="auto"/>
          <w:sz w:val="16"/>
          <w:szCs w:val="16"/>
          <w:lang w:eastAsia="en-US"/>
        </w:rPr>
        <w:t>e execução do objeto</w:t>
      </w:r>
      <w:r w:rsidRPr="003D5A97">
        <w:rPr>
          <w:rFonts w:ascii="Times New Roman" w:hAnsi="Times New Roman" w:cs="Times New Roman"/>
          <w:i w:val="0"/>
          <w:color w:val="auto"/>
          <w:sz w:val="16"/>
          <w:szCs w:val="16"/>
        </w:rPr>
        <w:t xml:space="preserve"> e nas melhores condições de segurança, higiene e disciplina.</w:t>
      </w:r>
    </w:p>
    <w:p w14:paraId="692E230A"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Submeter previamente, por escrito, ao contratante, para análise e aprovação, quaisquer mudanças nos métodos executivos que fujam às especificações do memorial descritivo ou instrumento congênere.</w:t>
      </w:r>
    </w:p>
    <w:p w14:paraId="2A031352"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bookmarkStart w:id="32" w:name="_Ref118293030"/>
      <w:r w:rsidRPr="003D5A97">
        <w:rPr>
          <w:rFonts w:ascii="Times New Roman" w:hAnsi="Times New Roman" w:cs="Times New Roman"/>
          <w:i w:val="0"/>
          <w:color w:val="auto"/>
          <w:sz w:val="16"/>
          <w:szCs w:val="16"/>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bookmarkEnd w:id="32"/>
    </w:p>
    <w:p w14:paraId="5308FEB7"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 xml:space="preserve">CLÁUSULA DÉCIMA– GARANTIA DE EXECUÇÃO </w:t>
      </w:r>
    </w:p>
    <w:p w14:paraId="1B2088BA"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Não haverá exigência de garantia contratual da execução.</w:t>
      </w:r>
    </w:p>
    <w:p w14:paraId="4A29FDAB"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CLÁUSULA DÉCIMA PRIMEIRA – INFRAÇÕES E SANÇÕES ADMINISTRATIVAS</w:t>
      </w:r>
    </w:p>
    <w:p w14:paraId="47F56881"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Comete infração administrativa, nos termos da Lei nº 14.133, de 2021, o contratado que:</w:t>
      </w:r>
    </w:p>
    <w:p w14:paraId="2CB6FF78" w14:textId="77777777" w:rsidR="004B6DE2" w:rsidRPr="003D5A97" w:rsidRDefault="004B6DE2" w:rsidP="004B6DE2">
      <w:pPr>
        <w:numPr>
          <w:ilvl w:val="2"/>
          <w:numId w:val="35"/>
        </w:numPr>
        <w:spacing w:before="120" w:after="120" w:line="276" w:lineRule="auto"/>
        <w:ind w:left="284" w:firstLine="0"/>
        <w:jc w:val="both"/>
        <w:rPr>
          <w:rFonts w:eastAsia="Arial"/>
          <w:sz w:val="16"/>
          <w:szCs w:val="16"/>
        </w:rPr>
      </w:pPr>
      <w:r w:rsidRPr="003D5A97">
        <w:rPr>
          <w:rFonts w:eastAsia="Arial"/>
          <w:sz w:val="16"/>
          <w:szCs w:val="16"/>
        </w:rPr>
        <w:t>der causa à inexecução parcial do contrato;</w:t>
      </w:r>
    </w:p>
    <w:p w14:paraId="037379EF" w14:textId="77777777" w:rsidR="004B6DE2" w:rsidRPr="003D5A97" w:rsidRDefault="004B6DE2" w:rsidP="004B6DE2">
      <w:pPr>
        <w:numPr>
          <w:ilvl w:val="2"/>
          <w:numId w:val="35"/>
        </w:numPr>
        <w:spacing w:before="120" w:after="120" w:line="276" w:lineRule="auto"/>
        <w:ind w:left="284" w:firstLine="0"/>
        <w:jc w:val="both"/>
        <w:rPr>
          <w:rFonts w:eastAsia="Arial"/>
          <w:sz w:val="16"/>
          <w:szCs w:val="16"/>
        </w:rPr>
      </w:pPr>
      <w:r w:rsidRPr="003D5A97">
        <w:rPr>
          <w:rFonts w:eastAsia="Arial"/>
          <w:sz w:val="16"/>
          <w:szCs w:val="16"/>
        </w:rPr>
        <w:t>der causa à inexecução parcial do contrato que cause grave dano à Administração ou ao funcionamento dos serviços públicos ou ao interesse coletivo;</w:t>
      </w:r>
    </w:p>
    <w:p w14:paraId="0019896A" w14:textId="77777777" w:rsidR="004B6DE2" w:rsidRPr="003D5A97" w:rsidRDefault="004B6DE2" w:rsidP="004B6DE2">
      <w:pPr>
        <w:numPr>
          <w:ilvl w:val="2"/>
          <w:numId w:val="35"/>
        </w:numPr>
        <w:spacing w:before="120" w:after="120" w:line="276" w:lineRule="auto"/>
        <w:ind w:left="284" w:firstLine="0"/>
        <w:jc w:val="both"/>
        <w:rPr>
          <w:rFonts w:eastAsia="Arial"/>
          <w:sz w:val="16"/>
          <w:szCs w:val="16"/>
        </w:rPr>
      </w:pPr>
      <w:r w:rsidRPr="003D5A97">
        <w:rPr>
          <w:rFonts w:eastAsia="Arial"/>
          <w:sz w:val="16"/>
          <w:szCs w:val="16"/>
        </w:rPr>
        <w:t>der causa à inexecução total do contrato;</w:t>
      </w:r>
    </w:p>
    <w:p w14:paraId="6EB954D6" w14:textId="77777777" w:rsidR="004B6DE2" w:rsidRPr="003D5A97" w:rsidRDefault="004B6DE2" w:rsidP="004B6DE2">
      <w:pPr>
        <w:numPr>
          <w:ilvl w:val="2"/>
          <w:numId w:val="35"/>
        </w:numPr>
        <w:spacing w:before="120" w:after="120" w:line="276" w:lineRule="auto"/>
        <w:ind w:left="284" w:firstLine="0"/>
        <w:jc w:val="both"/>
        <w:rPr>
          <w:rFonts w:eastAsia="Arial"/>
          <w:sz w:val="16"/>
          <w:szCs w:val="16"/>
        </w:rPr>
      </w:pPr>
      <w:r w:rsidRPr="003D5A97">
        <w:rPr>
          <w:rFonts w:eastAsia="Arial"/>
          <w:sz w:val="16"/>
          <w:szCs w:val="16"/>
        </w:rPr>
        <w:t>ensejar o retardamento da execução ou da prestação do serviço contratado sem motivo justificado;</w:t>
      </w:r>
    </w:p>
    <w:p w14:paraId="56F891D3" w14:textId="77777777" w:rsidR="004B6DE2" w:rsidRPr="003D5A97" w:rsidRDefault="004B6DE2" w:rsidP="004B6DE2">
      <w:pPr>
        <w:numPr>
          <w:ilvl w:val="2"/>
          <w:numId w:val="35"/>
        </w:numPr>
        <w:spacing w:before="120" w:after="120" w:line="276" w:lineRule="auto"/>
        <w:ind w:left="284" w:firstLine="0"/>
        <w:jc w:val="both"/>
        <w:rPr>
          <w:rFonts w:eastAsia="Arial"/>
          <w:sz w:val="16"/>
          <w:szCs w:val="16"/>
        </w:rPr>
      </w:pPr>
      <w:r w:rsidRPr="003D5A97">
        <w:rPr>
          <w:rFonts w:eastAsia="Arial"/>
          <w:sz w:val="16"/>
          <w:szCs w:val="16"/>
        </w:rPr>
        <w:t>apresentar documentação falsa ou prestar declaração falsa durante a execução do contrato;</w:t>
      </w:r>
    </w:p>
    <w:p w14:paraId="18FF2B7D" w14:textId="77777777" w:rsidR="004B6DE2" w:rsidRPr="003D5A97" w:rsidRDefault="004B6DE2" w:rsidP="004B6DE2">
      <w:pPr>
        <w:numPr>
          <w:ilvl w:val="2"/>
          <w:numId w:val="35"/>
        </w:numPr>
        <w:spacing w:before="120" w:after="120" w:line="276" w:lineRule="auto"/>
        <w:ind w:left="284" w:firstLine="0"/>
        <w:jc w:val="both"/>
        <w:rPr>
          <w:rFonts w:eastAsia="Arial"/>
          <w:sz w:val="16"/>
          <w:szCs w:val="16"/>
        </w:rPr>
      </w:pPr>
      <w:r w:rsidRPr="003D5A97">
        <w:rPr>
          <w:rFonts w:eastAsia="Arial"/>
          <w:sz w:val="16"/>
          <w:szCs w:val="16"/>
        </w:rPr>
        <w:t>praticar ato fraudulento na execução do contrato;</w:t>
      </w:r>
    </w:p>
    <w:p w14:paraId="10341A1A" w14:textId="77777777" w:rsidR="004B6DE2" w:rsidRPr="003D5A97" w:rsidRDefault="004B6DE2" w:rsidP="004B6DE2">
      <w:pPr>
        <w:numPr>
          <w:ilvl w:val="2"/>
          <w:numId w:val="35"/>
        </w:numPr>
        <w:spacing w:before="120" w:after="120" w:line="276" w:lineRule="auto"/>
        <w:ind w:left="284" w:firstLine="0"/>
        <w:jc w:val="both"/>
        <w:rPr>
          <w:rFonts w:eastAsia="Arial"/>
          <w:sz w:val="16"/>
          <w:szCs w:val="16"/>
        </w:rPr>
      </w:pPr>
      <w:r w:rsidRPr="003D5A97">
        <w:rPr>
          <w:rFonts w:eastAsia="Arial"/>
          <w:sz w:val="16"/>
          <w:szCs w:val="16"/>
        </w:rPr>
        <w:t>comportar-se de modo inidôneo ou cometer fraude de qualquer natureza;</w:t>
      </w:r>
    </w:p>
    <w:p w14:paraId="39DA1A0F" w14:textId="77777777" w:rsidR="004B6DE2" w:rsidRPr="003D5A97" w:rsidRDefault="004B6DE2" w:rsidP="004B6DE2">
      <w:pPr>
        <w:numPr>
          <w:ilvl w:val="2"/>
          <w:numId w:val="35"/>
        </w:numPr>
        <w:spacing w:before="120" w:after="120" w:line="276" w:lineRule="auto"/>
        <w:ind w:left="284" w:firstLine="0"/>
        <w:jc w:val="both"/>
        <w:rPr>
          <w:rFonts w:eastAsia="Arial"/>
          <w:sz w:val="16"/>
          <w:szCs w:val="16"/>
        </w:rPr>
      </w:pPr>
      <w:r w:rsidRPr="003D5A97">
        <w:rPr>
          <w:rFonts w:eastAsia="Arial"/>
          <w:sz w:val="16"/>
          <w:szCs w:val="16"/>
        </w:rPr>
        <w:t>praticar ato lesivo previsto no art. 5º da Lei nº 12.846, de 1º de agosto de 2013.</w:t>
      </w:r>
    </w:p>
    <w:p w14:paraId="7F267747"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Serão aplicadas ao contratado que incorrer nas infrações acima descritas as seguintes sanções:</w:t>
      </w:r>
    </w:p>
    <w:p w14:paraId="01BAEA17" w14:textId="77777777" w:rsidR="004B6DE2" w:rsidRPr="003D5A97" w:rsidRDefault="004B6DE2" w:rsidP="004B6DE2">
      <w:pPr>
        <w:pStyle w:val="PargrafodaLista"/>
        <w:numPr>
          <w:ilvl w:val="0"/>
          <w:numId w:val="36"/>
        </w:numPr>
        <w:spacing w:before="120" w:after="120" w:line="276" w:lineRule="auto"/>
        <w:ind w:left="284" w:firstLine="0"/>
        <w:contextualSpacing/>
        <w:jc w:val="both"/>
        <w:rPr>
          <w:rFonts w:ascii="Times New Roman" w:eastAsia="Arial" w:hAnsi="Times New Roman"/>
          <w:sz w:val="16"/>
          <w:szCs w:val="16"/>
        </w:rPr>
      </w:pPr>
      <w:r w:rsidRPr="003D5A97">
        <w:rPr>
          <w:rFonts w:ascii="Times New Roman" w:eastAsia="Arial" w:hAnsi="Times New Roman"/>
          <w:b/>
          <w:bCs/>
          <w:sz w:val="16"/>
          <w:szCs w:val="16"/>
        </w:rPr>
        <w:t>Advertência</w:t>
      </w:r>
      <w:r w:rsidRPr="003D5A97">
        <w:rPr>
          <w:rFonts w:ascii="Times New Roman" w:eastAsia="Arial" w:hAnsi="Times New Roman"/>
          <w:sz w:val="16"/>
          <w:szCs w:val="16"/>
        </w:rPr>
        <w:t xml:space="preserve">, quando o contratado der causa à inexecução parcial do contrato, sempre que não se justificar a imposição de penalidade mais grave (art. 156, §2º, da </w:t>
      </w:r>
      <w:bookmarkStart w:id="33" w:name="_Hlk114504069"/>
      <w:r w:rsidRPr="003D5A97">
        <w:rPr>
          <w:rFonts w:ascii="Times New Roman" w:eastAsia="Arial" w:hAnsi="Times New Roman"/>
          <w:sz w:val="16"/>
          <w:szCs w:val="16"/>
        </w:rPr>
        <w:t>Lei nº 14.133, de 2021</w:t>
      </w:r>
      <w:bookmarkEnd w:id="33"/>
      <w:r w:rsidRPr="003D5A97">
        <w:rPr>
          <w:rFonts w:ascii="Times New Roman" w:eastAsia="Arial" w:hAnsi="Times New Roman"/>
          <w:sz w:val="16"/>
          <w:szCs w:val="16"/>
        </w:rPr>
        <w:t>);</w:t>
      </w:r>
    </w:p>
    <w:p w14:paraId="7AB31B3D" w14:textId="77777777" w:rsidR="004B6DE2" w:rsidRPr="003D5A97" w:rsidRDefault="004B6DE2" w:rsidP="004B6DE2">
      <w:pPr>
        <w:pStyle w:val="PargrafodaLista"/>
        <w:numPr>
          <w:ilvl w:val="0"/>
          <w:numId w:val="36"/>
        </w:numPr>
        <w:spacing w:before="120" w:after="120" w:line="276" w:lineRule="auto"/>
        <w:ind w:left="284" w:firstLine="0"/>
        <w:contextualSpacing/>
        <w:jc w:val="both"/>
        <w:rPr>
          <w:rFonts w:ascii="Times New Roman" w:eastAsia="Arial" w:hAnsi="Times New Roman"/>
          <w:sz w:val="16"/>
          <w:szCs w:val="16"/>
        </w:rPr>
      </w:pPr>
      <w:r w:rsidRPr="003D5A97">
        <w:rPr>
          <w:rFonts w:ascii="Times New Roman" w:eastAsia="Arial" w:hAnsi="Times New Roman"/>
          <w:b/>
          <w:bCs/>
          <w:sz w:val="16"/>
          <w:szCs w:val="16"/>
        </w:rPr>
        <w:t>Impedimento de licitar e contratar</w:t>
      </w:r>
      <w:r w:rsidRPr="003D5A97">
        <w:rPr>
          <w:rFonts w:ascii="Times New Roman" w:eastAsia="Arial" w:hAnsi="Times New Roman"/>
          <w:sz w:val="16"/>
          <w:szCs w:val="16"/>
        </w:rPr>
        <w:t>, quando praticadas as condutas descritas nas alíneas “b”, “c” e “d” do subitem acima deste Contrato, sempre que não se justificar a imposição de penalidade mais grave (art. 156, § 4º, da Lei nº 14.133, de 2021);</w:t>
      </w:r>
    </w:p>
    <w:p w14:paraId="4428FDC8" w14:textId="77777777" w:rsidR="004B6DE2" w:rsidRPr="003D5A97" w:rsidRDefault="004B6DE2" w:rsidP="004B6DE2">
      <w:pPr>
        <w:pStyle w:val="PargrafodaLista"/>
        <w:numPr>
          <w:ilvl w:val="0"/>
          <w:numId w:val="36"/>
        </w:numPr>
        <w:spacing w:before="120" w:after="120" w:line="276" w:lineRule="auto"/>
        <w:ind w:left="284" w:firstLine="0"/>
        <w:contextualSpacing/>
        <w:jc w:val="both"/>
        <w:rPr>
          <w:rFonts w:ascii="Times New Roman" w:eastAsia="Arial" w:hAnsi="Times New Roman"/>
          <w:sz w:val="16"/>
          <w:szCs w:val="16"/>
        </w:rPr>
      </w:pPr>
      <w:r w:rsidRPr="003D5A97">
        <w:rPr>
          <w:rFonts w:ascii="Times New Roman" w:eastAsia="Arial" w:hAnsi="Times New Roman"/>
          <w:b/>
          <w:bCs/>
          <w:sz w:val="16"/>
          <w:szCs w:val="16"/>
        </w:rPr>
        <w:t>Declaração de inidoneidade para licitar e contratar</w:t>
      </w:r>
      <w:r w:rsidRPr="003D5A97">
        <w:rPr>
          <w:rFonts w:ascii="Times New Roman" w:eastAsia="Arial" w:hAnsi="Times New Roman"/>
          <w:sz w:val="16"/>
          <w:szCs w:val="16"/>
        </w:rPr>
        <w:t>, quando praticadas as condutas descritas nas alíneas “e”, “f”, “g” e “h” do subitem acima deste Contrato, bem como nas alíneas “b”, “c” e “d”, que justifiquem a imposição de penalidade mais grave (art. 156, §5º, da Lei nº 14.133, de 2021).</w:t>
      </w:r>
    </w:p>
    <w:p w14:paraId="739CAD8E" w14:textId="77777777" w:rsidR="004B6DE2" w:rsidRPr="003D5A97" w:rsidRDefault="004B6DE2" w:rsidP="004B6DE2">
      <w:pPr>
        <w:pStyle w:val="PargrafodaLista"/>
        <w:numPr>
          <w:ilvl w:val="0"/>
          <w:numId w:val="36"/>
        </w:numPr>
        <w:spacing w:before="120" w:after="120" w:line="276" w:lineRule="auto"/>
        <w:ind w:left="284" w:firstLine="0"/>
        <w:contextualSpacing/>
        <w:jc w:val="both"/>
        <w:rPr>
          <w:rFonts w:ascii="Times New Roman" w:eastAsia="Arial" w:hAnsi="Times New Roman"/>
          <w:sz w:val="16"/>
          <w:szCs w:val="16"/>
        </w:rPr>
      </w:pPr>
      <w:r w:rsidRPr="003D5A97">
        <w:rPr>
          <w:rFonts w:ascii="Times New Roman" w:eastAsia="Arial" w:hAnsi="Times New Roman"/>
          <w:b/>
          <w:bCs/>
          <w:sz w:val="16"/>
          <w:szCs w:val="16"/>
        </w:rPr>
        <w:t>Multa:</w:t>
      </w:r>
    </w:p>
    <w:p w14:paraId="5CBB20DD" w14:textId="77777777" w:rsidR="004B6DE2" w:rsidRPr="003D5A97" w:rsidRDefault="004B6DE2" w:rsidP="004B6DE2">
      <w:pPr>
        <w:pStyle w:val="PargrafodaLista"/>
        <w:numPr>
          <w:ilvl w:val="1"/>
          <w:numId w:val="36"/>
        </w:numPr>
        <w:spacing w:before="120" w:after="120" w:line="276" w:lineRule="auto"/>
        <w:ind w:left="567" w:firstLine="0"/>
        <w:contextualSpacing/>
        <w:jc w:val="both"/>
        <w:rPr>
          <w:rFonts w:ascii="Times New Roman" w:eastAsia="Arial" w:hAnsi="Times New Roman"/>
          <w:sz w:val="16"/>
          <w:szCs w:val="16"/>
        </w:rPr>
      </w:pPr>
      <w:r w:rsidRPr="003D5A97">
        <w:rPr>
          <w:rFonts w:ascii="Times New Roman" w:eastAsia="Arial" w:hAnsi="Times New Roman"/>
          <w:sz w:val="16"/>
          <w:szCs w:val="16"/>
        </w:rPr>
        <w:t>Moratória de 10% (dez por cento) por dia de atraso injustificado sobre o valor da parcela inadimplida, até o limite de 30 (trinta) dias;</w:t>
      </w:r>
    </w:p>
    <w:p w14:paraId="11E896EE" w14:textId="77777777" w:rsidR="004B6DE2" w:rsidRPr="003D5A97" w:rsidRDefault="004B6DE2" w:rsidP="004B6DE2">
      <w:pPr>
        <w:pStyle w:val="PargrafodaLista"/>
        <w:numPr>
          <w:ilvl w:val="1"/>
          <w:numId w:val="36"/>
        </w:numPr>
        <w:spacing w:before="120" w:after="120" w:line="276" w:lineRule="auto"/>
        <w:ind w:left="567" w:firstLine="0"/>
        <w:contextualSpacing/>
        <w:jc w:val="both"/>
        <w:rPr>
          <w:rFonts w:ascii="Times New Roman" w:eastAsia="Arial" w:hAnsi="Times New Roman"/>
          <w:sz w:val="16"/>
          <w:szCs w:val="16"/>
        </w:rPr>
      </w:pPr>
      <w:r w:rsidRPr="003D5A97">
        <w:rPr>
          <w:rFonts w:ascii="Times New Roman" w:eastAsia="Arial" w:hAnsi="Times New Roman"/>
          <w:iCs/>
          <w:sz w:val="16"/>
          <w:szCs w:val="16"/>
        </w:rPr>
        <w:t>Moratória de 5% (cinco por cento) por dia de atraso injustificado sobre o valor total do contrato, até o máximo de 10% (dez por cento), pela inobservância do prazo fixado para apresentação, suplementação ou reposição da garantia.</w:t>
      </w:r>
    </w:p>
    <w:p w14:paraId="22F2D75E" w14:textId="77777777" w:rsidR="004B6DE2" w:rsidRPr="003D5A97" w:rsidRDefault="004B6DE2" w:rsidP="004B6DE2">
      <w:pPr>
        <w:pStyle w:val="PargrafodaLista"/>
        <w:numPr>
          <w:ilvl w:val="2"/>
          <w:numId w:val="36"/>
        </w:numPr>
        <w:spacing w:before="120" w:after="120" w:line="276" w:lineRule="auto"/>
        <w:ind w:left="851" w:firstLine="0"/>
        <w:contextualSpacing/>
        <w:jc w:val="both"/>
        <w:rPr>
          <w:rFonts w:ascii="Times New Roman" w:eastAsia="Arial" w:hAnsi="Times New Roman"/>
          <w:sz w:val="16"/>
          <w:szCs w:val="16"/>
        </w:rPr>
      </w:pPr>
      <w:r w:rsidRPr="003D5A97">
        <w:rPr>
          <w:rFonts w:ascii="Times New Roman" w:eastAsia="Arial" w:hAnsi="Times New Roman"/>
          <w:iCs/>
          <w:sz w:val="16"/>
          <w:szCs w:val="16"/>
        </w:rPr>
        <w:t xml:space="preserve">O atraso superior a 5 (cinco) dias autoriza a Administração a promover a extinção do contrato por descumprimento ou cumprimento irregular de suas cláusulas, conforme dispõe o inciso I do art. 137 da Lei n. 14.133, de 2021. </w:t>
      </w:r>
    </w:p>
    <w:p w14:paraId="593CFFBF" w14:textId="77777777" w:rsidR="004B6DE2" w:rsidRPr="003D5A97" w:rsidRDefault="004B6DE2" w:rsidP="004B6DE2">
      <w:pPr>
        <w:pStyle w:val="PargrafodaLista"/>
        <w:numPr>
          <w:ilvl w:val="1"/>
          <w:numId w:val="36"/>
        </w:numPr>
        <w:spacing w:before="120" w:after="120" w:line="276" w:lineRule="auto"/>
        <w:ind w:left="567" w:firstLine="0"/>
        <w:contextualSpacing/>
        <w:jc w:val="both"/>
        <w:rPr>
          <w:rFonts w:ascii="Times New Roman" w:eastAsia="Arial" w:hAnsi="Times New Roman"/>
          <w:sz w:val="16"/>
          <w:szCs w:val="16"/>
        </w:rPr>
      </w:pPr>
      <w:r w:rsidRPr="003D5A97">
        <w:rPr>
          <w:rFonts w:ascii="Times New Roman" w:eastAsia="Arial" w:hAnsi="Times New Roman"/>
          <w:sz w:val="16"/>
          <w:szCs w:val="16"/>
        </w:rPr>
        <w:t>Compensatória, para as infrações descritas nas alíneas “e” a “</w:t>
      </w:r>
      <w:proofErr w:type="spellStart"/>
      <w:r w:rsidRPr="003D5A97">
        <w:rPr>
          <w:rFonts w:ascii="Times New Roman" w:eastAsia="Arial" w:hAnsi="Times New Roman"/>
          <w:sz w:val="16"/>
          <w:szCs w:val="16"/>
        </w:rPr>
        <w:t>h”do</w:t>
      </w:r>
      <w:proofErr w:type="spellEnd"/>
      <w:r w:rsidRPr="003D5A97">
        <w:rPr>
          <w:rFonts w:ascii="Times New Roman" w:eastAsia="Arial" w:hAnsi="Times New Roman"/>
          <w:sz w:val="16"/>
          <w:szCs w:val="16"/>
        </w:rPr>
        <w:t xml:space="preserve"> subitem 12.1, de 1% a 5% do valor do Contrato.</w:t>
      </w:r>
    </w:p>
    <w:p w14:paraId="142C30FC" w14:textId="77777777" w:rsidR="004B6DE2" w:rsidRPr="003D5A97" w:rsidRDefault="004B6DE2" w:rsidP="004B6DE2">
      <w:pPr>
        <w:pStyle w:val="PargrafodaLista"/>
        <w:numPr>
          <w:ilvl w:val="1"/>
          <w:numId w:val="36"/>
        </w:numPr>
        <w:spacing w:before="120" w:after="120" w:line="276" w:lineRule="auto"/>
        <w:ind w:left="567" w:firstLine="0"/>
        <w:contextualSpacing/>
        <w:jc w:val="both"/>
        <w:rPr>
          <w:rFonts w:ascii="Times New Roman" w:eastAsia="Arial" w:hAnsi="Times New Roman"/>
          <w:sz w:val="16"/>
          <w:szCs w:val="16"/>
        </w:rPr>
      </w:pPr>
      <w:r w:rsidRPr="003D5A97">
        <w:rPr>
          <w:rFonts w:ascii="Times New Roman" w:eastAsia="Arial" w:hAnsi="Times New Roman"/>
          <w:sz w:val="16"/>
          <w:szCs w:val="16"/>
        </w:rPr>
        <w:t xml:space="preserve">Compensatória, para a inexecução total do contrato prevista na alínea “c” do subitem 12.1, de 1% a 5% do valor do Contrato. </w:t>
      </w:r>
    </w:p>
    <w:p w14:paraId="7E5FEAEA" w14:textId="77777777" w:rsidR="004B6DE2" w:rsidRPr="003D5A97" w:rsidRDefault="004B6DE2" w:rsidP="004B6DE2">
      <w:pPr>
        <w:pStyle w:val="PargrafodaLista"/>
        <w:numPr>
          <w:ilvl w:val="1"/>
          <w:numId w:val="36"/>
        </w:numPr>
        <w:spacing w:before="120" w:after="120" w:line="276" w:lineRule="auto"/>
        <w:ind w:left="567" w:firstLine="0"/>
        <w:contextualSpacing/>
        <w:jc w:val="both"/>
        <w:rPr>
          <w:rFonts w:ascii="Times New Roman" w:eastAsia="Arial" w:hAnsi="Times New Roman"/>
          <w:sz w:val="16"/>
          <w:szCs w:val="16"/>
        </w:rPr>
      </w:pPr>
      <w:r w:rsidRPr="003D5A97">
        <w:rPr>
          <w:rFonts w:ascii="Times New Roman" w:eastAsia="Arial" w:hAnsi="Times New Roman"/>
          <w:sz w:val="16"/>
          <w:szCs w:val="16"/>
        </w:rPr>
        <w:t>Para infração descrita na alínea “b” do subitem 12.1, a multa será de 1% a 5% do valor do Contrato.</w:t>
      </w:r>
    </w:p>
    <w:p w14:paraId="40C41C20" w14:textId="77777777" w:rsidR="004B6DE2" w:rsidRPr="003D5A97" w:rsidRDefault="004B6DE2" w:rsidP="004B6DE2">
      <w:pPr>
        <w:pStyle w:val="PargrafodaLista"/>
        <w:numPr>
          <w:ilvl w:val="1"/>
          <w:numId w:val="36"/>
        </w:numPr>
        <w:spacing w:before="120" w:after="120" w:line="276" w:lineRule="auto"/>
        <w:ind w:left="567" w:firstLine="0"/>
        <w:contextualSpacing/>
        <w:jc w:val="both"/>
        <w:rPr>
          <w:rFonts w:ascii="Times New Roman" w:eastAsia="Arial" w:hAnsi="Times New Roman"/>
          <w:sz w:val="16"/>
          <w:szCs w:val="16"/>
        </w:rPr>
      </w:pPr>
      <w:r w:rsidRPr="003D5A97">
        <w:rPr>
          <w:rFonts w:ascii="Times New Roman" w:eastAsia="Arial" w:hAnsi="Times New Roman"/>
          <w:sz w:val="16"/>
          <w:szCs w:val="16"/>
        </w:rPr>
        <w:t>Para infrações descritas na alínea “d” do subitem 12.1, a multa será de 1% a 5% do valor do Contrato.</w:t>
      </w:r>
    </w:p>
    <w:p w14:paraId="3E77E10D" w14:textId="77777777" w:rsidR="004B6DE2" w:rsidRPr="003D5A97" w:rsidRDefault="004B6DE2" w:rsidP="004B6DE2">
      <w:pPr>
        <w:pStyle w:val="PargrafodaLista"/>
        <w:numPr>
          <w:ilvl w:val="1"/>
          <w:numId w:val="36"/>
        </w:numPr>
        <w:spacing w:before="120" w:after="120" w:line="276" w:lineRule="auto"/>
        <w:ind w:left="567" w:firstLine="0"/>
        <w:contextualSpacing/>
        <w:jc w:val="both"/>
        <w:rPr>
          <w:rFonts w:ascii="Times New Roman" w:eastAsia="Arial" w:hAnsi="Times New Roman"/>
          <w:sz w:val="16"/>
          <w:szCs w:val="16"/>
        </w:rPr>
      </w:pPr>
      <w:r w:rsidRPr="003D5A97">
        <w:rPr>
          <w:rFonts w:ascii="Times New Roman" w:eastAsia="Arial" w:hAnsi="Times New Roman"/>
          <w:sz w:val="16"/>
          <w:szCs w:val="16"/>
        </w:rPr>
        <w:t>Para a infração descrita na alínea “a” do subitem 12.1, a multa será de 1% a 5% do valor do Contrato, ressalvadas as seguintes infrações:</w:t>
      </w:r>
    </w:p>
    <w:p w14:paraId="18017901"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A aplicação das sanções previstas neste Contrato não exclui, em hipótese alguma, a obrigação de reparação integral do dano causado ao Contratante (art. 156, §9º, da Lei nº 14.133, de 2021)</w:t>
      </w:r>
    </w:p>
    <w:p w14:paraId="0B8BE792"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Todas as sanções previstas neste Contrato poderão ser aplicadas cumulativamente com a multa (art. 156, §7º, da Lei nº 14.133, de 2021).</w:t>
      </w:r>
    </w:p>
    <w:p w14:paraId="113F751A"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Antes da aplicação da multa será facultada a defesa do interessado no prazo de 15 (quinze) dias úteis, contado da data de sua intimação (art. 157, da Lei nº 14.133, de 2021)</w:t>
      </w:r>
    </w:p>
    <w:p w14:paraId="4A7C2E9A"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914A0B7"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 xml:space="preserve">Previamente ao encaminhamento à cobrança judicial, a multa poderá ser recolhida administrativamente no prazo máximo de </w:t>
      </w:r>
      <w:r w:rsidRPr="003D5A97">
        <w:rPr>
          <w:i/>
          <w:iCs/>
          <w:sz w:val="16"/>
          <w:szCs w:val="16"/>
        </w:rPr>
        <w:t>XX (XXXX)</w:t>
      </w:r>
      <w:r w:rsidRPr="003D5A97">
        <w:rPr>
          <w:i/>
          <w:iCs/>
          <w:color w:val="FF0000"/>
          <w:sz w:val="16"/>
          <w:szCs w:val="16"/>
        </w:rPr>
        <w:t xml:space="preserve"> </w:t>
      </w:r>
      <w:r w:rsidRPr="003D5A97">
        <w:rPr>
          <w:sz w:val="16"/>
          <w:szCs w:val="16"/>
        </w:rPr>
        <w:t>dias, a contar da data do recebimento da comunicação enviada pela autoridade competente.</w:t>
      </w:r>
      <w:bookmarkStart w:id="34" w:name="_Hlk78351618"/>
      <w:bookmarkEnd w:id="34"/>
    </w:p>
    <w:p w14:paraId="47664CFE"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A aplicação das sanções realizar-se-á em processo administrativo que assegure o contraditório e a ampla defesa ao Contratado, observando-se o procedimento previsto no </w:t>
      </w:r>
      <w:r w:rsidRPr="003D5A97">
        <w:rPr>
          <w:rFonts w:ascii="Times New Roman" w:hAnsi="Times New Roman" w:cs="Times New Roman"/>
          <w:b/>
          <w:bCs/>
          <w:sz w:val="16"/>
          <w:szCs w:val="16"/>
        </w:rPr>
        <w:t xml:space="preserve">caput </w:t>
      </w:r>
      <w:r w:rsidRPr="003D5A97">
        <w:rPr>
          <w:rFonts w:ascii="Times New Roman" w:hAnsi="Times New Roman" w:cs="Times New Roman"/>
          <w:sz w:val="16"/>
          <w:szCs w:val="16"/>
        </w:rPr>
        <w:t>e parágrafos do art. 158 da Lei nº 14.133, de 2021, para as penalidades de impedimento de licitar e contratar e de declaração de inidoneidade para licitar ou contratar.</w:t>
      </w:r>
    </w:p>
    <w:p w14:paraId="3AA4952C"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Na aplicação das sanções serão considerados (art. 156, §1º, da Lei nº 14.133, de 2021):</w:t>
      </w:r>
    </w:p>
    <w:p w14:paraId="56FB9E36" w14:textId="77777777" w:rsidR="004B6DE2" w:rsidRPr="003D5A97" w:rsidRDefault="004B6DE2" w:rsidP="004B6DE2">
      <w:pPr>
        <w:numPr>
          <w:ilvl w:val="0"/>
          <w:numId w:val="34"/>
        </w:numPr>
        <w:spacing w:before="120" w:after="120" w:line="276" w:lineRule="auto"/>
        <w:ind w:left="284" w:firstLine="0"/>
        <w:contextualSpacing/>
        <w:jc w:val="both"/>
        <w:rPr>
          <w:rFonts w:eastAsia="Arial"/>
          <w:sz w:val="16"/>
          <w:szCs w:val="16"/>
        </w:rPr>
      </w:pPr>
      <w:r w:rsidRPr="003D5A97">
        <w:rPr>
          <w:rFonts w:eastAsia="Arial"/>
          <w:sz w:val="16"/>
          <w:szCs w:val="16"/>
        </w:rPr>
        <w:lastRenderedPageBreak/>
        <w:t>a natureza e a gravidade da infração cometida;</w:t>
      </w:r>
    </w:p>
    <w:p w14:paraId="0DF166AC" w14:textId="77777777" w:rsidR="004B6DE2" w:rsidRPr="003D5A97" w:rsidRDefault="004B6DE2" w:rsidP="004B6DE2">
      <w:pPr>
        <w:numPr>
          <w:ilvl w:val="0"/>
          <w:numId w:val="34"/>
        </w:numPr>
        <w:spacing w:before="120" w:after="120" w:line="276" w:lineRule="auto"/>
        <w:ind w:left="284" w:firstLine="0"/>
        <w:contextualSpacing/>
        <w:jc w:val="both"/>
        <w:rPr>
          <w:rFonts w:eastAsia="Arial"/>
          <w:sz w:val="16"/>
          <w:szCs w:val="16"/>
        </w:rPr>
      </w:pPr>
      <w:r w:rsidRPr="003D5A97">
        <w:rPr>
          <w:rFonts w:eastAsia="Arial"/>
          <w:sz w:val="16"/>
          <w:szCs w:val="16"/>
        </w:rPr>
        <w:t>as peculiaridades do caso concreto;</w:t>
      </w:r>
    </w:p>
    <w:p w14:paraId="00FC7AED" w14:textId="77777777" w:rsidR="004B6DE2" w:rsidRPr="003D5A97" w:rsidRDefault="004B6DE2" w:rsidP="004B6DE2">
      <w:pPr>
        <w:numPr>
          <w:ilvl w:val="0"/>
          <w:numId w:val="34"/>
        </w:numPr>
        <w:spacing w:before="120" w:after="120" w:line="276" w:lineRule="auto"/>
        <w:ind w:left="284" w:firstLine="0"/>
        <w:contextualSpacing/>
        <w:jc w:val="both"/>
        <w:rPr>
          <w:rFonts w:eastAsia="Arial"/>
          <w:sz w:val="16"/>
          <w:szCs w:val="16"/>
        </w:rPr>
      </w:pPr>
      <w:r w:rsidRPr="003D5A97">
        <w:rPr>
          <w:rFonts w:eastAsia="Arial"/>
          <w:sz w:val="16"/>
          <w:szCs w:val="16"/>
        </w:rPr>
        <w:t>as circunstâncias agravantes ou atenuantes;</w:t>
      </w:r>
    </w:p>
    <w:p w14:paraId="7104908A" w14:textId="77777777" w:rsidR="004B6DE2" w:rsidRPr="003D5A97" w:rsidRDefault="004B6DE2" w:rsidP="004B6DE2">
      <w:pPr>
        <w:numPr>
          <w:ilvl w:val="0"/>
          <w:numId w:val="34"/>
        </w:numPr>
        <w:spacing w:before="120" w:after="120" w:line="276" w:lineRule="auto"/>
        <w:ind w:left="284" w:firstLine="0"/>
        <w:contextualSpacing/>
        <w:jc w:val="both"/>
        <w:rPr>
          <w:rFonts w:eastAsia="Arial"/>
          <w:sz w:val="16"/>
          <w:szCs w:val="16"/>
        </w:rPr>
      </w:pPr>
      <w:r w:rsidRPr="003D5A97">
        <w:rPr>
          <w:rFonts w:eastAsia="Arial"/>
          <w:sz w:val="16"/>
          <w:szCs w:val="16"/>
        </w:rPr>
        <w:t>os danos que dela provierem para o Contratante;</w:t>
      </w:r>
    </w:p>
    <w:p w14:paraId="5729F20C" w14:textId="77777777" w:rsidR="004B6DE2" w:rsidRPr="003D5A97" w:rsidRDefault="004B6DE2" w:rsidP="004B6DE2">
      <w:pPr>
        <w:numPr>
          <w:ilvl w:val="0"/>
          <w:numId w:val="34"/>
        </w:numPr>
        <w:spacing w:before="120" w:after="120" w:line="276" w:lineRule="auto"/>
        <w:ind w:left="284" w:firstLine="0"/>
        <w:contextualSpacing/>
        <w:jc w:val="both"/>
        <w:rPr>
          <w:rFonts w:eastAsia="Arial"/>
          <w:sz w:val="16"/>
          <w:szCs w:val="16"/>
        </w:rPr>
      </w:pPr>
      <w:r w:rsidRPr="003D5A97">
        <w:rPr>
          <w:rFonts w:eastAsia="Arial"/>
          <w:sz w:val="16"/>
          <w:szCs w:val="16"/>
        </w:rPr>
        <w:t>a implantação ou o aperfeiçoamento de programa de integridade, conforme normas e orientações dos órgãos de controle.</w:t>
      </w:r>
    </w:p>
    <w:p w14:paraId="7F379BBC"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35E7249" w14:textId="77777777" w:rsidR="004B6DE2" w:rsidRPr="003D5A97" w:rsidRDefault="004B6DE2" w:rsidP="004B6DE2">
      <w:pPr>
        <w:pStyle w:val="Nivel2"/>
        <w:numPr>
          <w:ilvl w:val="1"/>
          <w:numId w:val="19"/>
        </w:numPr>
        <w:ind w:left="0" w:firstLine="0"/>
        <w:rPr>
          <w:rFonts w:ascii="Times New Roman" w:hAnsi="Times New Roman" w:cs="Times New Roman"/>
          <w:i/>
          <w:iCs/>
          <w:sz w:val="16"/>
          <w:szCs w:val="16"/>
        </w:rPr>
      </w:pPr>
      <w:r w:rsidRPr="003D5A97">
        <w:rPr>
          <w:rFonts w:ascii="Times New Roman" w:hAnsi="Times New Roman" w:cs="Times New Roman"/>
          <w:sz w:val="16"/>
          <w:szCs w:val="1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9531F15" w14:textId="77777777" w:rsidR="004B6DE2" w:rsidRPr="003D5A97" w:rsidRDefault="004B6DE2" w:rsidP="004B6DE2">
      <w:pPr>
        <w:pStyle w:val="Nivel2"/>
        <w:numPr>
          <w:ilvl w:val="1"/>
          <w:numId w:val="19"/>
        </w:numPr>
        <w:ind w:left="0" w:firstLine="0"/>
        <w:rPr>
          <w:rFonts w:ascii="Times New Roman" w:hAnsi="Times New Roman" w:cs="Times New Roman"/>
          <w:i/>
          <w:iCs/>
          <w:sz w:val="16"/>
          <w:szCs w:val="16"/>
        </w:rPr>
      </w:pPr>
      <w:r w:rsidRPr="003D5A97">
        <w:rPr>
          <w:rFonts w:ascii="Times New Roman" w:hAnsi="Times New Roman" w:cs="Times New Roman"/>
          <w:sz w:val="16"/>
          <w:szCs w:val="16"/>
        </w:rPr>
        <w:t xml:space="preserve"> O Contratante deverá, no prazo máximo de15 (quinze) dias úteis, contado da data de aplicação da sanção, informar e manter atualizados os dados relativos às sanções por ela aplicadas, para fins de publicidade no Cadastro Nacional de Empresas Inidôneas e Suspensas (</w:t>
      </w:r>
      <w:proofErr w:type="spellStart"/>
      <w:r w:rsidRPr="003D5A97">
        <w:rPr>
          <w:rFonts w:ascii="Times New Roman" w:hAnsi="Times New Roman" w:cs="Times New Roman"/>
          <w:sz w:val="16"/>
          <w:szCs w:val="16"/>
        </w:rPr>
        <w:t>Ceis</w:t>
      </w:r>
      <w:proofErr w:type="spellEnd"/>
      <w:r w:rsidRPr="003D5A97">
        <w:rPr>
          <w:rFonts w:ascii="Times New Roman" w:hAnsi="Times New Roman" w:cs="Times New Roman"/>
          <w:sz w:val="16"/>
          <w:szCs w:val="16"/>
        </w:rPr>
        <w:t>) e no Cadastro Nacional de Empresas Punidas (</w:t>
      </w:r>
      <w:proofErr w:type="spellStart"/>
      <w:r w:rsidRPr="003D5A97">
        <w:rPr>
          <w:rFonts w:ascii="Times New Roman" w:hAnsi="Times New Roman" w:cs="Times New Roman"/>
          <w:sz w:val="16"/>
          <w:szCs w:val="16"/>
        </w:rPr>
        <w:t>Cnep</w:t>
      </w:r>
      <w:proofErr w:type="spellEnd"/>
      <w:r w:rsidRPr="003D5A97">
        <w:rPr>
          <w:rFonts w:ascii="Times New Roman" w:hAnsi="Times New Roman" w:cs="Times New Roman"/>
          <w:sz w:val="16"/>
          <w:szCs w:val="16"/>
        </w:rPr>
        <w:t>), instituídos no âmbito do Poder Executivo Federal. (Art. 161, da Lei nº 14.133, de 2021).</w:t>
      </w:r>
    </w:p>
    <w:p w14:paraId="74DC23D2" w14:textId="77777777" w:rsidR="004B6DE2" w:rsidRPr="003D5A97" w:rsidRDefault="004B6DE2" w:rsidP="004B6DE2">
      <w:pPr>
        <w:pStyle w:val="Nivel2"/>
        <w:numPr>
          <w:ilvl w:val="1"/>
          <w:numId w:val="19"/>
        </w:numPr>
        <w:ind w:left="0" w:firstLine="0"/>
        <w:rPr>
          <w:rFonts w:ascii="Times New Roman" w:hAnsi="Times New Roman" w:cs="Times New Roman"/>
          <w:i/>
          <w:iCs/>
          <w:sz w:val="16"/>
          <w:szCs w:val="16"/>
        </w:rPr>
      </w:pPr>
      <w:r w:rsidRPr="003D5A97">
        <w:rPr>
          <w:rFonts w:ascii="Times New Roman" w:hAnsi="Times New Roman" w:cs="Times New Roman"/>
          <w:sz w:val="16"/>
          <w:szCs w:val="16"/>
        </w:rPr>
        <w:t>As sanções de impedimento de licitar e contratar e declaração de inidoneidade para licitar ou contratar são passíveis de reabilitação na forma do art. 163 da Lei nº 14.133/21.</w:t>
      </w:r>
    </w:p>
    <w:p w14:paraId="3C571C29"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14:paraId="74E027E2"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CLÁUSULA DÉCIMA SEGUNDA– DA EXTINÇÃO CONTRATUAL</w:t>
      </w:r>
    </w:p>
    <w:p w14:paraId="566704E2"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O contrato será extinto quando vencido o prazo nele estipulado, independentemente de terem sido cumpridas ou não as obrigações de ambas as partes contraentes.</w:t>
      </w:r>
    </w:p>
    <w:p w14:paraId="49332EA3" w14:textId="77777777" w:rsidR="004B6DE2" w:rsidRPr="003D5A97" w:rsidRDefault="004B6DE2" w:rsidP="004B6DE2">
      <w:pPr>
        <w:pStyle w:val="Nvel3-R"/>
        <w:numPr>
          <w:ilvl w:val="2"/>
          <w:numId w:val="19"/>
        </w:numPr>
        <w:ind w:left="284"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O contrato poderá ser extinto antes do prazo nele fixado, sem ônus para o Contratante, quando este não dispuser de créditos orçamentários para sua continuidade ou quando entender que o contrato não mais lhe oferece vantagem.</w:t>
      </w:r>
    </w:p>
    <w:p w14:paraId="4B910991" w14:textId="77777777" w:rsidR="004B6DE2" w:rsidRPr="003D5A97" w:rsidRDefault="004B6DE2" w:rsidP="004B6DE2">
      <w:pPr>
        <w:pStyle w:val="Nvel3-R"/>
        <w:numPr>
          <w:ilvl w:val="2"/>
          <w:numId w:val="19"/>
        </w:numPr>
        <w:ind w:left="284"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A extinção nesta hipótese ocorrerá na próxima data de aniversário do contrato, desde que haja a notificação do contratado pelo contratante nesse sentido com pelo menos 2 (dois) meses de antecedência desse dia.</w:t>
      </w:r>
    </w:p>
    <w:p w14:paraId="1628DE2A" w14:textId="77777777" w:rsidR="004B6DE2" w:rsidRPr="003D5A97" w:rsidRDefault="004B6DE2" w:rsidP="004B6DE2">
      <w:pPr>
        <w:pStyle w:val="Nvel3-R"/>
        <w:numPr>
          <w:ilvl w:val="2"/>
          <w:numId w:val="19"/>
        </w:numPr>
        <w:ind w:left="284" w:firstLine="0"/>
        <w:rPr>
          <w:rFonts w:ascii="Times New Roman" w:hAnsi="Times New Roman" w:cs="Times New Roman"/>
          <w:i w:val="0"/>
          <w:color w:val="auto"/>
          <w:sz w:val="16"/>
          <w:szCs w:val="16"/>
        </w:rPr>
      </w:pPr>
      <w:r w:rsidRPr="003D5A97">
        <w:rPr>
          <w:rFonts w:ascii="Times New Roman" w:hAnsi="Times New Roman" w:cs="Times New Roman"/>
          <w:i w:val="0"/>
          <w:color w:val="auto"/>
          <w:sz w:val="16"/>
          <w:szCs w:val="16"/>
        </w:rPr>
        <w:t>Caso a notificação da não-continuidade do contrato de que trata este subitem ocorra com menos de 2 (dois) meses da data de aniversário, a extinção contratual ocorrerá após 2 (dois) meses da data da comunicação.</w:t>
      </w:r>
    </w:p>
    <w:p w14:paraId="38DFA69C"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O contrato poderá ser extinto antes de cumpridas as obrigações nele estipuladas, ou antes do prazo nele fixado, por algum dos motivos previstos no artigo 137 da Lei nº 14.133/21, bem como amigavelmente, </w:t>
      </w:r>
      <w:r w:rsidRPr="003D5A97">
        <w:rPr>
          <w:rFonts w:ascii="Times New Roman" w:hAnsi="Times New Roman" w:cs="Times New Roman"/>
          <w:color w:val="000000" w:themeColor="text1"/>
          <w:sz w:val="16"/>
          <w:szCs w:val="16"/>
        </w:rPr>
        <w:t>assegurados o contraditório e a ampla defesa</w:t>
      </w:r>
      <w:r w:rsidRPr="003D5A97">
        <w:rPr>
          <w:rFonts w:ascii="Times New Roman" w:hAnsi="Times New Roman" w:cs="Times New Roman"/>
          <w:sz w:val="16"/>
          <w:szCs w:val="16"/>
        </w:rPr>
        <w:t>.</w:t>
      </w:r>
    </w:p>
    <w:p w14:paraId="77076EBC"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Nesta hipótese, aplicam-se também os artigos 138 e 139 da mesma Lei.</w:t>
      </w:r>
    </w:p>
    <w:p w14:paraId="733007BF"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A alteração social ou a modificação da finalidade ou da estrutura da empresa não ensejará a extinção se não restringir sua capacidade de concluir o contrato.</w:t>
      </w:r>
    </w:p>
    <w:p w14:paraId="14A6287E" w14:textId="77777777" w:rsidR="004B6DE2" w:rsidRPr="003D5A97" w:rsidRDefault="004B6DE2" w:rsidP="004B6DE2">
      <w:pPr>
        <w:pStyle w:val="Nivel4"/>
        <w:numPr>
          <w:ilvl w:val="3"/>
          <w:numId w:val="19"/>
        </w:numPr>
        <w:ind w:left="567" w:firstLine="0"/>
        <w:rPr>
          <w:rFonts w:ascii="Times New Roman" w:hAnsi="Times New Roman" w:cs="Times New Roman"/>
          <w:sz w:val="16"/>
          <w:szCs w:val="16"/>
        </w:rPr>
      </w:pPr>
      <w:r w:rsidRPr="003D5A97">
        <w:rPr>
          <w:rFonts w:ascii="Times New Roman" w:hAnsi="Times New Roman" w:cs="Times New Roman"/>
          <w:color w:val="000000" w:themeColor="text1"/>
          <w:sz w:val="16"/>
          <w:szCs w:val="16"/>
        </w:rPr>
        <w:t xml:space="preserve">Se a </w:t>
      </w:r>
      <w:r w:rsidRPr="003D5A97">
        <w:rPr>
          <w:rFonts w:ascii="Times New Roman" w:hAnsi="Times New Roman" w:cs="Times New Roman"/>
          <w:sz w:val="16"/>
          <w:szCs w:val="16"/>
        </w:rPr>
        <w:t>operação implicar mudança da pessoa jurídica contratada, deverá ser formalizado termo aditivo para alteração subjetiva.</w:t>
      </w:r>
    </w:p>
    <w:p w14:paraId="456C3839"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O termo de extinção, sempre que possível, será precedido:</w:t>
      </w:r>
    </w:p>
    <w:p w14:paraId="63B5C35D"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Balanço dos eventos contratuais já cumpridos ou parcialmente cumpridos;</w:t>
      </w:r>
    </w:p>
    <w:p w14:paraId="4F14ACC3"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Relação dos pagamentos já efetuados e ainda devidos;</w:t>
      </w:r>
    </w:p>
    <w:p w14:paraId="673496D8"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Indenizações e multas.</w:t>
      </w:r>
    </w:p>
    <w:p w14:paraId="678BCCC9"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A extinção do contrato não configura óbice para o reconhecimento do desequilíbrio econômico-financeiro, hipótese em que será concedida indenização por meio de termo indenizatório (art. 131, </w:t>
      </w:r>
      <w:r w:rsidRPr="003D5A97">
        <w:rPr>
          <w:rFonts w:ascii="Times New Roman" w:hAnsi="Times New Roman" w:cs="Times New Roman"/>
          <w:i/>
          <w:iCs/>
          <w:sz w:val="16"/>
          <w:szCs w:val="16"/>
        </w:rPr>
        <w:t xml:space="preserve">caput, </w:t>
      </w:r>
      <w:r w:rsidRPr="003D5A97">
        <w:rPr>
          <w:rFonts w:ascii="Times New Roman" w:hAnsi="Times New Roman" w:cs="Times New Roman"/>
          <w:sz w:val="16"/>
          <w:szCs w:val="16"/>
        </w:rPr>
        <w:t xml:space="preserve">da Lei n.º 14.133, de 2021). </w:t>
      </w:r>
    </w:p>
    <w:p w14:paraId="793C1F92"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2941B1A"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lastRenderedPageBreak/>
        <w:t>CLÁUSULA DÉCIMA TERCEIRA – DOTAÇÃO ORÇAMENTÁRIA</w:t>
      </w:r>
    </w:p>
    <w:p w14:paraId="56E0800C"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As despesas decorrentes da presente contratação correrão à conta de recursos específicos consignados no Orçamento Anual do município deste exercício, na dotação abaixo discriminada:</w:t>
      </w:r>
    </w:p>
    <w:p w14:paraId="7D9D30C3"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 xml:space="preserve">Gestão/Unidade: </w:t>
      </w:r>
    </w:p>
    <w:p w14:paraId="126491F8"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 xml:space="preserve">Fonte de Recursos:  </w:t>
      </w:r>
    </w:p>
    <w:p w14:paraId="37408493"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 xml:space="preserve">Programa de Trabalho: </w:t>
      </w:r>
    </w:p>
    <w:p w14:paraId="412ADF0F" w14:textId="77777777" w:rsidR="004B6DE2" w:rsidRPr="003D5A97" w:rsidRDefault="004B6DE2" w:rsidP="004B6DE2">
      <w:pPr>
        <w:pStyle w:val="Nivel3"/>
        <w:numPr>
          <w:ilvl w:val="2"/>
          <w:numId w:val="19"/>
        </w:numPr>
        <w:spacing w:before="120" w:after="120" w:line="276" w:lineRule="auto"/>
        <w:ind w:left="284" w:firstLine="0"/>
        <w:rPr>
          <w:sz w:val="16"/>
          <w:szCs w:val="16"/>
        </w:rPr>
      </w:pPr>
      <w:r w:rsidRPr="003D5A97">
        <w:rPr>
          <w:sz w:val="16"/>
          <w:szCs w:val="16"/>
        </w:rPr>
        <w:t xml:space="preserve">Elemento de Despesa: </w:t>
      </w:r>
    </w:p>
    <w:p w14:paraId="5D2EF03B" w14:textId="77777777" w:rsidR="004B6DE2" w:rsidRPr="003D5A97" w:rsidRDefault="004B6DE2" w:rsidP="004B6DE2">
      <w:pPr>
        <w:pStyle w:val="Nvel2-Red"/>
        <w:numPr>
          <w:ilvl w:val="1"/>
          <w:numId w:val="19"/>
        </w:numPr>
        <w:autoSpaceDE/>
        <w:autoSpaceDN/>
        <w:adjustRightInd/>
        <w:ind w:left="0" w:firstLine="0"/>
        <w:rPr>
          <w:rFonts w:ascii="Times New Roman" w:hAnsi="Times New Roman" w:cs="Times New Roman"/>
          <w:color w:val="auto"/>
          <w:sz w:val="16"/>
          <w:szCs w:val="16"/>
        </w:rPr>
      </w:pPr>
      <w:r w:rsidRPr="003D5A97">
        <w:rPr>
          <w:rFonts w:ascii="Times New Roman" w:hAnsi="Times New Roman" w:cs="Times New Roman"/>
          <w:color w:val="auto"/>
          <w:sz w:val="16"/>
          <w:szCs w:val="16"/>
        </w:rPr>
        <w:t>A dotação relativa aos exercícios financeiros subsequentes será indicada após aprovação da Lei Orçamentária respectiva e liberação dos créditos correspondentes, mediante apostilamento.</w:t>
      </w:r>
    </w:p>
    <w:p w14:paraId="6CC2E05F"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 xml:space="preserve">CLÁUSULA DÉCIMA QUARTA – DOS CASOS OMISSOS </w:t>
      </w:r>
    </w:p>
    <w:p w14:paraId="0B268DA8"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115244C"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CLÁUSULA DÉCIMA QUINTA – ALTERAÇÕES</w:t>
      </w:r>
    </w:p>
    <w:p w14:paraId="031E4F48"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Eventuais alterações contratuais reger-se-ão pela disciplina dos </w:t>
      </w:r>
      <w:proofErr w:type="spellStart"/>
      <w:r w:rsidRPr="003D5A97">
        <w:rPr>
          <w:rFonts w:ascii="Times New Roman" w:hAnsi="Times New Roman" w:cs="Times New Roman"/>
          <w:sz w:val="16"/>
          <w:szCs w:val="16"/>
        </w:rPr>
        <w:t>arts</w:t>
      </w:r>
      <w:proofErr w:type="spellEnd"/>
      <w:r w:rsidRPr="003D5A97">
        <w:rPr>
          <w:rFonts w:ascii="Times New Roman" w:hAnsi="Times New Roman" w:cs="Times New Roman"/>
          <w:sz w:val="16"/>
          <w:szCs w:val="16"/>
        </w:rPr>
        <w:t>. 124 e seguintes da Lei nº 14.133, de 2021.</w:t>
      </w:r>
    </w:p>
    <w:p w14:paraId="3CD41E33"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O contratado é obrigado a aceitar, nas mesmas condições contratuais, os acréscimos ou supressões que se fizerem necessários, até o limite de 25% (vinte e cinco por cento) do valor inicial atualizado do contrato.</w:t>
      </w:r>
    </w:p>
    <w:p w14:paraId="30976857" w14:textId="29A18E18"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8AABF8"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Registros que não caracterizam alteração do contrato podem ser realizados por simples apostila, dispensada a celebração de termo aditivo, na forma do art. 136 da Lei nº 14.133, de 2021.</w:t>
      </w:r>
    </w:p>
    <w:p w14:paraId="51F4252E"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CLÁUSULA DÉCIMA SEXTA – PUBLICAÇÃO</w:t>
      </w:r>
    </w:p>
    <w:p w14:paraId="1E43389E" w14:textId="77777777" w:rsidR="004B6DE2" w:rsidRPr="003D5A97" w:rsidRDefault="004B6DE2" w:rsidP="004B6DE2">
      <w:pPr>
        <w:pStyle w:val="Nivel2"/>
        <w:numPr>
          <w:ilvl w:val="1"/>
          <w:numId w:val="19"/>
        </w:numPr>
        <w:ind w:left="0" w:firstLine="0"/>
        <w:rPr>
          <w:rFonts w:ascii="Times New Roman" w:hAnsi="Times New Roman" w:cs="Times New Roman"/>
          <w:sz w:val="16"/>
          <w:szCs w:val="16"/>
        </w:rPr>
      </w:pPr>
      <w:r w:rsidRPr="003D5A97">
        <w:rPr>
          <w:rFonts w:ascii="Times New Roman" w:hAnsi="Times New Roman" w:cs="Times New Roman"/>
          <w:sz w:val="16"/>
          <w:szCs w:val="16"/>
        </w:rPr>
        <w:t xml:space="preserve">Incumbirá ao contratante divulgar o presente instrumento no Portal Nacional de Contratações Públicas (PNCP), na forma prevista no art. 94 da Lei 14.133, de 2021, bem como no respectivo sítio oficial na Internet, em atenção ao art. 91, </w:t>
      </w:r>
      <w:r w:rsidRPr="003D5A97">
        <w:rPr>
          <w:rFonts w:ascii="Times New Roman" w:hAnsi="Times New Roman" w:cs="Times New Roman"/>
          <w:i/>
          <w:sz w:val="16"/>
          <w:szCs w:val="16"/>
        </w:rPr>
        <w:t>caput,</w:t>
      </w:r>
      <w:r w:rsidRPr="003D5A97">
        <w:rPr>
          <w:rFonts w:ascii="Times New Roman" w:hAnsi="Times New Roman" w:cs="Times New Roman"/>
          <w:sz w:val="16"/>
          <w:szCs w:val="16"/>
        </w:rPr>
        <w:t xml:space="preserve"> da Lei n.º 14.133, de 2021, e ao art. 8º, §2º, da Lei n. 12.527, de 2011, c/c art. 7º, §3º, inciso V, do Decreto n. 7.724, de 2012.</w:t>
      </w:r>
    </w:p>
    <w:p w14:paraId="13DFD640" w14:textId="77777777" w:rsidR="004B6DE2" w:rsidRPr="003D5A97" w:rsidRDefault="004B6DE2" w:rsidP="004B6DE2">
      <w:pPr>
        <w:pStyle w:val="Nivel01"/>
        <w:rPr>
          <w:rFonts w:ascii="Times New Roman" w:hAnsi="Times New Roman"/>
          <w:color w:val="FFFFFF" w:themeColor="background1"/>
          <w:sz w:val="16"/>
          <w:szCs w:val="16"/>
        </w:rPr>
      </w:pPr>
      <w:r w:rsidRPr="003D5A97">
        <w:rPr>
          <w:rFonts w:ascii="Times New Roman" w:hAnsi="Times New Roman"/>
          <w:sz w:val="16"/>
          <w:szCs w:val="16"/>
        </w:rPr>
        <w:t>CLÁUSULA DÉCIMA SÉTIMA– FORO</w:t>
      </w:r>
    </w:p>
    <w:p w14:paraId="0D2B085B" w14:textId="0A58D939" w:rsidR="004B6DE2" w:rsidRPr="003D5A97" w:rsidRDefault="004B6DE2" w:rsidP="00327ED4">
      <w:pPr>
        <w:pStyle w:val="PargrafodaLista"/>
        <w:numPr>
          <w:ilvl w:val="1"/>
          <w:numId w:val="19"/>
        </w:numPr>
        <w:rPr>
          <w:rFonts w:ascii="Times New Roman" w:hAnsi="Times New Roman"/>
          <w:sz w:val="16"/>
          <w:szCs w:val="16"/>
        </w:rPr>
      </w:pPr>
      <w:r w:rsidRPr="003D5A97">
        <w:rPr>
          <w:rFonts w:ascii="Times New Roman" w:hAnsi="Times New Roman"/>
          <w:sz w:val="16"/>
          <w:szCs w:val="16"/>
          <w:lang w:eastAsia="en-US"/>
        </w:rPr>
        <w:t>Fica eleito o Foro da Justiça em São Luís do Quitunde</w:t>
      </w:r>
      <w:r w:rsidRPr="003D5A97">
        <w:rPr>
          <w:rFonts w:ascii="Times New Roman" w:hAnsi="Times New Roman"/>
          <w:sz w:val="16"/>
          <w:szCs w:val="16"/>
        </w:rPr>
        <w:t>, para dirimir os litígios que decorrerem da execução deste Termo de Contrato que não puderem ser compostos pela conciliação, conforme art. 92, §1º, da Lei nº 14.133/21.</w:t>
      </w:r>
    </w:p>
    <w:p w14:paraId="6F75A775" w14:textId="750E7F84" w:rsidR="004B6DE2" w:rsidRPr="003D5A97" w:rsidRDefault="004B6DE2" w:rsidP="004B6DE2">
      <w:pPr>
        <w:rPr>
          <w:bCs/>
          <w:sz w:val="16"/>
          <w:szCs w:val="16"/>
        </w:rPr>
      </w:pPr>
      <w:r w:rsidRPr="003D5A97">
        <w:rPr>
          <w:sz w:val="16"/>
          <w:szCs w:val="16"/>
        </w:rPr>
        <w:t xml:space="preserve">São Luís do Quitunde, XX de XXXXX de XXXX                                    </w:t>
      </w:r>
      <w:r w:rsidRPr="003D5A97">
        <w:rPr>
          <w:bCs/>
          <w:sz w:val="16"/>
          <w:szCs w:val="16"/>
        </w:rPr>
        <w:t>_______________________</w:t>
      </w:r>
    </w:p>
    <w:p w14:paraId="5A75819B" w14:textId="50C7D0C3" w:rsidR="004B6DE2" w:rsidRPr="003D5A97" w:rsidRDefault="004B6DE2" w:rsidP="004B6DE2">
      <w:pPr>
        <w:rPr>
          <w:b/>
          <w:sz w:val="16"/>
          <w:szCs w:val="16"/>
        </w:rPr>
      </w:pPr>
      <w:r w:rsidRPr="003D5A97">
        <w:rPr>
          <w:bCs/>
          <w:sz w:val="16"/>
          <w:szCs w:val="16"/>
        </w:rPr>
        <w:t>Representante legal do CONTRATANTE</w:t>
      </w:r>
    </w:p>
    <w:p w14:paraId="7E376A1F" w14:textId="77777777" w:rsidR="00D1631A" w:rsidRPr="003D5A97" w:rsidRDefault="00D1631A" w:rsidP="003042E6">
      <w:pPr>
        <w:jc w:val="center"/>
        <w:rPr>
          <w:b/>
          <w:sz w:val="16"/>
          <w:szCs w:val="16"/>
        </w:rPr>
      </w:pPr>
    </w:p>
    <w:p w14:paraId="2BA7325C" w14:textId="77777777" w:rsidR="00D1631A" w:rsidRPr="003D5A97" w:rsidRDefault="00D1631A" w:rsidP="003042E6">
      <w:pPr>
        <w:jc w:val="center"/>
        <w:rPr>
          <w:b/>
          <w:sz w:val="16"/>
          <w:szCs w:val="16"/>
        </w:rPr>
      </w:pPr>
    </w:p>
    <w:p w14:paraId="4843B103" w14:textId="77777777" w:rsidR="007B2C1A" w:rsidRPr="003D5A97" w:rsidRDefault="007B2C1A" w:rsidP="003042E6">
      <w:pPr>
        <w:jc w:val="center"/>
        <w:rPr>
          <w:b/>
          <w:sz w:val="16"/>
          <w:szCs w:val="16"/>
        </w:rPr>
      </w:pPr>
    </w:p>
    <w:sectPr w:rsidR="007B2C1A" w:rsidRPr="003D5A97" w:rsidSect="007A27D4">
      <w:headerReference w:type="default" r:id="rId27"/>
      <w:footerReference w:type="default" r:id="rId28"/>
      <w:footnotePr>
        <w:pos w:val="beneathText"/>
      </w:footnotePr>
      <w:type w:val="continuous"/>
      <w:pgSz w:w="11905" w:h="16837"/>
      <w:pgMar w:top="720" w:right="720" w:bottom="720" w:left="720"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DAB62" w14:textId="77777777" w:rsidR="00BC2621" w:rsidRDefault="00BC2621">
      <w:r>
        <w:separator/>
      </w:r>
    </w:p>
  </w:endnote>
  <w:endnote w:type="continuationSeparator" w:id="0">
    <w:p w14:paraId="71EE8E8E" w14:textId="77777777" w:rsidR="00BC2621" w:rsidRDefault="00BC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ews Gothic MT">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New">
    <w:altName w:val="Courier New"/>
    <w:panose1 w:val="00000000000000000000"/>
    <w:charset w:val="00"/>
    <w:family w:val="roman"/>
    <w:notTrueType/>
    <w:pitch w:val="default"/>
  </w:font>
  <w:font w:name="Ecofont_Spranq_eco_Sans">
    <w:altName w:val="Calibri"/>
    <w:charset w:val="00"/>
    <w:family w:val="swiss"/>
    <w:pitch w:val="variable"/>
    <w:sig w:usb0="00000003" w:usb1="1000204A" w:usb2="00000000" w:usb3="00000000" w:csb0="00000001" w:csb1="00000000"/>
  </w:font>
  <w:font w:name="Bodoni">
    <w:panose1 w:val="02070603060706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16157"/>
      <w:docPartObj>
        <w:docPartGallery w:val="Page Numbers (Bottom of Page)"/>
        <w:docPartUnique/>
      </w:docPartObj>
    </w:sdtPr>
    <w:sdtContent>
      <w:p w14:paraId="604654C8" w14:textId="77777777" w:rsidR="005D657D" w:rsidRDefault="00000000">
        <w:pPr>
          <w:pStyle w:val="Rodap"/>
          <w:jc w:val="right"/>
        </w:pPr>
        <w:r>
          <w:fldChar w:fldCharType="begin"/>
        </w:r>
        <w:r>
          <w:instrText xml:space="preserve"> PAGE   \* MERGEFORMAT </w:instrText>
        </w:r>
        <w:r>
          <w:fldChar w:fldCharType="separate"/>
        </w:r>
        <w:r w:rsidR="00AE49E1">
          <w:rPr>
            <w:noProof/>
          </w:rPr>
          <w:t>1</w:t>
        </w:r>
        <w:r>
          <w:rPr>
            <w:noProof/>
          </w:rPr>
          <w:fldChar w:fldCharType="end"/>
        </w:r>
      </w:p>
    </w:sdtContent>
  </w:sdt>
  <w:p w14:paraId="052F5A19" w14:textId="77777777" w:rsidR="005D657D" w:rsidRDefault="005D65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0A91E" w14:textId="77777777" w:rsidR="00BC2621" w:rsidRDefault="00BC2621">
      <w:r>
        <w:separator/>
      </w:r>
    </w:p>
  </w:footnote>
  <w:footnote w:type="continuationSeparator" w:id="0">
    <w:p w14:paraId="182B84A2" w14:textId="77777777" w:rsidR="00BC2621" w:rsidRDefault="00BC2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1C437" w14:textId="1B3D5A1A" w:rsidR="006A7DC7" w:rsidRDefault="006A7DC7" w:rsidP="006A7DC7">
    <w:pPr>
      <w:pStyle w:val="NormalWeb"/>
      <w:jc w:val="center"/>
    </w:pPr>
    <w:r>
      <w:rPr>
        <w:noProof/>
      </w:rPr>
      <w:drawing>
        <wp:inline distT="0" distB="0" distL="0" distR="0" wp14:anchorId="177FB790" wp14:editId="345C4A76">
          <wp:extent cx="3870466" cy="1135289"/>
          <wp:effectExtent l="0" t="0" r="0" b="8255"/>
          <wp:docPr id="21449372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8900" cy="1313756"/>
                  </a:xfrm>
                  <a:prstGeom prst="rect">
                    <a:avLst/>
                  </a:prstGeom>
                  <a:noFill/>
                  <a:ln>
                    <a:noFill/>
                  </a:ln>
                </pic:spPr>
              </pic:pic>
            </a:graphicData>
          </a:graphic>
        </wp:inline>
      </w:drawing>
    </w:r>
  </w:p>
  <w:p w14:paraId="1A5BDC1D" w14:textId="77777777" w:rsidR="005D657D" w:rsidRPr="00AE49E1" w:rsidRDefault="005D657D" w:rsidP="00705179">
    <w:pPr>
      <w:jc w:val="center"/>
      <w:rPr>
        <w:b/>
        <w:sz w:val="22"/>
        <w:szCs w:val="22"/>
      </w:rPr>
    </w:pPr>
    <w:r w:rsidRPr="00AE49E1">
      <w:rPr>
        <w:rFonts w:eastAsia="Calibri"/>
        <w:b/>
        <w:sz w:val="22"/>
        <w:szCs w:val="22"/>
      </w:rPr>
      <w:t>ESTADO DE ALAGOAS</w:t>
    </w:r>
  </w:p>
  <w:p w14:paraId="51180E0A" w14:textId="77777777" w:rsidR="005D657D" w:rsidRDefault="005D657D" w:rsidP="007717FA">
    <w:pPr>
      <w:jc w:val="center"/>
      <w:rPr>
        <w:rFonts w:eastAsia="Calibri"/>
        <w:b/>
        <w:sz w:val="22"/>
        <w:szCs w:val="22"/>
      </w:rPr>
    </w:pPr>
    <w:r w:rsidRPr="00823DE4">
      <w:rPr>
        <w:rFonts w:eastAsia="Calibri"/>
        <w:b/>
        <w:sz w:val="22"/>
        <w:szCs w:val="22"/>
      </w:rPr>
      <w:t>PREFEITURA MUNICIPAL DE SÃO LUIZ DO QUITUNDE</w:t>
    </w:r>
  </w:p>
  <w:p w14:paraId="22DF76BE" w14:textId="77777777" w:rsidR="005D657D" w:rsidRPr="00823DE4" w:rsidRDefault="005D657D" w:rsidP="007717FA">
    <w:pPr>
      <w:jc w:val="center"/>
      <w:rPr>
        <w:rFonts w:eastAsia="Calibri"/>
        <w:sz w:val="18"/>
        <w:szCs w:val="18"/>
      </w:rPr>
    </w:pPr>
    <w:r w:rsidRPr="00823DE4">
      <w:rPr>
        <w:rFonts w:eastAsia="Calibri"/>
        <w:sz w:val="18"/>
        <w:szCs w:val="18"/>
      </w:rPr>
      <w:t>Praça Erne</w:t>
    </w:r>
    <w:r>
      <w:rPr>
        <w:rFonts w:eastAsia="Calibri"/>
        <w:sz w:val="18"/>
        <w:szCs w:val="18"/>
      </w:rPr>
      <w:t>s</w:t>
    </w:r>
    <w:r w:rsidRPr="00823DE4">
      <w:rPr>
        <w:rFonts w:eastAsia="Calibri"/>
        <w:sz w:val="18"/>
        <w:szCs w:val="18"/>
      </w:rPr>
      <w:t>to Gomes Maranhão, nº 55</w:t>
    </w:r>
    <w:r>
      <w:rPr>
        <w:rFonts w:eastAsia="Calibri"/>
        <w:sz w:val="18"/>
        <w:szCs w:val="18"/>
      </w:rPr>
      <w:t xml:space="preserve">- Centro- São Luiz do Quitunde/AL - </w:t>
    </w:r>
    <w:r w:rsidR="00AE49E1">
      <w:rPr>
        <w:rFonts w:eastAsia="Calibri"/>
        <w:sz w:val="18"/>
        <w:szCs w:val="18"/>
      </w:rPr>
      <w:t>CNP</w:t>
    </w:r>
    <w:r w:rsidRPr="00823DE4">
      <w:rPr>
        <w:rFonts w:eastAsia="Calibri"/>
        <w:sz w:val="18"/>
        <w:szCs w:val="18"/>
      </w:rPr>
      <w:t xml:space="preserve">J nº </w:t>
    </w:r>
    <w:r w:rsidRPr="00823DE4">
      <w:rPr>
        <w:bCs/>
        <w:sz w:val="18"/>
        <w:szCs w:val="18"/>
      </w:rPr>
      <w:t>12.342.671/0001-10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E9F2A2C2"/>
    <w:lvl w:ilvl="0">
      <w:start w:val="1"/>
      <w:numFmt w:val="decimal"/>
      <w:pStyle w:val="Numerada3"/>
      <w:lvlText w:val="%1."/>
      <w:lvlJc w:val="left"/>
      <w:pPr>
        <w:tabs>
          <w:tab w:val="num" w:pos="926"/>
        </w:tabs>
        <w:ind w:left="926" w:hanging="360"/>
      </w:pPr>
    </w:lvl>
  </w:abstractNum>
  <w:abstractNum w:abstractNumId="1" w15:restartNumberingAfterBreak="0">
    <w:nsid w:val="FFFFFF83"/>
    <w:multiLevelType w:val="singleLevel"/>
    <w:tmpl w:val="705A9E68"/>
    <w:lvl w:ilvl="0">
      <w:start w:val="1"/>
      <w:numFmt w:val="bullet"/>
      <w:pStyle w:val="FR1"/>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C60A54E"/>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1"/>
    <w:lvl w:ilvl="0">
      <w:start w:val="1"/>
      <w:numFmt w:val="decimal"/>
      <w:lvlText w:val="%1."/>
      <w:lvlJc w:val="left"/>
      <w:pPr>
        <w:tabs>
          <w:tab w:val="num" w:pos="926"/>
        </w:tabs>
        <w:ind w:left="926" w:hanging="360"/>
      </w:pPr>
    </w:lvl>
  </w:abstractNum>
  <w:abstractNum w:abstractNumId="4" w15:restartNumberingAfterBreak="0">
    <w:nsid w:val="00000003"/>
    <w:multiLevelType w:val="singleLevel"/>
    <w:tmpl w:val="00000003"/>
    <w:name w:val="WW8Num2"/>
    <w:lvl w:ilvl="0">
      <w:start w:val="1"/>
      <w:numFmt w:val="decimal"/>
      <w:lvlText w:val="%1."/>
      <w:lvlJc w:val="left"/>
      <w:pPr>
        <w:tabs>
          <w:tab w:val="num" w:pos="643"/>
        </w:tabs>
        <w:ind w:left="643" w:hanging="360"/>
      </w:pPr>
    </w:lvl>
  </w:abstractNum>
  <w:abstractNum w:abstractNumId="5" w15:restartNumberingAfterBreak="0">
    <w:nsid w:val="00000004"/>
    <w:multiLevelType w:val="multilevel"/>
    <w:tmpl w:val="00000004"/>
    <w:name w:val="WW8Num3"/>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rPr>
        <w:caps w:val="0"/>
        <w:smallCaps w:val="0"/>
        <w:strike w:val="0"/>
        <w:dstrike w:val="0"/>
        <w:vanish w:val="0"/>
        <w:color w:val="auto"/>
        <w:position w:val="0"/>
        <w:sz w:val="24"/>
        <w:vertAlign w:val="baseline"/>
      </w:rPr>
    </w:lvl>
    <w:lvl w:ilvl="2">
      <w:start w:val="1"/>
      <w:numFmt w:val="decimal"/>
      <w:lvlText w:val="%1.%2.%3."/>
      <w:lvlJc w:val="left"/>
      <w:pPr>
        <w:tabs>
          <w:tab w:val="num" w:pos="720"/>
        </w:tabs>
        <w:ind w:left="0" w:firstLine="0"/>
      </w:pPr>
      <w:rPr>
        <w:caps w:val="0"/>
        <w:smallCaps w:val="0"/>
        <w:vanish w:val="0"/>
        <w:color w:val="auto"/>
      </w:rPr>
    </w:lvl>
    <w:lvl w:ilvl="3">
      <w:start w:val="1"/>
      <w:numFmt w:val="decimal"/>
      <w:lvlText w:val="%1.%2.%3.%4"/>
      <w:lvlJc w:val="left"/>
      <w:pPr>
        <w:tabs>
          <w:tab w:val="num" w:pos="720"/>
        </w:tabs>
        <w:ind w:left="0" w:firstLine="0"/>
      </w:pPr>
    </w:lvl>
    <w:lvl w:ilvl="4">
      <w:start w:val="1"/>
      <w:numFmt w:val="none"/>
      <w:suff w:val="space"/>
      <w:lvlText w:val="Cláusula"/>
      <w:lvlJc w:val="left"/>
      <w:pPr>
        <w:tabs>
          <w:tab w:val="num" w:pos="0"/>
        </w:tabs>
        <w:ind w:left="0" w:firstLine="0"/>
      </w:pPr>
      <w:rPr>
        <w:b/>
        <w:i w:val="0"/>
        <w:caps/>
      </w:rPr>
    </w:lvl>
    <w:lvl w:ilvl="5">
      <w:start w:val="1"/>
      <w:numFmt w:val="none"/>
      <w:suff w:val="space"/>
      <w:lvlText w:val="Parágrafo Único -"/>
      <w:lvlJc w:val="left"/>
      <w:pPr>
        <w:tabs>
          <w:tab w:val="num" w:pos="0"/>
        </w:tabs>
        <w:ind w:left="0" w:firstLine="0"/>
      </w:pPr>
      <w:rPr>
        <w:b w:val="0"/>
        <w:i/>
        <w:caps/>
      </w:rPr>
    </w:lvl>
    <w:lvl w:ilvl="6">
      <w:start w:val="1"/>
      <w:numFmt w:val="decimal"/>
      <w:suff w:val="space"/>
      <w:lvlText w:val="Parágrafo %7 - "/>
      <w:lvlJc w:val="left"/>
      <w:pPr>
        <w:tabs>
          <w:tab w:val="num" w:pos="0"/>
        </w:tabs>
        <w:ind w:left="0" w:firstLine="0"/>
      </w:pPr>
      <w:rPr>
        <w:rFonts w:ascii="Arial" w:hAnsi="Arial"/>
        <w:b w:val="0"/>
        <w:i/>
        <w:caps/>
        <w:sz w:val="20"/>
      </w:rPr>
    </w:lvl>
    <w:lvl w:ilvl="7">
      <w:start w:val="1"/>
      <w:numFmt w:val="upperRoman"/>
      <w:lvlText w:val="%8."/>
      <w:lvlJc w:val="left"/>
      <w:pPr>
        <w:tabs>
          <w:tab w:val="num" w:pos="1440"/>
        </w:tabs>
        <w:ind w:left="1440" w:hanging="1440"/>
      </w:pPr>
    </w:lvl>
    <w:lvl w:ilvl="8">
      <w:start w:val="1"/>
      <w:numFmt w:val="lowerLetter"/>
      <w:lvlText w:val="%9)"/>
      <w:lvlJc w:val="left"/>
      <w:pPr>
        <w:tabs>
          <w:tab w:val="num" w:pos="1134"/>
        </w:tabs>
        <w:ind w:left="1134" w:hanging="567"/>
      </w:pPr>
    </w:lvl>
  </w:abstractNum>
  <w:abstractNum w:abstractNumId="6" w15:restartNumberingAfterBreak="0">
    <w:nsid w:val="00000005"/>
    <w:multiLevelType w:val="multilevel"/>
    <w:tmpl w:val="00000005"/>
    <w:name w:val="WW8Num4"/>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8" w15:restartNumberingAfterBreak="0">
    <w:nsid w:val="077E1EC3"/>
    <w:multiLevelType w:val="hybridMultilevel"/>
    <w:tmpl w:val="B6CA1AD2"/>
    <w:lvl w:ilvl="0" w:tplc="0416000D">
      <w:start w:val="1"/>
      <w:numFmt w:val="bullet"/>
      <w:pStyle w:val="Nvel2"/>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AE40EE6"/>
    <w:multiLevelType w:val="hybridMultilevel"/>
    <w:tmpl w:val="A58C6E8E"/>
    <w:lvl w:ilvl="0" w:tplc="0416000B">
      <w:start w:val="1"/>
      <w:numFmt w:val="bullet"/>
      <w:lvlText w:val=""/>
      <w:lvlJc w:val="left"/>
      <w:pPr>
        <w:ind w:left="1480" w:hanging="360"/>
      </w:pPr>
      <w:rPr>
        <w:rFonts w:ascii="Wingdings" w:hAnsi="Wingdings" w:hint="default"/>
      </w:rPr>
    </w:lvl>
    <w:lvl w:ilvl="1" w:tplc="04160003" w:tentative="1">
      <w:start w:val="1"/>
      <w:numFmt w:val="bullet"/>
      <w:lvlText w:val="o"/>
      <w:lvlJc w:val="left"/>
      <w:pPr>
        <w:ind w:left="2200" w:hanging="360"/>
      </w:pPr>
      <w:rPr>
        <w:rFonts w:ascii="Courier New" w:hAnsi="Courier New" w:cs="Courier New" w:hint="default"/>
      </w:rPr>
    </w:lvl>
    <w:lvl w:ilvl="2" w:tplc="04160005" w:tentative="1">
      <w:start w:val="1"/>
      <w:numFmt w:val="bullet"/>
      <w:lvlText w:val=""/>
      <w:lvlJc w:val="left"/>
      <w:pPr>
        <w:ind w:left="2920" w:hanging="360"/>
      </w:pPr>
      <w:rPr>
        <w:rFonts w:ascii="Wingdings" w:hAnsi="Wingdings" w:hint="default"/>
      </w:rPr>
    </w:lvl>
    <w:lvl w:ilvl="3" w:tplc="04160001" w:tentative="1">
      <w:start w:val="1"/>
      <w:numFmt w:val="bullet"/>
      <w:lvlText w:val=""/>
      <w:lvlJc w:val="left"/>
      <w:pPr>
        <w:ind w:left="3640" w:hanging="360"/>
      </w:pPr>
      <w:rPr>
        <w:rFonts w:ascii="Symbol" w:hAnsi="Symbol" w:hint="default"/>
      </w:rPr>
    </w:lvl>
    <w:lvl w:ilvl="4" w:tplc="04160003" w:tentative="1">
      <w:start w:val="1"/>
      <w:numFmt w:val="bullet"/>
      <w:lvlText w:val="o"/>
      <w:lvlJc w:val="left"/>
      <w:pPr>
        <w:ind w:left="4360" w:hanging="360"/>
      </w:pPr>
      <w:rPr>
        <w:rFonts w:ascii="Courier New" w:hAnsi="Courier New" w:cs="Courier New" w:hint="default"/>
      </w:rPr>
    </w:lvl>
    <w:lvl w:ilvl="5" w:tplc="04160005" w:tentative="1">
      <w:start w:val="1"/>
      <w:numFmt w:val="bullet"/>
      <w:lvlText w:val=""/>
      <w:lvlJc w:val="left"/>
      <w:pPr>
        <w:ind w:left="5080" w:hanging="360"/>
      </w:pPr>
      <w:rPr>
        <w:rFonts w:ascii="Wingdings" w:hAnsi="Wingdings" w:hint="default"/>
      </w:rPr>
    </w:lvl>
    <w:lvl w:ilvl="6" w:tplc="04160001" w:tentative="1">
      <w:start w:val="1"/>
      <w:numFmt w:val="bullet"/>
      <w:lvlText w:val=""/>
      <w:lvlJc w:val="left"/>
      <w:pPr>
        <w:ind w:left="5800" w:hanging="360"/>
      </w:pPr>
      <w:rPr>
        <w:rFonts w:ascii="Symbol" w:hAnsi="Symbol" w:hint="default"/>
      </w:rPr>
    </w:lvl>
    <w:lvl w:ilvl="7" w:tplc="04160003" w:tentative="1">
      <w:start w:val="1"/>
      <w:numFmt w:val="bullet"/>
      <w:pStyle w:val="Lista2"/>
      <w:lvlText w:val="o"/>
      <w:lvlJc w:val="left"/>
      <w:pPr>
        <w:ind w:left="6520" w:hanging="360"/>
      </w:pPr>
      <w:rPr>
        <w:rFonts w:ascii="Courier New" w:hAnsi="Courier New" w:cs="Courier New" w:hint="default"/>
      </w:rPr>
    </w:lvl>
    <w:lvl w:ilvl="8" w:tplc="04160005" w:tentative="1">
      <w:start w:val="1"/>
      <w:numFmt w:val="bullet"/>
      <w:lvlText w:val=""/>
      <w:lvlJc w:val="left"/>
      <w:pPr>
        <w:ind w:left="7240" w:hanging="360"/>
      </w:pPr>
      <w:rPr>
        <w:rFonts w:ascii="Wingdings" w:hAnsi="Wingdings" w:hint="default"/>
      </w:rPr>
    </w:lvl>
  </w:abstractNum>
  <w:abstractNum w:abstractNumId="10" w15:restartNumberingAfterBreak="0">
    <w:nsid w:val="0AF16256"/>
    <w:multiLevelType w:val="multilevel"/>
    <w:tmpl w:val="B712C2E6"/>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350710"/>
    <w:multiLevelType w:val="multilevel"/>
    <w:tmpl w:val="2482F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653669"/>
    <w:multiLevelType w:val="multilevel"/>
    <w:tmpl w:val="3334AFE0"/>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suff w:val="nothing"/>
      <w:lvlText w:val="%1.%2.%3.%4.%5.%6."/>
      <w:lvlJc w:val="left"/>
      <w:pPr>
        <w:ind w:left="0" w:firstLine="0"/>
      </w:pPr>
    </w:lvl>
    <w:lvl w:ilvl="6">
      <w:start w:val="1"/>
      <w:numFmt w:val="upperRoman"/>
      <w:pStyle w:val="Corpodetexto1"/>
      <w:lvlText w:val="%7."/>
      <w:lvlJc w:val="left"/>
      <w:pPr>
        <w:tabs>
          <w:tab w:val="num" w:pos="720"/>
        </w:tabs>
        <w:ind w:left="0" w:firstLine="0"/>
      </w:pPr>
    </w:lvl>
    <w:lvl w:ilvl="7">
      <w:start w:val="1"/>
      <w:numFmt w:val="lowerLetter"/>
      <w:suff w:val="space"/>
      <w:lvlText w:val="%8)"/>
      <w:lvlJc w:val="left"/>
      <w:pPr>
        <w:ind w:left="0" w:firstLine="0"/>
      </w:pPr>
    </w:lvl>
    <w:lvl w:ilvl="8">
      <w:start w:val="1"/>
      <w:numFmt w:val="upperRoman"/>
      <w:lvlText w:val="%9."/>
      <w:lvlJc w:val="left"/>
      <w:pPr>
        <w:tabs>
          <w:tab w:val="num" w:pos="720"/>
        </w:tabs>
        <w:ind w:left="0" w:firstLine="0"/>
      </w:pPr>
    </w:lvl>
  </w:abstractNum>
  <w:abstractNum w:abstractNumId="13" w15:restartNumberingAfterBreak="0">
    <w:nsid w:val="119362C1"/>
    <w:multiLevelType w:val="multilevel"/>
    <w:tmpl w:val="BC664F6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11E40AE1"/>
    <w:multiLevelType w:val="multilevel"/>
    <w:tmpl w:val="116A7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4AA636C"/>
    <w:multiLevelType w:val="hybridMultilevel"/>
    <w:tmpl w:val="1F32200E"/>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15:restartNumberingAfterBreak="0">
    <w:nsid w:val="15080F07"/>
    <w:multiLevelType w:val="hybridMultilevel"/>
    <w:tmpl w:val="6E0ADE8A"/>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15:restartNumberingAfterBreak="0">
    <w:nsid w:val="1AA31808"/>
    <w:multiLevelType w:val="hybridMultilevel"/>
    <w:tmpl w:val="02725282"/>
    <w:lvl w:ilvl="0" w:tplc="26B0AEE6">
      <w:start w:val="1"/>
      <w:numFmt w:val="bullet"/>
      <w:lvlText w:val=""/>
      <w:lvlJc w:val="left"/>
      <w:pPr>
        <w:ind w:left="2503" w:hanging="360"/>
      </w:pPr>
      <w:rPr>
        <w:rFonts w:ascii="Wingdings" w:hAnsi="Wingdings" w:hint="default"/>
      </w:rPr>
    </w:lvl>
    <w:lvl w:ilvl="1" w:tplc="6324D5E8" w:tentative="1">
      <w:start w:val="1"/>
      <w:numFmt w:val="bullet"/>
      <w:pStyle w:val="Alnea"/>
      <w:lvlText w:val="o"/>
      <w:lvlJc w:val="left"/>
      <w:pPr>
        <w:ind w:left="3223" w:hanging="360"/>
      </w:pPr>
      <w:rPr>
        <w:rFonts w:ascii="Courier New" w:hAnsi="Courier New" w:cs="Courier New" w:hint="default"/>
      </w:rPr>
    </w:lvl>
    <w:lvl w:ilvl="2" w:tplc="ABC08FF4" w:tentative="1">
      <w:start w:val="1"/>
      <w:numFmt w:val="bullet"/>
      <w:lvlText w:val=""/>
      <w:lvlJc w:val="left"/>
      <w:pPr>
        <w:ind w:left="3943" w:hanging="360"/>
      </w:pPr>
      <w:rPr>
        <w:rFonts w:ascii="Wingdings" w:hAnsi="Wingdings" w:hint="default"/>
      </w:rPr>
    </w:lvl>
    <w:lvl w:ilvl="3" w:tplc="131ECE82" w:tentative="1">
      <w:start w:val="1"/>
      <w:numFmt w:val="bullet"/>
      <w:lvlText w:val=""/>
      <w:lvlJc w:val="left"/>
      <w:pPr>
        <w:ind w:left="4663" w:hanging="360"/>
      </w:pPr>
      <w:rPr>
        <w:rFonts w:ascii="Symbol" w:hAnsi="Symbol" w:hint="default"/>
      </w:rPr>
    </w:lvl>
    <w:lvl w:ilvl="4" w:tplc="0AE8DD10" w:tentative="1">
      <w:start w:val="1"/>
      <w:numFmt w:val="bullet"/>
      <w:lvlText w:val="o"/>
      <w:lvlJc w:val="left"/>
      <w:pPr>
        <w:ind w:left="5383" w:hanging="360"/>
      </w:pPr>
      <w:rPr>
        <w:rFonts w:ascii="Courier New" w:hAnsi="Courier New" w:cs="Courier New" w:hint="default"/>
      </w:rPr>
    </w:lvl>
    <w:lvl w:ilvl="5" w:tplc="4A282F30" w:tentative="1">
      <w:start w:val="1"/>
      <w:numFmt w:val="bullet"/>
      <w:lvlText w:val=""/>
      <w:lvlJc w:val="left"/>
      <w:pPr>
        <w:ind w:left="6103" w:hanging="360"/>
      </w:pPr>
      <w:rPr>
        <w:rFonts w:ascii="Wingdings" w:hAnsi="Wingdings" w:hint="default"/>
      </w:rPr>
    </w:lvl>
    <w:lvl w:ilvl="6" w:tplc="C83AE0A2" w:tentative="1">
      <w:start w:val="1"/>
      <w:numFmt w:val="bullet"/>
      <w:lvlText w:val=""/>
      <w:lvlJc w:val="left"/>
      <w:pPr>
        <w:ind w:left="6823" w:hanging="360"/>
      </w:pPr>
      <w:rPr>
        <w:rFonts w:ascii="Symbol" w:hAnsi="Symbol" w:hint="default"/>
      </w:rPr>
    </w:lvl>
    <w:lvl w:ilvl="7" w:tplc="31F26D32" w:tentative="1">
      <w:start w:val="1"/>
      <w:numFmt w:val="bullet"/>
      <w:lvlText w:val="o"/>
      <w:lvlJc w:val="left"/>
      <w:pPr>
        <w:ind w:left="7543" w:hanging="360"/>
      </w:pPr>
      <w:rPr>
        <w:rFonts w:ascii="Courier New" w:hAnsi="Courier New" w:cs="Courier New" w:hint="default"/>
      </w:rPr>
    </w:lvl>
    <w:lvl w:ilvl="8" w:tplc="9BF6CE20" w:tentative="1">
      <w:start w:val="1"/>
      <w:numFmt w:val="bullet"/>
      <w:lvlText w:val=""/>
      <w:lvlJc w:val="left"/>
      <w:pPr>
        <w:ind w:left="8263" w:hanging="360"/>
      </w:pPr>
      <w:rPr>
        <w:rFonts w:ascii="Wingdings" w:hAnsi="Wingdings" w:hint="default"/>
      </w:rPr>
    </w:lvl>
  </w:abstractNum>
  <w:abstractNum w:abstractNumId="19" w15:restartNumberingAfterBreak="0">
    <w:nsid w:val="1C187FB4"/>
    <w:multiLevelType w:val="multilevel"/>
    <w:tmpl w:val="03C4C938"/>
    <w:lvl w:ilvl="0">
      <w:start w:val="10"/>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1C4008C5"/>
    <w:multiLevelType w:val="multilevel"/>
    <w:tmpl w:val="8FCE476A"/>
    <w:lvl w:ilvl="0">
      <w:start w:val="1"/>
      <w:numFmt w:val="decimal"/>
      <w:pStyle w:val="Normal1"/>
      <w:lvlText w:val="%1"/>
      <w:lvlJc w:val="left"/>
      <w:pPr>
        <w:tabs>
          <w:tab w:val="num" w:pos="360"/>
        </w:tabs>
        <w:ind w:left="0" w:firstLine="0"/>
      </w:pPr>
      <w:rPr>
        <w:rFonts w:ascii="Arial" w:hAnsi="Arial" w:hint="default"/>
        <w:b/>
        <w:i w:val="0"/>
        <w:sz w:val="18"/>
      </w:rPr>
    </w:lvl>
    <w:lvl w:ilvl="1">
      <w:start w:val="5"/>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1D5C100D"/>
    <w:multiLevelType w:val="multilevel"/>
    <w:tmpl w:val="3E8851D2"/>
    <w:lvl w:ilvl="0">
      <w:start w:val="1"/>
      <w:numFmt w:val="decimal"/>
      <w:pStyle w:val="Nivel01"/>
      <w:lvlText w:val="%1."/>
      <w:lvlJc w:val="left"/>
      <w:pPr>
        <w:ind w:left="360" w:hanging="360"/>
      </w:pPr>
      <w:rPr>
        <w:rFonts w:hint="default"/>
        <w:b/>
      </w:rPr>
    </w:lvl>
    <w:lvl w:ilvl="1">
      <w:start w:val="1"/>
      <w:numFmt w:val="decimal"/>
      <w:lvlText w:val="%1.%2."/>
      <w:lvlJc w:val="left"/>
      <w:pPr>
        <w:ind w:left="432" w:hanging="432"/>
      </w:pPr>
      <w:rPr>
        <w:rFonts w:ascii="Arial Narrow" w:hAnsi="Arial Narrow" w:cstheme="minorHAnsi" w:hint="default"/>
        <w:b w:val="0"/>
        <w:i w:val="0"/>
        <w:strike w:val="0"/>
        <w:color w:val="auto"/>
        <w:sz w:val="16"/>
        <w:szCs w:val="16"/>
        <w:u w:val="none"/>
      </w:rPr>
    </w:lvl>
    <w:lvl w:ilvl="2">
      <w:start w:val="1"/>
      <w:numFmt w:val="decimal"/>
      <w:lvlText w:val="%1.%2.%3."/>
      <w:lvlJc w:val="left"/>
      <w:pPr>
        <w:ind w:left="1072" w:hanging="504"/>
      </w:pPr>
      <w:rPr>
        <w:rFonts w:ascii="Arial Narrow" w:hAnsi="Arial Narrow" w:cs="Arial" w:hint="default"/>
        <w:b w:val="0"/>
        <w:i w:val="0"/>
        <w:strike w:val="0"/>
        <w:color w:val="auto"/>
        <w:sz w:val="16"/>
        <w:szCs w:val="16"/>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E92F1B"/>
    <w:multiLevelType w:val="hybridMultilevel"/>
    <w:tmpl w:val="D08ABC78"/>
    <w:lvl w:ilvl="0" w:tplc="FA80BEE0">
      <w:start w:val="1"/>
      <w:numFmt w:val="bullet"/>
      <w:lvlText w:val=""/>
      <w:lvlJc w:val="left"/>
      <w:pPr>
        <w:tabs>
          <w:tab w:val="num" w:pos="1428"/>
        </w:tabs>
        <w:ind w:left="1428" w:hanging="360"/>
      </w:pPr>
      <w:rPr>
        <w:rFonts w:ascii="Symbol" w:hAnsi="Symbol" w:hint="default"/>
      </w:rPr>
    </w:lvl>
    <w:lvl w:ilvl="1" w:tplc="2124D716" w:tentative="1">
      <w:start w:val="1"/>
      <w:numFmt w:val="bullet"/>
      <w:lvlText w:val="o"/>
      <w:lvlJc w:val="left"/>
      <w:pPr>
        <w:tabs>
          <w:tab w:val="num" w:pos="2148"/>
        </w:tabs>
        <w:ind w:left="2148" w:hanging="360"/>
      </w:pPr>
      <w:rPr>
        <w:rFonts w:ascii="Courier New" w:hAnsi="Courier New" w:cs="Courier New" w:hint="default"/>
      </w:rPr>
    </w:lvl>
    <w:lvl w:ilvl="2" w:tplc="EADEDE7A" w:tentative="1">
      <w:start w:val="1"/>
      <w:numFmt w:val="bullet"/>
      <w:lvlText w:val=""/>
      <w:lvlJc w:val="left"/>
      <w:pPr>
        <w:tabs>
          <w:tab w:val="num" w:pos="2868"/>
        </w:tabs>
        <w:ind w:left="2868" w:hanging="360"/>
      </w:pPr>
      <w:rPr>
        <w:rFonts w:ascii="Wingdings" w:hAnsi="Wingdings" w:hint="default"/>
      </w:rPr>
    </w:lvl>
    <w:lvl w:ilvl="3" w:tplc="8E62EF14" w:tentative="1">
      <w:start w:val="1"/>
      <w:numFmt w:val="bullet"/>
      <w:lvlText w:val=""/>
      <w:lvlJc w:val="left"/>
      <w:pPr>
        <w:tabs>
          <w:tab w:val="num" w:pos="3588"/>
        </w:tabs>
        <w:ind w:left="3588" w:hanging="360"/>
      </w:pPr>
      <w:rPr>
        <w:rFonts w:ascii="Symbol" w:hAnsi="Symbol" w:hint="default"/>
      </w:rPr>
    </w:lvl>
    <w:lvl w:ilvl="4" w:tplc="8296401A" w:tentative="1">
      <w:start w:val="1"/>
      <w:numFmt w:val="bullet"/>
      <w:lvlText w:val="o"/>
      <w:lvlJc w:val="left"/>
      <w:pPr>
        <w:tabs>
          <w:tab w:val="num" w:pos="4308"/>
        </w:tabs>
        <w:ind w:left="4308" w:hanging="360"/>
      </w:pPr>
      <w:rPr>
        <w:rFonts w:ascii="Courier New" w:hAnsi="Courier New" w:cs="Courier New" w:hint="default"/>
      </w:rPr>
    </w:lvl>
    <w:lvl w:ilvl="5" w:tplc="89144C70" w:tentative="1">
      <w:start w:val="1"/>
      <w:numFmt w:val="bullet"/>
      <w:lvlText w:val=""/>
      <w:lvlJc w:val="left"/>
      <w:pPr>
        <w:tabs>
          <w:tab w:val="num" w:pos="5028"/>
        </w:tabs>
        <w:ind w:left="5028" w:hanging="360"/>
      </w:pPr>
      <w:rPr>
        <w:rFonts w:ascii="Wingdings" w:hAnsi="Wingdings" w:hint="default"/>
      </w:rPr>
    </w:lvl>
    <w:lvl w:ilvl="6" w:tplc="D7764654" w:tentative="1">
      <w:start w:val="1"/>
      <w:numFmt w:val="bullet"/>
      <w:pStyle w:val="TextosemFormatao1"/>
      <w:lvlText w:val=""/>
      <w:lvlJc w:val="left"/>
      <w:pPr>
        <w:tabs>
          <w:tab w:val="num" w:pos="5748"/>
        </w:tabs>
        <w:ind w:left="5748" w:hanging="360"/>
      </w:pPr>
      <w:rPr>
        <w:rFonts w:ascii="Symbol" w:hAnsi="Symbol" w:hint="default"/>
      </w:rPr>
    </w:lvl>
    <w:lvl w:ilvl="7" w:tplc="79F06568" w:tentative="1">
      <w:start w:val="1"/>
      <w:numFmt w:val="bullet"/>
      <w:pStyle w:val="Pr-formataoHTML"/>
      <w:lvlText w:val="o"/>
      <w:lvlJc w:val="left"/>
      <w:pPr>
        <w:tabs>
          <w:tab w:val="num" w:pos="6468"/>
        </w:tabs>
        <w:ind w:left="6468" w:hanging="360"/>
      </w:pPr>
      <w:rPr>
        <w:rFonts w:ascii="Courier New" w:hAnsi="Courier New" w:cs="Courier New" w:hint="default"/>
      </w:rPr>
    </w:lvl>
    <w:lvl w:ilvl="8" w:tplc="9C68C4D0"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1E7A77BC"/>
    <w:multiLevelType w:val="hybridMultilevel"/>
    <w:tmpl w:val="969EA3FE"/>
    <w:lvl w:ilvl="0" w:tplc="A9406B5A">
      <w:start w:val="1"/>
      <w:numFmt w:val="bullet"/>
      <w:pStyle w:val="Inciso"/>
      <w:lvlText w:val=""/>
      <w:lvlJc w:val="left"/>
      <w:pPr>
        <w:ind w:left="720" w:hanging="360"/>
      </w:pPr>
      <w:rPr>
        <w:rFonts w:ascii="Wingdings" w:hAnsi="Wingdings" w:hint="default"/>
      </w:rPr>
    </w:lvl>
    <w:lvl w:ilvl="1" w:tplc="D50E2BEE" w:tentative="1">
      <w:start w:val="1"/>
      <w:numFmt w:val="bullet"/>
      <w:lvlText w:val="o"/>
      <w:lvlJc w:val="left"/>
      <w:pPr>
        <w:ind w:left="1440" w:hanging="360"/>
      </w:pPr>
      <w:rPr>
        <w:rFonts w:ascii="Courier New" w:hAnsi="Courier New" w:cs="Courier New" w:hint="default"/>
      </w:rPr>
    </w:lvl>
    <w:lvl w:ilvl="2" w:tplc="91A04050" w:tentative="1">
      <w:start w:val="1"/>
      <w:numFmt w:val="bullet"/>
      <w:lvlText w:val=""/>
      <w:lvlJc w:val="left"/>
      <w:pPr>
        <w:ind w:left="2160" w:hanging="360"/>
      </w:pPr>
      <w:rPr>
        <w:rFonts w:ascii="Wingdings" w:hAnsi="Wingdings" w:hint="default"/>
      </w:rPr>
    </w:lvl>
    <w:lvl w:ilvl="3" w:tplc="CA0CE988" w:tentative="1">
      <w:start w:val="1"/>
      <w:numFmt w:val="bullet"/>
      <w:lvlText w:val=""/>
      <w:lvlJc w:val="left"/>
      <w:pPr>
        <w:ind w:left="2880" w:hanging="360"/>
      </w:pPr>
      <w:rPr>
        <w:rFonts w:ascii="Symbol" w:hAnsi="Symbol" w:hint="default"/>
      </w:rPr>
    </w:lvl>
    <w:lvl w:ilvl="4" w:tplc="C88AE904" w:tentative="1">
      <w:start w:val="1"/>
      <w:numFmt w:val="bullet"/>
      <w:lvlText w:val="o"/>
      <w:lvlJc w:val="left"/>
      <w:pPr>
        <w:ind w:left="3600" w:hanging="360"/>
      </w:pPr>
      <w:rPr>
        <w:rFonts w:ascii="Courier New" w:hAnsi="Courier New" w:cs="Courier New" w:hint="default"/>
      </w:rPr>
    </w:lvl>
    <w:lvl w:ilvl="5" w:tplc="EA60FE16" w:tentative="1">
      <w:start w:val="1"/>
      <w:numFmt w:val="bullet"/>
      <w:lvlText w:val=""/>
      <w:lvlJc w:val="left"/>
      <w:pPr>
        <w:ind w:left="4320" w:hanging="360"/>
      </w:pPr>
      <w:rPr>
        <w:rFonts w:ascii="Wingdings" w:hAnsi="Wingdings" w:hint="default"/>
      </w:rPr>
    </w:lvl>
    <w:lvl w:ilvl="6" w:tplc="3CECAD32" w:tentative="1">
      <w:start w:val="1"/>
      <w:numFmt w:val="bullet"/>
      <w:lvlText w:val=""/>
      <w:lvlJc w:val="left"/>
      <w:pPr>
        <w:ind w:left="5040" w:hanging="360"/>
      </w:pPr>
      <w:rPr>
        <w:rFonts w:ascii="Symbol" w:hAnsi="Symbol" w:hint="default"/>
      </w:rPr>
    </w:lvl>
    <w:lvl w:ilvl="7" w:tplc="CD9EC4CC" w:tentative="1">
      <w:start w:val="1"/>
      <w:numFmt w:val="bullet"/>
      <w:lvlText w:val="o"/>
      <w:lvlJc w:val="left"/>
      <w:pPr>
        <w:ind w:left="5760" w:hanging="360"/>
      </w:pPr>
      <w:rPr>
        <w:rFonts w:ascii="Courier New" w:hAnsi="Courier New" w:cs="Courier New" w:hint="default"/>
      </w:rPr>
    </w:lvl>
    <w:lvl w:ilvl="8" w:tplc="3ED0271E" w:tentative="1">
      <w:start w:val="1"/>
      <w:numFmt w:val="bullet"/>
      <w:lvlText w:val=""/>
      <w:lvlJc w:val="left"/>
      <w:pPr>
        <w:ind w:left="6480" w:hanging="360"/>
      </w:pPr>
      <w:rPr>
        <w:rFonts w:ascii="Wingdings" w:hAnsi="Wingdings" w:hint="default"/>
      </w:rPr>
    </w:lvl>
  </w:abstractNum>
  <w:abstractNum w:abstractNumId="24" w15:restartNumberingAfterBreak="0">
    <w:nsid w:val="1EB24884"/>
    <w:multiLevelType w:val="multilevel"/>
    <w:tmpl w:val="72964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EFE2F2B"/>
    <w:multiLevelType w:val="hybridMultilevel"/>
    <w:tmpl w:val="493ABC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06879E1"/>
    <w:multiLevelType w:val="multilevel"/>
    <w:tmpl w:val="E4F408B6"/>
    <w:lvl w:ilvl="0">
      <w:start w:val="1"/>
      <w:numFmt w:val="decimal"/>
      <w:lvlText w:val="%1"/>
      <w:lvlJc w:val="left"/>
      <w:pPr>
        <w:ind w:left="405" w:hanging="405"/>
      </w:pPr>
    </w:lvl>
    <w:lvl w:ilvl="1">
      <w:start w:val="1"/>
      <w:numFmt w:val="decimal"/>
      <w:lvlText w:val="%1.%2"/>
      <w:lvlJc w:val="left"/>
      <w:pPr>
        <w:ind w:left="405" w:hanging="40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24243BF7"/>
    <w:multiLevelType w:val="multilevel"/>
    <w:tmpl w:val="45F66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4D7048D"/>
    <w:multiLevelType w:val="multilevel"/>
    <w:tmpl w:val="7B9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206A4C"/>
    <w:multiLevelType w:val="hybridMultilevel"/>
    <w:tmpl w:val="679E7E2C"/>
    <w:lvl w:ilvl="0" w:tplc="0416000B">
      <w:start w:val="1"/>
      <w:numFmt w:val="decimal"/>
      <w:pStyle w:val="Commarcadores2"/>
      <w:lvlText w:val="%1."/>
      <w:lvlJc w:val="left"/>
      <w:pPr>
        <w:ind w:left="1495" w:hanging="360"/>
      </w:pPr>
      <w:rPr>
        <w:rFonts w:ascii="Calibri" w:eastAsia="Times New Roman" w:hAnsi="Calibri" w:cs="Arial"/>
      </w:rPr>
    </w:lvl>
    <w:lvl w:ilvl="1" w:tplc="04160003">
      <w:start w:val="1"/>
      <w:numFmt w:val="bullet"/>
      <w:lvlText w:val="o"/>
      <w:lvlJc w:val="left"/>
      <w:pPr>
        <w:ind w:left="2215" w:hanging="360"/>
      </w:pPr>
      <w:rPr>
        <w:rFonts w:ascii="Courier New" w:hAnsi="Courier New" w:cs="Courier New" w:hint="default"/>
      </w:rPr>
    </w:lvl>
    <w:lvl w:ilvl="2" w:tplc="04160005" w:tentative="1">
      <w:start w:val="1"/>
      <w:numFmt w:val="bullet"/>
      <w:lvlText w:val=""/>
      <w:lvlJc w:val="left"/>
      <w:pPr>
        <w:ind w:left="2935" w:hanging="360"/>
      </w:pPr>
      <w:rPr>
        <w:rFonts w:ascii="Wingdings" w:hAnsi="Wingdings" w:hint="default"/>
      </w:rPr>
    </w:lvl>
    <w:lvl w:ilvl="3" w:tplc="04160001" w:tentative="1">
      <w:start w:val="1"/>
      <w:numFmt w:val="bullet"/>
      <w:lvlText w:val=""/>
      <w:lvlJc w:val="left"/>
      <w:pPr>
        <w:ind w:left="3655" w:hanging="360"/>
      </w:pPr>
      <w:rPr>
        <w:rFonts w:ascii="Symbol" w:hAnsi="Symbol" w:hint="default"/>
      </w:rPr>
    </w:lvl>
    <w:lvl w:ilvl="4" w:tplc="04160003" w:tentative="1">
      <w:start w:val="1"/>
      <w:numFmt w:val="bullet"/>
      <w:lvlText w:val="o"/>
      <w:lvlJc w:val="left"/>
      <w:pPr>
        <w:ind w:left="4375" w:hanging="360"/>
      </w:pPr>
      <w:rPr>
        <w:rFonts w:ascii="Courier New" w:hAnsi="Courier New" w:cs="Courier New" w:hint="default"/>
      </w:rPr>
    </w:lvl>
    <w:lvl w:ilvl="5" w:tplc="04160005" w:tentative="1">
      <w:start w:val="1"/>
      <w:numFmt w:val="bullet"/>
      <w:lvlText w:val=""/>
      <w:lvlJc w:val="left"/>
      <w:pPr>
        <w:ind w:left="5095" w:hanging="360"/>
      </w:pPr>
      <w:rPr>
        <w:rFonts w:ascii="Wingdings" w:hAnsi="Wingdings" w:hint="default"/>
      </w:rPr>
    </w:lvl>
    <w:lvl w:ilvl="6" w:tplc="04160001" w:tentative="1">
      <w:start w:val="1"/>
      <w:numFmt w:val="bullet"/>
      <w:lvlText w:val=""/>
      <w:lvlJc w:val="left"/>
      <w:pPr>
        <w:ind w:left="5815" w:hanging="360"/>
      </w:pPr>
      <w:rPr>
        <w:rFonts w:ascii="Symbol" w:hAnsi="Symbol" w:hint="default"/>
      </w:rPr>
    </w:lvl>
    <w:lvl w:ilvl="7" w:tplc="04160003" w:tentative="1">
      <w:start w:val="1"/>
      <w:numFmt w:val="bullet"/>
      <w:lvlText w:val="o"/>
      <w:lvlJc w:val="left"/>
      <w:pPr>
        <w:ind w:left="6535" w:hanging="360"/>
      </w:pPr>
      <w:rPr>
        <w:rFonts w:ascii="Courier New" w:hAnsi="Courier New" w:cs="Courier New" w:hint="default"/>
      </w:rPr>
    </w:lvl>
    <w:lvl w:ilvl="8" w:tplc="04160005" w:tentative="1">
      <w:start w:val="1"/>
      <w:numFmt w:val="bullet"/>
      <w:lvlText w:val=""/>
      <w:lvlJc w:val="left"/>
      <w:pPr>
        <w:ind w:left="7255" w:hanging="360"/>
      </w:pPr>
      <w:rPr>
        <w:rFonts w:ascii="Wingdings" w:hAnsi="Wingdings" w:hint="default"/>
      </w:rPr>
    </w:lvl>
  </w:abstractNum>
  <w:abstractNum w:abstractNumId="30" w15:restartNumberingAfterBreak="0">
    <w:nsid w:val="264F58B2"/>
    <w:multiLevelType w:val="multilevel"/>
    <w:tmpl w:val="F306D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A8B4A12"/>
    <w:multiLevelType w:val="hybridMultilevel"/>
    <w:tmpl w:val="C102FED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15:restartNumberingAfterBreak="0">
    <w:nsid w:val="2D570EC7"/>
    <w:multiLevelType w:val="hybridMultilevel"/>
    <w:tmpl w:val="0F8A874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37C368FC"/>
    <w:multiLevelType w:val="hybridMultilevel"/>
    <w:tmpl w:val="D67499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3CC63EA7"/>
    <w:multiLevelType w:val="multilevel"/>
    <w:tmpl w:val="7EFE3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49F3B62"/>
    <w:multiLevelType w:val="hybridMultilevel"/>
    <w:tmpl w:val="9FA026CA"/>
    <w:lvl w:ilvl="0" w:tplc="369443A4">
      <w:start w:val="1"/>
      <w:numFmt w:val="upperRoman"/>
      <w:lvlText w:val="%1."/>
      <w:lvlJc w:val="left"/>
      <w:pPr>
        <w:ind w:left="1080" w:hanging="720"/>
      </w:pPr>
      <w:rPr>
        <w:rFonts w:hint="default"/>
      </w:rPr>
    </w:lvl>
    <w:lvl w:ilvl="1" w:tplc="4E0C7A0A" w:tentative="1">
      <w:start w:val="1"/>
      <w:numFmt w:val="lowerLetter"/>
      <w:lvlText w:val="%2."/>
      <w:lvlJc w:val="left"/>
      <w:pPr>
        <w:ind w:left="1440" w:hanging="360"/>
      </w:pPr>
    </w:lvl>
    <w:lvl w:ilvl="2" w:tplc="37E25838" w:tentative="1">
      <w:start w:val="1"/>
      <w:numFmt w:val="lowerRoman"/>
      <w:lvlText w:val="%3."/>
      <w:lvlJc w:val="right"/>
      <w:pPr>
        <w:ind w:left="2160" w:hanging="180"/>
      </w:pPr>
    </w:lvl>
    <w:lvl w:ilvl="3" w:tplc="E1EEF782" w:tentative="1">
      <w:start w:val="1"/>
      <w:numFmt w:val="decimal"/>
      <w:lvlText w:val="%4."/>
      <w:lvlJc w:val="left"/>
      <w:pPr>
        <w:ind w:left="2880" w:hanging="360"/>
      </w:pPr>
    </w:lvl>
    <w:lvl w:ilvl="4" w:tplc="DAA694EA" w:tentative="1">
      <w:start w:val="1"/>
      <w:numFmt w:val="lowerLetter"/>
      <w:lvlText w:val="%5."/>
      <w:lvlJc w:val="left"/>
      <w:pPr>
        <w:ind w:left="3600" w:hanging="360"/>
      </w:pPr>
    </w:lvl>
    <w:lvl w:ilvl="5" w:tplc="4D40FC48" w:tentative="1">
      <w:start w:val="1"/>
      <w:numFmt w:val="lowerRoman"/>
      <w:lvlText w:val="%6."/>
      <w:lvlJc w:val="right"/>
      <w:pPr>
        <w:ind w:left="4320" w:hanging="180"/>
      </w:pPr>
    </w:lvl>
    <w:lvl w:ilvl="6" w:tplc="1BF83F40" w:tentative="1">
      <w:start w:val="1"/>
      <w:numFmt w:val="decimal"/>
      <w:lvlText w:val="%7."/>
      <w:lvlJc w:val="left"/>
      <w:pPr>
        <w:ind w:left="5040" w:hanging="360"/>
      </w:pPr>
    </w:lvl>
    <w:lvl w:ilvl="7" w:tplc="024A4822" w:tentative="1">
      <w:start w:val="1"/>
      <w:numFmt w:val="lowerLetter"/>
      <w:lvlText w:val="%8."/>
      <w:lvlJc w:val="left"/>
      <w:pPr>
        <w:ind w:left="5760" w:hanging="360"/>
      </w:pPr>
    </w:lvl>
    <w:lvl w:ilvl="8" w:tplc="9F5E7828" w:tentative="1">
      <w:start w:val="1"/>
      <w:numFmt w:val="lowerRoman"/>
      <w:lvlText w:val="%9."/>
      <w:lvlJc w:val="right"/>
      <w:pPr>
        <w:ind w:left="6480" w:hanging="180"/>
      </w:pPr>
    </w:lvl>
  </w:abstractNum>
  <w:abstractNum w:abstractNumId="36" w15:restartNumberingAfterBreak="0">
    <w:nsid w:val="450E5CC0"/>
    <w:multiLevelType w:val="hybridMultilevel"/>
    <w:tmpl w:val="081EE890"/>
    <w:lvl w:ilvl="0" w:tplc="8CFAB33A">
      <w:start w:val="1"/>
      <w:numFmt w:val="bullet"/>
      <w:lvlText w:val=""/>
      <w:lvlJc w:val="left"/>
      <w:pPr>
        <w:ind w:left="1776" w:hanging="360"/>
      </w:pPr>
      <w:rPr>
        <w:rFonts w:ascii="Symbol" w:hAnsi="Symbol" w:hint="default"/>
      </w:rPr>
    </w:lvl>
    <w:lvl w:ilvl="1" w:tplc="40A672A0" w:tentative="1">
      <w:start w:val="1"/>
      <w:numFmt w:val="bullet"/>
      <w:pStyle w:val="Subfator"/>
      <w:lvlText w:val="o"/>
      <w:lvlJc w:val="left"/>
      <w:pPr>
        <w:ind w:left="2496" w:hanging="360"/>
      </w:pPr>
      <w:rPr>
        <w:rFonts w:ascii="Courier New" w:hAnsi="Courier New" w:cs="Courier New" w:hint="default"/>
      </w:rPr>
    </w:lvl>
    <w:lvl w:ilvl="2" w:tplc="CBBEADB4" w:tentative="1">
      <w:start w:val="1"/>
      <w:numFmt w:val="bullet"/>
      <w:lvlText w:val=""/>
      <w:lvlJc w:val="left"/>
      <w:pPr>
        <w:ind w:left="3216" w:hanging="360"/>
      </w:pPr>
      <w:rPr>
        <w:rFonts w:ascii="Wingdings" w:hAnsi="Wingdings" w:hint="default"/>
      </w:rPr>
    </w:lvl>
    <w:lvl w:ilvl="3" w:tplc="81424D18" w:tentative="1">
      <w:start w:val="1"/>
      <w:numFmt w:val="bullet"/>
      <w:lvlText w:val=""/>
      <w:lvlJc w:val="left"/>
      <w:pPr>
        <w:ind w:left="3936" w:hanging="360"/>
      </w:pPr>
      <w:rPr>
        <w:rFonts w:ascii="Symbol" w:hAnsi="Symbol" w:hint="default"/>
      </w:rPr>
    </w:lvl>
    <w:lvl w:ilvl="4" w:tplc="00C4A85A" w:tentative="1">
      <w:start w:val="1"/>
      <w:numFmt w:val="bullet"/>
      <w:lvlText w:val="o"/>
      <w:lvlJc w:val="left"/>
      <w:pPr>
        <w:ind w:left="4656" w:hanging="360"/>
      </w:pPr>
      <w:rPr>
        <w:rFonts w:ascii="Courier New" w:hAnsi="Courier New" w:cs="Courier New" w:hint="default"/>
      </w:rPr>
    </w:lvl>
    <w:lvl w:ilvl="5" w:tplc="39B8B046" w:tentative="1">
      <w:start w:val="1"/>
      <w:numFmt w:val="bullet"/>
      <w:lvlText w:val=""/>
      <w:lvlJc w:val="left"/>
      <w:pPr>
        <w:ind w:left="5376" w:hanging="360"/>
      </w:pPr>
      <w:rPr>
        <w:rFonts w:ascii="Wingdings" w:hAnsi="Wingdings" w:hint="default"/>
      </w:rPr>
    </w:lvl>
    <w:lvl w:ilvl="6" w:tplc="F18AED98" w:tentative="1">
      <w:start w:val="1"/>
      <w:numFmt w:val="bullet"/>
      <w:lvlText w:val=""/>
      <w:lvlJc w:val="left"/>
      <w:pPr>
        <w:ind w:left="6096" w:hanging="360"/>
      </w:pPr>
      <w:rPr>
        <w:rFonts w:ascii="Symbol" w:hAnsi="Symbol" w:hint="default"/>
      </w:rPr>
    </w:lvl>
    <w:lvl w:ilvl="7" w:tplc="898C42DA" w:tentative="1">
      <w:start w:val="1"/>
      <w:numFmt w:val="bullet"/>
      <w:lvlText w:val="o"/>
      <w:lvlJc w:val="left"/>
      <w:pPr>
        <w:ind w:left="6816" w:hanging="360"/>
      </w:pPr>
      <w:rPr>
        <w:rFonts w:ascii="Courier New" w:hAnsi="Courier New" w:cs="Courier New" w:hint="default"/>
      </w:rPr>
    </w:lvl>
    <w:lvl w:ilvl="8" w:tplc="0F5A34D4" w:tentative="1">
      <w:start w:val="1"/>
      <w:numFmt w:val="bullet"/>
      <w:lvlText w:val=""/>
      <w:lvlJc w:val="left"/>
      <w:pPr>
        <w:ind w:left="7536" w:hanging="360"/>
      </w:pPr>
      <w:rPr>
        <w:rFonts w:ascii="Wingdings" w:hAnsi="Wingdings" w:hint="default"/>
      </w:rPr>
    </w:lvl>
  </w:abstractNum>
  <w:abstractNum w:abstractNumId="37" w15:restartNumberingAfterBreak="0">
    <w:nsid w:val="47A14153"/>
    <w:multiLevelType w:val="hybridMultilevel"/>
    <w:tmpl w:val="C1E60882"/>
    <w:lvl w:ilvl="0" w:tplc="899CB802">
      <w:start w:val="1"/>
      <w:numFmt w:val="bullet"/>
      <w:lvlText w:val=""/>
      <w:lvlJc w:val="left"/>
      <w:pPr>
        <w:ind w:left="2771" w:hanging="360"/>
      </w:pPr>
      <w:rPr>
        <w:rFonts w:ascii="Wingdings" w:hAnsi="Wingdings" w:hint="default"/>
      </w:rPr>
    </w:lvl>
    <w:lvl w:ilvl="1" w:tplc="A6A8022C" w:tentative="1">
      <w:start w:val="1"/>
      <w:numFmt w:val="bullet"/>
      <w:pStyle w:val="xxx"/>
      <w:lvlText w:val="o"/>
      <w:lvlJc w:val="left"/>
      <w:pPr>
        <w:ind w:left="3491" w:hanging="360"/>
      </w:pPr>
      <w:rPr>
        <w:rFonts w:ascii="Courier New" w:hAnsi="Courier New" w:cs="Courier New" w:hint="default"/>
      </w:rPr>
    </w:lvl>
    <w:lvl w:ilvl="2" w:tplc="93EC28A6" w:tentative="1">
      <w:start w:val="1"/>
      <w:numFmt w:val="bullet"/>
      <w:lvlText w:val=""/>
      <w:lvlJc w:val="left"/>
      <w:pPr>
        <w:ind w:left="4211" w:hanging="360"/>
      </w:pPr>
      <w:rPr>
        <w:rFonts w:ascii="Wingdings" w:hAnsi="Wingdings" w:hint="default"/>
      </w:rPr>
    </w:lvl>
    <w:lvl w:ilvl="3" w:tplc="B748F6E0" w:tentative="1">
      <w:start w:val="1"/>
      <w:numFmt w:val="bullet"/>
      <w:lvlText w:val=""/>
      <w:lvlJc w:val="left"/>
      <w:pPr>
        <w:ind w:left="4931" w:hanging="360"/>
      </w:pPr>
      <w:rPr>
        <w:rFonts w:ascii="Symbol" w:hAnsi="Symbol" w:hint="default"/>
      </w:rPr>
    </w:lvl>
    <w:lvl w:ilvl="4" w:tplc="99889BFC" w:tentative="1">
      <w:start w:val="1"/>
      <w:numFmt w:val="bullet"/>
      <w:lvlText w:val="o"/>
      <w:lvlJc w:val="left"/>
      <w:pPr>
        <w:ind w:left="5651" w:hanging="360"/>
      </w:pPr>
      <w:rPr>
        <w:rFonts w:ascii="Courier New" w:hAnsi="Courier New" w:cs="Courier New" w:hint="default"/>
      </w:rPr>
    </w:lvl>
    <w:lvl w:ilvl="5" w:tplc="B77EFDAA" w:tentative="1">
      <w:start w:val="1"/>
      <w:numFmt w:val="bullet"/>
      <w:lvlText w:val=""/>
      <w:lvlJc w:val="left"/>
      <w:pPr>
        <w:ind w:left="6371" w:hanging="360"/>
      </w:pPr>
      <w:rPr>
        <w:rFonts w:ascii="Wingdings" w:hAnsi="Wingdings" w:hint="default"/>
      </w:rPr>
    </w:lvl>
    <w:lvl w:ilvl="6" w:tplc="2BB07C60" w:tentative="1">
      <w:start w:val="1"/>
      <w:numFmt w:val="bullet"/>
      <w:lvlText w:val=""/>
      <w:lvlJc w:val="left"/>
      <w:pPr>
        <w:ind w:left="7091" w:hanging="360"/>
      </w:pPr>
      <w:rPr>
        <w:rFonts w:ascii="Symbol" w:hAnsi="Symbol" w:hint="default"/>
      </w:rPr>
    </w:lvl>
    <w:lvl w:ilvl="7" w:tplc="CD68C2B2" w:tentative="1">
      <w:start w:val="1"/>
      <w:numFmt w:val="bullet"/>
      <w:lvlText w:val="o"/>
      <w:lvlJc w:val="left"/>
      <w:pPr>
        <w:ind w:left="7811" w:hanging="360"/>
      </w:pPr>
      <w:rPr>
        <w:rFonts w:ascii="Courier New" w:hAnsi="Courier New" w:cs="Courier New" w:hint="default"/>
      </w:rPr>
    </w:lvl>
    <w:lvl w:ilvl="8" w:tplc="C6C4FA30" w:tentative="1">
      <w:start w:val="1"/>
      <w:numFmt w:val="bullet"/>
      <w:lvlText w:val=""/>
      <w:lvlJc w:val="left"/>
      <w:pPr>
        <w:ind w:left="8531" w:hanging="360"/>
      </w:pPr>
      <w:rPr>
        <w:rFonts w:ascii="Wingdings" w:hAnsi="Wingdings" w:hint="default"/>
      </w:rPr>
    </w:lvl>
  </w:abstractNum>
  <w:abstractNum w:abstractNumId="38" w15:restartNumberingAfterBreak="0">
    <w:nsid w:val="48622CD7"/>
    <w:multiLevelType w:val="hybridMultilevel"/>
    <w:tmpl w:val="D0D4EEDC"/>
    <w:lvl w:ilvl="0" w:tplc="04160001">
      <w:start w:val="1"/>
      <w:numFmt w:val="bullet"/>
      <w:lvlText w:val=""/>
      <w:lvlJc w:val="left"/>
      <w:pPr>
        <w:ind w:left="2142" w:hanging="360"/>
      </w:pPr>
      <w:rPr>
        <w:rFonts w:ascii="Wingdings" w:hAnsi="Wingdings" w:hint="default"/>
      </w:rPr>
    </w:lvl>
    <w:lvl w:ilvl="1" w:tplc="04160003" w:tentative="1">
      <w:start w:val="1"/>
      <w:numFmt w:val="bullet"/>
      <w:pStyle w:val="Nvel3"/>
      <w:lvlText w:val="o"/>
      <w:lvlJc w:val="left"/>
      <w:pPr>
        <w:ind w:left="2862" w:hanging="360"/>
      </w:pPr>
      <w:rPr>
        <w:rFonts w:ascii="Courier New" w:hAnsi="Courier New" w:cs="Courier New" w:hint="default"/>
      </w:rPr>
    </w:lvl>
    <w:lvl w:ilvl="2" w:tplc="04160005" w:tentative="1">
      <w:start w:val="1"/>
      <w:numFmt w:val="bullet"/>
      <w:pStyle w:val="Nivel3"/>
      <w:lvlText w:val=""/>
      <w:lvlJc w:val="left"/>
      <w:pPr>
        <w:ind w:left="3582" w:hanging="360"/>
      </w:pPr>
      <w:rPr>
        <w:rFonts w:ascii="Wingdings" w:hAnsi="Wingdings" w:hint="default"/>
      </w:rPr>
    </w:lvl>
    <w:lvl w:ilvl="3" w:tplc="04160001" w:tentative="1">
      <w:start w:val="1"/>
      <w:numFmt w:val="bullet"/>
      <w:lvlText w:val=""/>
      <w:lvlJc w:val="left"/>
      <w:pPr>
        <w:ind w:left="4302" w:hanging="360"/>
      </w:pPr>
      <w:rPr>
        <w:rFonts w:ascii="Symbol" w:hAnsi="Symbol" w:hint="default"/>
      </w:rPr>
    </w:lvl>
    <w:lvl w:ilvl="4" w:tplc="04160003" w:tentative="1">
      <w:start w:val="1"/>
      <w:numFmt w:val="bullet"/>
      <w:lvlText w:val="o"/>
      <w:lvlJc w:val="left"/>
      <w:pPr>
        <w:ind w:left="5022" w:hanging="360"/>
      </w:pPr>
      <w:rPr>
        <w:rFonts w:ascii="Courier New" w:hAnsi="Courier New" w:cs="Courier New" w:hint="default"/>
      </w:rPr>
    </w:lvl>
    <w:lvl w:ilvl="5" w:tplc="04160005" w:tentative="1">
      <w:start w:val="1"/>
      <w:numFmt w:val="bullet"/>
      <w:lvlText w:val=""/>
      <w:lvlJc w:val="left"/>
      <w:pPr>
        <w:ind w:left="5742" w:hanging="360"/>
      </w:pPr>
      <w:rPr>
        <w:rFonts w:ascii="Wingdings" w:hAnsi="Wingdings" w:hint="default"/>
      </w:rPr>
    </w:lvl>
    <w:lvl w:ilvl="6" w:tplc="04160001" w:tentative="1">
      <w:start w:val="1"/>
      <w:numFmt w:val="bullet"/>
      <w:lvlText w:val=""/>
      <w:lvlJc w:val="left"/>
      <w:pPr>
        <w:ind w:left="6462" w:hanging="360"/>
      </w:pPr>
      <w:rPr>
        <w:rFonts w:ascii="Symbol" w:hAnsi="Symbol" w:hint="default"/>
      </w:rPr>
    </w:lvl>
    <w:lvl w:ilvl="7" w:tplc="04160003" w:tentative="1">
      <w:start w:val="1"/>
      <w:numFmt w:val="bullet"/>
      <w:lvlText w:val="o"/>
      <w:lvlJc w:val="left"/>
      <w:pPr>
        <w:ind w:left="7182" w:hanging="360"/>
      </w:pPr>
      <w:rPr>
        <w:rFonts w:ascii="Courier New" w:hAnsi="Courier New" w:cs="Courier New" w:hint="default"/>
      </w:rPr>
    </w:lvl>
    <w:lvl w:ilvl="8" w:tplc="04160005" w:tentative="1">
      <w:start w:val="1"/>
      <w:numFmt w:val="bullet"/>
      <w:lvlText w:val=""/>
      <w:lvlJc w:val="left"/>
      <w:pPr>
        <w:ind w:left="7902" w:hanging="360"/>
      </w:pPr>
      <w:rPr>
        <w:rFonts w:ascii="Wingdings" w:hAnsi="Wingdings" w:hint="default"/>
      </w:rPr>
    </w:lvl>
  </w:abstractNum>
  <w:abstractNum w:abstractNumId="39" w15:restartNumberingAfterBreak="0">
    <w:nsid w:val="48906F1C"/>
    <w:multiLevelType w:val="hybridMultilevel"/>
    <w:tmpl w:val="A51EE144"/>
    <w:lvl w:ilvl="0" w:tplc="0416000B">
      <w:start w:val="1"/>
      <w:numFmt w:val="bullet"/>
      <w:lvlText w:val=""/>
      <w:lvlJc w:val="left"/>
      <w:pPr>
        <w:ind w:left="2496" w:hanging="360"/>
      </w:pPr>
      <w:rPr>
        <w:rFonts w:ascii="Symbol" w:hAnsi="Symbol" w:hint="default"/>
      </w:rPr>
    </w:lvl>
    <w:lvl w:ilvl="1" w:tplc="04160003" w:tentative="1">
      <w:start w:val="1"/>
      <w:numFmt w:val="bullet"/>
      <w:pStyle w:val="EstiloNvel2Negrito"/>
      <w:lvlText w:val="o"/>
      <w:lvlJc w:val="left"/>
      <w:pPr>
        <w:ind w:left="3216" w:hanging="360"/>
      </w:pPr>
      <w:rPr>
        <w:rFonts w:ascii="Courier New" w:hAnsi="Courier New" w:cs="Courier New" w:hint="default"/>
      </w:rPr>
    </w:lvl>
    <w:lvl w:ilvl="2" w:tplc="04160005" w:tentative="1">
      <w:start w:val="1"/>
      <w:numFmt w:val="bullet"/>
      <w:lvlText w:val=""/>
      <w:lvlJc w:val="left"/>
      <w:pPr>
        <w:ind w:left="3936" w:hanging="360"/>
      </w:pPr>
      <w:rPr>
        <w:rFonts w:ascii="Wingdings" w:hAnsi="Wingdings" w:hint="default"/>
      </w:rPr>
    </w:lvl>
    <w:lvl w:ilvl="3" w:tplc="04160001" w:tentative="1">
      <w:start w:val="1"/>
      <w:numFmt w:val="bullet"/>
      <w:lvlText w:val=""/>
      <w:lvlJc w:val="left"/>
      <w:pPr>
        <w:ind w:left="4656" w:hanging="360"/>
      </w:pPr>
      <w:rPr>
        <w:rFonts w:ascii="Symbol" w:hAnsi="Symbol" w:hint="default"/>
      </w:rPr>
    </w:lvl>
    <w:lvl w:ilvl="4" w:tplc="04160003" w:tentative="1">
      <w:start w:val="1"/>
      <w:numFmt w:val="bullet"/>
      <w:lvlText w:val="o"/>
      <w:lvlJc w:val="left"/>
      <w:pPr>
        <w:ind w:left="5376" w:hanging="360"/>
      </w:pPr>
      <w:rPr>
        <w:rFonts w:ascii="Courier New" w:hAnsi="Courier New" w:cs="Courier New" w:hint="default"/>
      </w:rPr>
    </w:lvl>
    <w:lvl w:ilvl="5" w:tplc="04160005" w:tentative="1">
      <w:start w:val="1"/>
      <w:numFmt w:val="bullet"/>
      <w:lvlText w:val=""/>
      <w:lvlJc w:val="left"/>
      <w:pPr>
        <w:ind w:left="6096" w:hanging="360"/>
      </w:pPr>
      <w:rPr>
        <w:rFonts w:ascii="Wingdings" w:hAnsi="Wingdings" w:hint="default"/>
      </w:rPr>
    </w:lvl>
    <w:lvl w:ilvl="6" w:tplc="04160001" w:tentative="1">
      <w:start w:val="1"/>
      <w:numFmt w:val="bullet"/>
      <w:lvlText w:val=""/>
      <w:lvlJc w:val="left"/>
      <w:pPr>
        <w:ind w:left="6816" w:hanging="360"/>
      </w:pPr>
      <w:rPr>
        <w:rFonts w:ascii="Symbol" w:hAnsi="Symbol" w:hint="default"/>
      </w:rPr>
    </w:lvl>
    <w:lvl w:ilvl="7" w:tplc="04160003" w:tentative="1">
      <w:start w:val="1"/>
      <w:numFmt w:val="bullet"/>
      <w:lvlText w:val="o"/>
      <w:lvlJc w:val="left"/>
      <w:pPr>
        <w:ind w:left="7536" w:hanging="360"/>
      </w:pPr>
      <w:rPr>
        <w:rFonts w:ascii="Courier New" w:hAnsi="Courier New" w:cs="Courier New" w:hint="default"/>
      </w:rPr>
    </w:lvl>
    <w:lvl w:ilvl="8" w:tplc="04160005" w:tentative="1">
      <w:start w:val="1"/>
      <w:numFmt w:val="bullet"/>
      <w:lvlText w:val=""/>
      <w:lvlJc w:val="left"/>
      <w:pPr>
        <w:ind w:left="8256" w:hanging="360"/>
      </w:pPr>
      <w:rPr>
        <w:rFonts w:ascii="Wingdings" w:hAnsi="Wingdings" w:hint="default"/>
      </w:rPr>
    </w:lvl>
  </w:abstractNum>
  <w:abstractNum w:abstractNumId="40" w15:restartNumberingAfterBreak="0">
    <w:nsid w:val="48A702D3"/>
    <w:multiLevelType w:val="multilevel"/>
    <w:tmpl w:val="26AAC9B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F7A4FD2"/>
    <w:multiLevelType w:val="hybridMultilevel"/>
    <w:tmpl w:val="9E1E5A02"/>
    <w:lvl w:ilvl="0" w:tplc="0416000B">
      <w:start w:val="1"/>
      <w:numFmt w:val="bullet"/>
      <w:lvlText w:val=""/>
      <w:lvlJc w:val="left"/>
      <w:pPr>
        <w:ind w:left="720" w:hanging="360"/>
      </w:pPr>
      <w:rPr>
        <w:rFonts w:ascii="Wingdings" w:hAnsi="Wingdings" w:hint="default"/>
      </w:rPr>
    </w:lvl>
    <w:lvl w:ilvl="1" w:tplc="561A899E">
      <w:numFmt w:val="bullet"/>
      <w:lvlText w:val=""/>
      <w:lvlJc w:val="left"/>
      <w:pPr>
        <w:ind w:left="1440" w:hanging="360"/>
      </w:pPr>
      <w:rPr>
        <w:rFonts w:ascii="Symbol" w:eastAsia="Calibri" w:hAnsi="Symbol" w:cs="Calibri"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4FCC1E41"/>
    <w:multiLevelType w:val="multilevel"/>
    <w:tmpl w:val="DAFA3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26C34D0"/>
    <w:multiLevelType w:val="multilevel"/>
    <w:tmpl w:val="4C5CEC56"/>
    <w:lvl w:ilvl="0">
      <w:start w:val="1"/>
      <w:numFmt w:val="decimal"/>
      <w:lvlText w:val="%1."/>
      <w:lvlJc w:val="left"/>
      <w:pPr>
        <w:ind w:left="372" w:hanging="372"/>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5363443E"/>
    <w:multiLevelType w:val="multilevel"/>
    <w:tmpl w:val="5D0AA15E"/>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55CA7E8F"/>
    <w:multiLevelType w:val="multilevel"/>
    <w:tmpl w:val="22E29E0E"/>
    <w:lvl w:ilvl="0">
      <w:start w:val="2"/>
      <w:numFmt w:val="decimal"/>
      <w:lvlText w:val="%1."/>
      <w:lvlJc w:val="left"/>
      <w:pPr>
        <w:ind w:left="372" w:hanging="372"/>
      </w:pPr>
      <w:rPr>
        <w:rFonts w:cs="Tahoma"/>
      </w:rPr>
    </w:lvl>
    <w:lvl w:ilvl="1">
      <w:start w:val="1"/>
      <w:numFmt w:val="decimal"/>
      <w:lvlText w:val="%1.%2-"/>
      <w:lvlJc w:val="left"/>
      <w:pPr>
        <w:ind w:left="720" w:hanging="720"/>
      </w:pPr>
      <w:rPr>
        <w:rFonts w:ascii="Calibri" w:hAnsi="Calibri" w:cs="Calibri"/>
        <w:b/>
        <w:bCs/>
        <w:color w:val="auto"/>
      </w:rPr>
    </w:lvl>
    <w:lvl w:ilvl="2">
      <w:start w:val="1"/>
      <w:numFmt w:val="decimal"/>
      <w:lvlText w:val="%1.%2.%3."/>
      <w:lvlJc w:val="left"/>
      <w:pPr>
        <w:ind w:left="720" w:hanging="720"/>
      </w:pPr>
      <w:rPr>
        <w:rFonts w:cs="Tahoma"/>
      </w:rPr>
    </w:lvl>
    <w:lvl w:ilvl="3">
      <w:start w:val="1"/>
      <w:numFmt w:val="decimal"/>
      <w:lvlText w:val="%1.%2.%3.%4."/>
      <w:lvlJc w:val="left"/>
      <w:pPr>
        <w:ind w:left="1080" w:hanging="108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46" w15:restartNumberingAfterBreak="0">
    <w:nsid w:val="55EB4E61"/>
    <w:multiLevelType w:val="multilevel"/>
    <w:tmpl w:val="5FD25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6571ACF"/>
    <w:multiLevelType w:val="multilevel"/>
    <w:tmpl w:val="40FC7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73E2F07"/>
    <w:multiLevelType w:val="multilevel"/>
    <w:tmpl w:val="D21C2DE0"/>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80335CB"/>
    <w:multiLevelType w:val="singleLevel"/>
    <w:tmpl w:val="654C8588"/>
    <w:lvl w:ilvl="0">
      <w:start w:val="1"/>
      <w:numFmt w:val="bullet"/>
      <w:pStyle w:val="Marcador"/>
      <w:lvlText w:val="∙"/>
      <w:lvlJc w:val="left"/>
      <w:pPr>
        <w:tabs>
          <w:tab w:val="num" w:pos="360"/>
        </w:tabs>
        <w:ind w:left="360" w:hanging="360"/>
      </w:pPr>
      <w:rPr>
        <w:rFonts w:ascii="Arial Black" w:hAnsi="Arial Black" w:hint="default"/>
        <w:sz w:val="24"/>
      </w:rPr>
    </w:lvl>
  </w:abstractNum>
  <w:abstractNum w:abstractNumId="50" w15:restartNumberingAfterBreak="0">
    <w:nsid w:val="606F4EA1"/>
    <w:multiLevelType w:val="multilevel"/>
    <w:tmpl w:val="686A353C"/>
    <w:lvl w:ilvl="0">
      <w:start w:val="1"/>
      <w:numFmt w:val="decimal"/>
      <w:lvlText w:val="%1"/>
      <w:lvlJc w:val="left"/>
      <w:pPr>
        <w:ind w:left="405" w:hanging="405"/>
      </w:pPr>
    </w:lvl>
    <w:lvl w:ilvl="1">
      <w:start w:val="1"/>
      <w:numFmt w:val="decimal"/>
      <w:lvlText w:val="%1.%2"/>
      <w:lvlJc w:val="left"/>
      <w:pPr>
        <w:ind w:left="405" w:hanging="40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60A27EE0"/>
    <w:multiLevelType w:val="multilevel"/>
    <w:tmpl w:val="7742B59E"/>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2" w15:restartNumberingAfterBreak="0">
    <w:nsid w:val="69605D34"/>
    <w:multiLevelType w:val="hybridMultilevel"/>
    <w:tmpl w:val="B0F892E8"/>
    <w:lvl w:ilvl="0" w:tplc="532AD3D2">
      <w:start w:val="1"/>
      <w:numFmt w:val="upperRoman"/>
      <w:lvlText w:val="%1"/>
      <w:lvlJc w:val="left"/>
      <w:pPr>
        <w:ind w:left="2729" w:hanging="140"/>
      </w:pPr>
      <w:rPr>
        <w:rFonts w:ascii="Times New Roman" w:eastAsia="Times New Roman" w:hAnsi="Times New Roman" w:cs="Times New Roman" w:hint="default"/>
        <w:w w:val="99"/>
        <w:sz w:val="24"/>
        <w:szCs w:val="24"/>
        <w:lang w:val="pt-PT" w:eastAsia="en-US" w:bidi="ar-SA"/>
      </w:rPr>
    </w:lvl>
    <w:lvl w:ilvl="1" w:tplc="BAE8F544">
      <w:numFmt w:val="bullet"/>
      <w:lvlText w:val="•"/>
      <w:lvlJc w:val="left"/>
      <w:pPr>
        <w:ind w:left="3386" w:hanging="140"/>
      </w:pPr>
      <w:rPr>
        <w:rFonts w:hint="default"/>
        <w:lang w:val="pt-PT" w:eastAsia="en-US" w:bidi="ar-SA"/>
      </w:rPr>
    </w:lvl>
    <w:lvl w:ilvl="2" w:tplc="B7FE006C">
      <w:numFmt w:val="bullet"/>
      <w:lvlText w:val="•"/>
      <w:lvlJc w:val="left"/>
      <w:pPr>
        <w:ind w:left="4053" w:hanging="140"/>
      </w:pPr>
      <w:rPr>
        <w:rFonts w:hint="default"/>
        <w:lang w:val="pt-PT" w:eastAsia="en-US" w:bidi="ar-SA"/>
      </w:rPr>
    </w:lvl>
    <w:lvl w:ilvl="3" w:tplc="9B5C7DBA">
      <w:numFmt w:val="bullet"/>
      <w:lvlText w:val="•"/>
      <w:lvlJc w:val="left"/>
      <w:pPr>
        <w:ind w:left="4720" w:hanging="140"/>
      </w:pPr>
      <w:rPr>
        <w:rFonts w:hint="default"/>
        <w:lang w:val="pt-PT" w:eastAsia="en-US" w:bidi="ar-SA"/>
      </w:rPr>
    </w:lvl>
    <w:lvl w:ilvl="4" w:tplc="C51EAF24">
      <w:numFmt w:val="bullet"/>
      <w:lvlText w:val="•"/>
      <w:lvlJc w:val="left"/>
      <w:pPr>
        <w:ind w:left="5387" w:hanging="140"/>
      </w:pPr>
      <w:rPr>
        <w:rFonts w:hint="default"/>
        <w:lang w:val="pt-PT" w:eastAsia="en-US" w:bidi="ar-SA"/>
      </w:rPr>
    </w:lvl>
    <w:lvl w:ilvl="5" w:tplc="93A83464">
      <w:numFmt w:val="bullet"/>
      <w:lvlText w:val="•"/>
      <w:lvlJc w:val="left"/>
      <w:pPr>
        <w:ind w:left="6054" w:hanging="140"/>
      </w:pPr>
      <w:rPr>
        <w:rFonts w:hint="default"/>
        <w:lang w:val="pt-PT" w:eastAsia="en-US" w:bidi="ar-SA"/>
      </w:rPr>
    </w:lvl>
    <w:lvl w:ilvl="6" w:tplc="34AE73E4">
      <w:numFmt w:val="bullet"/>
      <w:lvlText w:val="•"/>
      <w:lvlJc w:val="left"/>
      <w:pPr>
        <w:ind w:left="6721" w:hanging="140"/>
      </w:pPr>
      <w:rPr>
        <w:rFonts w:hint="default"/>
        <w:lang w:val="pt-PT" w:eastAsia="en-US" w:bidi="ar-SA"/>
      </w:rPr>
    </w:lvl>
    <w:lvl w:ilvl="7" w:tplc="68DAD078">
      <w:numFmt w:val="bullet"/>
      <w:lvlText w:val="•"/>
      <w:lvlJc w:val="left"/>
      <w:pPr>
        <w:ind w:left="7388" w:hanging="140"/>
      </w:pPr>
      <w:rPr>
        <w:rFonts w:hint="default"/>
        <w:lang w:val="pt-PT" w:eastAsia="en-US" w:bidi="ar-SA"/>
      </w:rPr>
    </w:lvl>
    <w:lvl w:ilvl="8" w:tplc="2826B64A">
      <w:numFmt w:val="bullet"/>
      <w:lvlText w:val="•"/>
      <w:lvlJc w:val="left"/>
      <w:pPr>
        <w:ind w:left="8055" w:hanging="140"/>
      </w:pPr>
      <w:rPr>
        <w:rFonts w:hint="default"/>
        <w:lang w:val="pt-PT" w:eastAsia="en-US" w:bidi="ar-SA"/>
      </w:rPr>
    </w:lvl>
  </w:abstractNum>
  <w:abstractNum w:abstractNumId="53" w15:restartNumberingAfterBreak="0">
    <w:nsid w:val="69693F3A"/>
    <w:multiLevelType w:val="multilevel"/>
    <w:tmpl w:val="45FAD996"/>
    <w:lvl w:ilvl="0">
      <w:start w:val="1"/>
      <w:numFmt w:val="upperRoman"/>
      <w:pStyle w:val="marca1"/>
      <w:lvlText w:val="%1."/>
      <w:lvlJc w:val="left"/>
      <w:pPr>
        <w:tabs>
          <w:tab w:val="num" w:pos="720"/>
        </w:tabs>
        <w:ind w:left="123" w:hanging="123"/>
      </w:pPr>
      <w:rPr>
        <w:rFonts w:ascii="Arial" w:hAnsi="Arial" w:hint="default"/>
        <w:b/>
        <w:i w:val="0"/>
        <w:color w:val="000000"/>
        <w:sz w:val="22"/>
      </w:rPr>
    </w:lvl>
    <w:lvl w:ilvl="1">
      <w:start w:val="1"/>
      <w:numFmt w:val="decimal"/>
      <w:lvlText w:val="%1.%2"/>
      <w:lvlJc w:val="left"/>
      <w:pPr>
        <w:tabs>
          <w:tab w:val="num" w:pos="2061"/>
        </w:tabs>
        <w:ind w:left="1247" w:firstLine="454"/>
      </w:pPr>
      <w:rPr>
        <w:rFonts w:hint="default"/>
      </w:rPr>
    </w:lvl>
    <w:lvl w:ilvl="2">
      <w:start w:val="1"/>
      <w:numFmt w:val="upperRoman"/>
      <w:lvlText w:val="%3 - "/>
      <w:lvlJc w:val="left"/>
      <w:pPr>
        <w:tabs>
          <w:tab w:val="num" w:pos="1967"/>
        </w:tabs>
        <w:ind w:left="1360" w:hanging="113"/>
      </w:pPr>
      <w:rPr>
        <w:rFonts w:ascii="Arial" w:hAnsi="Arial" w:hint="default"/>
        <w:b/>
        <w:i w:val="0"/>
        <w:sz w:val="22"/>
      </w:rPr>
    </w:lvl>
    <w:lvl w:ilvl="3">
      <w:start w:val="1"/>
      <w:numFmt w:val="decimal"/>
      <w:lvlText w:val="%1.%2.%3.%4"/>
      <w:lvlJc w:val="left"/>
      <w:pPr>
        <w:tabs>
          <w:tab w:val="num" w:pos="2111"/>
        </w:tabs>
        <w:ind w:left="2111" w:hanging="864"/>
      </w:pPr>
      <w:rPr>
        <w:rFonts w:hint="default"/>
      </w:rPr>
    </w:lvl>
    <w:lvl w:ilvl="4">
      <w:start w:val="1"/>
      <w:numFmt w:val="decimal"/>
      <w:lvlText w:val="%1.%2.%3.%4.%5"/>
      <w:lvlJc w:val="left"/>
      <w:pPr>
        <w:tabs>
          <w:tab w:val="num" w:pos="2255"/>
        </w:tabs>
        <w:ind w:left="2255" w:hanging="1008"/>
      </w:pPr>
      <w:rPr>
        <w:rFonts w:hint="default"/>
      </w:rPr>
    </w:lvl>
    <w:lvl w:ilvl="5">
      <w:start w:val="1"/>
      <w:numFmt w:val="decimal"/>
      <w:lvlText w:val="%1.%2.%3.%4.%5.%6"/>
      <w:lvlJc w:val="left"/>
      <w:pPr>
        <w:tabs>
          <w:tab w:val="num" w:pos="2399"/>
        </w:tabs>
        <w:ind w:left="2399" w:hanging="1152"/>
      </w:pPr>
      <w:rPr>
        <w:rFonts w:hint="default"/>
      </w:rPr>
    </w:lvl>
    <w:lvl w:ilvl="6">
      <w:start w:val="1"/>
      <w:numFmt w:val="decimal"/>
      <w:lvlText w:val="%1.%2.%3.%4.%5.%6.%7"/>
      <w:lvlJc w:val="left"/>
      <w:pPr>
        <w:tabs>
          <w:tab w:val="num" w:pos="2543"/>
        </w:tabs>
        <w:ind w:left="2543" w:hanging="1296"/>
      </w:pPr>
      <w:rPr>
        <w:rFonts w:hint="default"/>
      </w:rPr>
    </w:lvl>
    <w:lvl w:ilvl="7">
      <w:start w:val="1"/>
      <w:numFmt w:val="decimal"/>
      <w:lvlText w:val="%1.%2.%3.%4.%5.%6.%7.%8"/>
      <w:lvlJc w:val="left"/>
      <w:pPr>
        <w:tabs>
          <w:tab w:val="num" w:pos="2687"/>
        </w:tabs>
        <w:ind w:left="2687" w:hanging="1440"/>
      </w:pPr>
      <w:rPr>
        <w:rFonts w:hint="default"/>
      </w:rPr>
    </w:lvl>
    <w:lvl w:ilvl="8">
      <w:start w:val="1"/>
      <w:numFmt w:val="decimal"/>
      <w:lvlText w:val="%1.%2.%3.%4.%5.%6.%7.%8.%9"/>
      <w:lvlJc w:val="left"/>
      <w:pPr>
        <w:tabs>
          <w:tab w:val="num" w:pos="2831"/>
        </w:tabs>
        <w:ind w:left="2831" w:hanging="1584"/>
      </w:pPr>
      <w:rPr>
        <w:rFonts w:hint="default"/>
      </w:rPr>
    </w:lvl>
  </w:abstractNum>
  <w:abstractNum w:abstractNumId="54" w15:restartNumberingAfterBreak="0">
    <w:nsid w:val="6EC01619"/>
    <w:multiLevelType w:val="hybridMultilevel"/>
    <w:tmpl w:val="AFD6181E"/>
    <w:lvl w:ilvl="0" w:tplc="04160001">
      <w:start w:val="1"/>
      <w:numFmt w:val="lowerLetter"/>
      <w:lvlText w:val="%1)"/>
      <w:lvlJc w:val="left"/>
      <w:pPr>
        <w:ind w:left="840" w:hanging="360"/>
      </w:pPr>
      <w:rPr>
        <w:rFonts w:eastAsia="Arial" w:hint="default"/>
      </w:rPr>
    </w:lvl>
    <w:lvl w:ilvl="1" w:tplc="04160003" w:tentative="1">
      <w:start w:val="1"/>
      <w:numFmt w:val="lowerLetter"/>
      <w:lvlText w:val="%2."/>
      <w:lvlJc w:val="left"/>
      <w:pPr>
        <w:ind w:left="1560" w:hanging="360"/>
      </w:pPr>
    </w:lvl>
    <w:lvl w:ilvl="2" w:tplc="04160005" w:tentative="1">
      <w:start w:val="1"/>
      <w:numFmt w:val="lowerRoman"/>
      <w:lvlText w:val="%3."/>
      <w:lvlJc w:val="right"/>
      <w:pPr>
        <w:ind w:left="2280" w:hanging="180"/>
      </w:pPr>
    </w:lvl>
    <w:lvl w:ilvl="3" w:tplc="04160001" w:tentative="1">
      <w:start w:val="1"/>
      <w:numFmt w:val="decimal"/>
      <w:lvlText w:val="%4."/>
      <w:lvlJc w:val="left"/>
      <w:pPr>
        <w:ind w:left="3000" w:hanging="360"/>
      </w:pPr>
    </w:lvl>
    <w:lvl w:ilvl="4" w:tplc="04160003" w:tentative="1">
      <w:start w:val="1"/>
      <w:numFmt w:val="lowerLetter"/>
      <w:lvlText w:val="%5."/>
      <w:lvlJc w:val="left"/>
      <w:pPr>
        <w:ind w:left="3720" w:hanging="360"/>
      </w:pPr>
    </w:lvl>
    <w:lvl w:ilvl="5" w:tplc="04160005" w:tentative="1">
      <w:start w:val="1"/>
      <w:numFmt w:val="lowerRoman"/>
      <w:lvlText w:val="%6."/>
      <w:lvlJc w:val="right"/>
      <w:pPr>
        <w:ind w:left="4440" w:hanging="180"/>
      </w:pPr>
    </w:lvl>
    <w:lvl w:ilvl="6" w:tplc="04160001" w:tentative="1">
      <w:start w:val="1"/>
      <w:numFmt w:val="decimal"/>
      <w:lvlText w:val="%7."/>
      <w:lvlJc w:val="left"/>
      <w:pPr>
        <w:ind w:left="5160" w:hanging="360"/>
      </w:pPr>
    </w:lvl>
    <w:lvl w:ilvl="7" w:tplc="04160003" w:tentative="1">
      <w:start w:val="1"/>
      <w:numFmt w:val="lowerLetter"/>
      <w:lvlText w:val="%8."/>
      <w:lvlJc w:val="left"/>
      <w:pPr>
        <w:ind w:left="5880" w:hanging="360"/>
      </w:pPr>
    </w:lvl>
    <w:lvl w:ilvl="8" w:tplc="04160005" w:tentative="1">
      <w:start w:val="1"/>
      <w:numFmt w:val="lowerRoman"/>
      <w:lvlText w:val="%9."/>
      <w:lvlJc w:val="right"/>
      <w:pPr>
        <w:ind w:left="6600" w:hanging="180"/>
      </w:pPr>
    </w:lvl>
  </w:abstractNum>
  <w:abstractNum w:abstractNumId="55" w15:restartNumberingAfterBreak="0">
    <w:nsid w:val="7142421B"/>
    <w:multiLevelType w:val="multilevel"/>
    <w:tmpl w:val="922AC4DC"/>
    <w:lvl w:ilvl="0">
      <w:start w:val="17"/>
      <w:numFmt w:val="decimal"/>
      <w:lvlText w:val="%1"/>
      <w:lvlJc w:val="left"/>
      <w:pPr>
        <w:ind w:left="420" w:hanging="420"/>
      </w:pPr>
      <w:rPr>
        <w:rFonts w:eastAsia="Arial" w:hint="default"/>
      </w:rPr>
    </w:lvl>
    <w:lvl w:ilvl="1">
      <w:start w:val="1"/>
      <w:numFmt w:val="decimal"/>
      <w:lvlText w:val="%1.%2"/>
      <w:lvlJc w:val="left"/>
      <w:pPr>
        <w:ind w:left="480" w:hanging="420"/>
      </w:pPr>
      <w:rPr>
        <w:rFonts w:eastAsia="Arial" w:hint="default"/>
      </w:rPr>
    </w:lvl>
    <w:lvl w:ilvl="2">
      <w:start w:val="1"/>
      <w:numFmt w:val="decimal"/>
      <w:lvlText w:val="%1.%2.%3"/>
      <w:lvlJc w:val="left"/>
      <w:pPr>
        <w:ind w:left="840" w:hanging="720"/>
      </w:pPr>
      <w:rPr>
        <w:rFonts w:eastAsia="Arial" w:hint="default"/>
      </w:rPr>
    </w:lvl>
    <w:lvl w:ilvl="3">
      <w:start w:val="1"/>
      <w:numFmt w:val="decimal"/>
      <w:lvlText w:val="%1.%2.%3.%4"/>
      <w:lvlJc w:val="left"/>
      <w:pPr>
        <w:ind w:left="900" w:hanging="720"/>
      </w:pPr>
      <w:rPr>
        <w:rFonts w:eastAsia="Arial" w:hint="default"/>
      </w:rPr>
    </w:lvl>
    <w:lvl w:ilvl="4">
      <w:start w:val="1"/>
      <w:numFmt w:val="decimal"/>
      <w:lvlText w:val="%1.%2.%3.%4.%5"/>
      <w:lvlJc w:val="left"/>
      <w:pPr>
        <w:ind w:left="1320" w:hanging="1080"/>
      </w:pPr>
      <w:rPr>
        <w:rFonts w:eastAsia="Arial" w:hint="default"/>
      </w:rPr>
    </w:lvl>
    <w:lvl w:ilvl="5">
      <w:start w:val="1"/>
      <w:numFmt w:val="decimal"/>
      <w:lvlText w:val="%1.%2.%3.%4.%5.%6"/>
      <w:lvlJc w:val="left"/>
      <w:pPr>
        <w:ind w:left="1380" w:hanging="1080"/>
      </w:pPr>
      <w:rPr>
        <w:rFonts w:eastAsia="Arial" w:hint="default"/>
      </w:rPr>
    </w:lvl>
    <w:lvl w:ilvl="6">
      <w:start w:val="1"/>
      <w:numFmt w:val="decimal"/>
      <w:lvlText w:val="%1.%2.%3.%4.%5.%6.%7"/>
      <w:lvlJc w:val="left"/>
      <w:pPr>
        <w:ind w:left="1800" w:hanging="1440"/>
      </w:pPr>
      <w:rPr>
        <w:rFonts w:eastAsia="Arial" w:hint="default"/>
      </w:rPr>
    </w:lvl>
    <w:lvl w:ilvl="7">
      <w:start w:val="1"/>
      <w:numFmt w:val="decimal"/>
      <w:lvlText w:val="%1.%2.%3.%4.%5.%6.%7.%8"/>
      <w:lvlJc w:val="left"/>
      <w:pPr>
        <w:ind w:left="1860" w:hanging="1440"/>
      </w:pPr>
      <w:rPr>
        <w:rFonts w:eastAsia="Arial" w:hint="default"/>
      </w:rPr>
    </w:lvl>
    <w:lvl w:ilvl="8">
      <w:start w:val="1"/>
      <w:numFmt w:val="decimal"/>
      <w:lvlText w:val="%1.%2.%3.%4.%5.%6.%7.%8.%9"/>
      <w:lvlJc w:val="left"/>
      <w:pPr>
        <w:ind w:left="2280" w:hanging="1800"/>
      </w:pPr>
      <w:rPr>
        <w:rFonts w:eastAsia="Arial" w:hint="default"/>
      </w:rPr>
    </w:lvl>
  </w:abstractNum>
  <w:abstractNum w:abstractNumId="56" w15:restartNumberingAfterBreak="0">
    <w:nsid w:val="736F37A6"/>
    <w:multiLevelType w:val="multilevel"/>
    <w:tmpl w:val="1E2CBE22"/>
    <w:lvl w:ilvl="0">
      <w:start w:val="17"/>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5534250"/>
    <w:multiLevelType w:val="multilevel"/>
    <w:tmpl w:val="519AD24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8" w15:restartNumberingAfterBreak="0">
    <w:nsid w:val="772F066B"/>
    <w:multiLevelType w:val="multilevel"/>
    <w:tmpl w:val="B38A679A"/>
    <w:lvl w:ilvl="0">
      <w:start w:val="1"/>
      <w:numFmt w:val="decimal"/>
      <w:pStyle w:val="MNN1"/>
      <w:suff w:val="space"/>
      <w:lvlText w:val="%1"/>
      <w:lvlJc w:val="left"/>
      <w:pPr>
        <w:ind w:left="0" w:firstLine="0"/>
      </w:pPr>
      <w:rPr>
        <w:rFonts w:ascii="Arial" w:hAnsi="Arial" w:hint="default"/>
        <w:b/>
        <w:i w:val="0"/>
        <w:sz w:val="18"/>
      </w:rPr>
    </w:lvl>
    <w:lvl w:ilvl="1">
      <w:start w:val="1"/>
      <w:numFmt w:val="decimal"/>
      <w:suff w:val="space"/>
      <w:lvlText w:val="%1.%2"/>
      <w:lvlJc w:val="left"/>
      <w:pPr>
        <w:ind w:left="0" w:firstLine="0"/>
      </w:pPr>
      <w:rPr>
        <w:rFonts w:ascii="Arial" w:hAnsi="Arial" w:hint="default"/>
        <w:b/>
        <w:i w:val="0"/>
        <w:sz w:val="18"/>
      </w:rPr>
    </w:lvl>
    <w:lvl w:ilvl="2">
      <w:start w:val="1"/>
      <w:numFmt w:val="decimal"/>
      <w:suff w:val="space"/>
      <w:lvlText w:val="%1.%2.%3"/>
      <w:lvlJc w:val="left"/>
      <w:pPr>
        <w:ind w:left="0" w:firstLine="0"/>
      </w:pPr>
      <w:rPr>
        <w:rFonts w:ascii="Arial" w:hAnsi="Arial" w:hint="default"/>
        <w:b/>
        <w:i w:val="0"/>
        <w:sz w:val="18"/>
      </w:rPr>
    </w:lvl>
    <w:lvl w:ilvl="3">
      <w:start w:val="1"/>
      <w:numFmt w:val="decimal"/>
      <w:suff w:val="space"/>
      <w:lvlText w:val="%1.%2.%3.%4"/>
      <w:lvlJc w:val="left"/>
      <w:pPr>
        <w:ind w:left="0" w:firstLine="0"/>
      </w:pPr>
      <w:rPr>
        <w:rFonts w:ascii="Arial" w:hAnsi="Arial" w:hint="default"/>
        <w:b/>
        <w:i w:val="0"/>
        <w:sz w:val="18"/>
      </w:rPr>
    </w:lvl>
    <w:lvl w:ilvl="4">
      <w:start w:val="1"/>
      <w:numFmt w:val="decimal"/>
      <w:suff w:val="space"/>
      <w:lvlText w:val="%1.%2.%3.%4.%5"/>
      <w:lvlJc w:val="left"/>
      <w:pPr>
        <w:ind w:left="0" w:firstLine="0"/>
      </w:pPr>
      <w:rPr>
        <w:rFonts w:ascii="Arial" w:hAnsi="Arial" w:hint="default"/>
        <w:b/>
        <w:i w:val="0"/>
        <w:sz w:val="18"/>
      </w:rPr>
    </w:lvl>
    <w:lvl w:ilvl="5">
      <w:start w:val="1"/>
      <w:numFmt w:val="decimal"/>
      <w:suff w:val="space"/>
      <w:lvlText w:val="%1.%2.%3.%4.%5.%6"/>
      <w:lvlJc w:val="left"/>
      <w:pPr>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7E154F1A"/>
    <w:multiLevelType w:val="multilevel"/>
    <w:tmpl w:val="A84CD6B4"/>
    <w:lvl w:ilvl="0">
      <w:start w:val="3"/>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E416645"/>
    <w:multiLevelType w:val="hybridMultilevel"/>
    <w:tmpl w:val="0EB0D806"/>
    <w:lvl w:ilvl="0" w:tplc="78863CC8">
      <w:start w:val="1"/>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6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525480679">
    <w:abstractNumId w:val="58"/>
  </w:num>
  <w:num w:numId="2" w16cid:durableId="597180825">
    <w:abstractNumId w:val="9"/>
  </w:num>
  <w:num w:numId="3" w16cid:durableId="627979591">
    <w:abstractNumId w:val="18"/>
  </w:num>
  <w:num w:numId="4" w16cid:durableId="504593867">
    <w:abstractNumId w:val="29"/>
  </w:num>
  <w:num w:numId="5" w16cid:durableId="1497962071">
    <w:abstractNumId w:val="23"/>
  </w:num>
  <w:num w:numId="6" w16cid:durableId="475224240">
    <w:abstractNumId w:val="37"/>
  </w:num>
  <w:num w:numId="7" w16cid:durableId="1892839902">
    <w:abstractNumId w:val="8"/>
  </w:num>
  <w:num w:numId="8" w16cid:durableId="1871185794">
    <w:abstractNumId w:val="38"/>
  </w:num>
  <w:num w:numId="9" w16cid:durableId="1106996151">
    <w:abstractNumId w:val="36"/>
  </w:num>
  <w:num w:numId="10" w16cid:durableId="538279053">
    <w:abstractNumId w:val="39"/>
  </w:num>
  <w:num w:numId="11" w16cid:durableId="1854876568">
    <w:abstractNumId w:val="1"/>
  </w:num>
  <w:num w:numId="12" w16cid:durableId="1702321326">
    <w:abstractNumId w:val="53"/>
  </w:num>
  <w:num w:numId="13" w16cid:durableId="1974945041">
    <w:abstractNumId w:val="12"/>
  </w:num>
  <w:num w:numId="14" w16cid:durableId="1203716151">
    <w:abstractNumId w:val="22"/>
  </w:num>
  <w:num w:numId="15" w16cid:durableId="46296053">
    <w:abstractNumId w:val="0"/>
  </w:num>
  <w:num w:numId="16" w16cid:durableId="476730009">
    <w:abstractNumId w:val="20"/>
  </w:num>
  <w:num w:numId="17" w16cid:durableId="855732468">
    <w:abstractNumId w:val="49"/>
  </w:num>
  <w:num w:numId="18" w16cid:durableId="361056102">
    <w:abstractNumId w:val="2"/>
  </w:num>
  <w:num w:numId="19" w16cid:durableId="1465852644">
    <w:abstractNumId w:val="21"/>
  </w:num>
  <w:num w:numId="20" w16cid:durableId="313527014">
    <w:abstractNumId w:val="55"/>
  </w:num>
  <w:num w:numId="21" w16cid:durableId="1044981880">
    <w:abstractNumId w:val="54"/>
  </w:num>
  <w:num w:numId="22" w16cid:durableId="315845232">
    <w:abstractNumId w:val="56"/>
  </w:num>
  <w:num w:numId="23" w16cid:durableId="1252355236">
    <w:abstractNumId w:val="35"/>
  </w:num>
  <w:num w:numId="24" w16cid:durableId="698556184">
    <w:abstractNumId w:val="59"/>
  </w:num>
  <w:num w:numId="25" w16cid:durableId="234703682">
    <w:abstractNumId w:val="10"/>
  </w:num>
  <w:num w:numId="26" w16cid:durableId="1884291230">
    <w:abstractNumId w:val="21"/>
  </w:num>
  <w:num w:numId="27" w16cid:durableId="1067535339">
    <w:abstractNumId w:val="21"/>
    <w:lvlOverride w:ilvl="0">
      <w:startOverride w:val="9"/>
    </w:lvlOverride>
    <w:lvlOverride w:ilvl="1">
      <w:startOverride w:val="2"/>
    </w:lvlOverride>
    <w:lvlOverride w:ilvl="2">
      <w:startOverride w:val="1"/>
    </w:lvlOverride>
  </w:num>
  <w:num w:numId="28" w16cid:durableId="773481380">
    <w:abstractNumId w:val="21"/>
  </w:num>
  <w:num w:numId="29" w16cid:durableId="471749522">
    <w:abstractNumId w:val="19"/>
  </w:num>
  <w:num w:numId="30" w16cid:durableId="15342728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7641580">
    <w:abstractNumId w:val="38"/>
  </w:num>
  <w:num w:numId="32" w16cid:durableId="344409538">
    <w:abstractNumId w:val="38"/>
  </w:num>
  <w:num w:numId="33" w16cid:durableId="992762071">
    <w:abstractNumId w:val="38"/>
  </w:num>
  <w:num w:numId="34" w16cid:durableId="336034531">
    <w:abstractNumId w:val="7"/>
  </w:num>
  <w:num w:numId="35" w16cid:durableId="1316372178">
    <w:abstractNumId w:val="61"/>
  </w:num>
  <w:num w:numId="36" w16cid:durableId="1850022140">
    <w:abstractNumId w:val="17"/>
  </w:num>
  <w:num w:numId="37" w16cid:durableId="462892247">
    <w:abstractNumId w:val="52"/>
  </w:num>
  <w:num w:numId="38" w16cid:durableId="601230639">
    <w:abstractNumId w:val="51"/>
  </w:num>
  <w:num w:numId="39" w16cid:durableId="663507728">
    <w:abstractNumId w:val="57"/>
  </w:num>
  <w:num w:numId="40" w16cid:durableId="1084448106">
    <w:abstractNumId w:val="24"/>
  </w:num>
  <w:num w:numId="41" w16cid:durableId="386689169">
    <w:abstractNumId w:val="34"/>
  </w:num>
  <w:num w:numId="42" w16cid:durableId="15691102">
    <w:abstractNumId w:val="42"/>
  </w:num>
  <w:num w:numId="43" w16cid:durableId="190843378">
    <w:abstractNumId w:val="30"/>
  </w:num>
  <w:num w:numId="44" w16cid:durableId="1161237699">
    <w:abstractNumId w:val="50"/>
  </w:num>
  <w:num w:numId="45" w16cid:durableId="1065639803">
    <w:abstractNumId w:val="48"/>
  </w:num>
  <w:num w:numId="46" w16cid:durableId="824322460">
    <w:abstractNumId w:val="25"/>
  </w:num>
  <w:num w:numId="47" w16cid:durableId="328101337">
    <w:abstractNumId w:val="31"/>
  </w:num>
  <w:num w:numId="48" w16cid:durableId="1620844129">
    <w:abstractNumId w:val="16"/>
  </w:num>
  <w:num w:numId="49" w16cid:durableId="1008369204">
    <w:abstractNumId w:val="15"/>
  </w:num>
  <w:num w:numId="50" w16cid:durableId="101190352">
    <w:abstractNumId w:val="33"/>
  </w:num>
  <w:num w:numId="51" w16cid:durableId="358047658">
    <w:abstractNumId w:val="32"/>
  </w:num>
  <w:num w:numId="52" w16cid:durableId="108283473">
    <w:abstractNumId w:val="41"/>
  </w:num>
  <w:num w:numId="53" w16cid:durableId="835874981">
    <w:abstractNumId w:val="44"/>
  </w:num>
  <w:num w:numId="54" w16cid:durableId="975257470">
    <w:abstractNumId w:val="13"/>
  </w:num>
  <w:num w:numId="55" w16cid:durableId="967711428">
    <w:abstractNumId w:val="46"/>
  </w:num>
  <w:num w:numId="56" w16cid:durableId="336545850">
    <w:abstractNumId w:val="47"/>
  </w:num>
  <w:num w:numId="57" w16cid:durableId="88082213">
    <w:abstractNumId w:val="14"/>
  </w:num>
  <w:num w:numId="58" w16cid:durableId="1235698193">
    <w:abstractNumId w:val="27"/>
  </w:num>
  <w:num w:numId="59" w16cid:durableId="1663579856">
    <w:abstractNumId w:val="26"/>
  </w:num>
  <w:num w:numId="60" w16cid:durableId="1440685594">
    <w:abstractNumId w:val="40"/>
  </w:num>
  <w:num w:numId="61" w16cid:durableId="1968507311">
    <w:abstractNumId w:val="11"/>
  </w:num>
  <w:num w:numId="62" w16cid:durableId="1016227805">
    <w:abstractNumId w:val="43"/>
  </w:num>
  <w:num w:numId="63" w16cid:durableId="187761664">
    <w:abstractNumId w:val="45"/>
  </w:num>
  <w:num w:numId="64" w16cid:durableId="467279645">
    <w:abstractNumId w:val="60"/>
  </w:num>
  <w:num w:numId="65" w16cid:durableId="824400524">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isplayBackgroundShape/>
  <w:proofState w:spelling="clean" w:grammar="clean"/>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2F"/>
    <w:rsid w:val="000004B8"/>
    <w:rsid w:val="00000E1B"/>
    <w:rsid w:val="00004C20"/>
    <w:rsid w:val="00006A09"/>
    <w:rsid w:val="00007FF7"/>
    <w:rsid w:val="0001190D"/>
    <w:rsid w:val="00011DE4"/>
    <w:rsid w:val="000260C0"/>
    <w:rsid w:val="00031C66"/>
    <w:rsid w:val="00040791"/>
    <w:rsid w:val="00045737"/>
    <w:rsid w:val="0004650D"/>
    <w:rsid w:val="00052470"/>
    <w:rsid w:val="00052BFD"/>
    <w:rsid w:val="00057FE7"/>
    <w:rsid w:val="000635B5"/>
    <w:rsid w:val="000650AE"/>
    <w:rsid w:val="0006668E"/>
    <w:rsid w:val="000669B2"/>
    <w:rsid w:val="00066F79"/>
    <w:rsid w:val="000674C8"/>
    <w:rsid w:val="00067693"/>
    <w:rsid w:val="000678EF"/>
    <w:rsid w:val="00067A5A"/>
    <w:rsid w:val="00070147"/>
    <w:rsid w:val="00076883"/>
    <w:rsid w:val="00077C87"/>
    <w:rsid w:val="0008029E"/>
    <w:rsid w:val="00082434"/>
    <w:rsid w:val="00082F0C"/>
    <w:rsid w:val="00091C42"/>
    <w:rsid w:val="00094D02"/>
    <w:rsid w:val="000A0DD3"/>
    <w:rsid w:val="000A1E85"/>
    <w:rsid w:val="000A36ED"/>
    <w:rsid w:val="000A3F6F"/>
    <w:rsid w:val="000A4EF5"/>
    <w:rsid w:val="000B1109"/>
    <w:rsid w:val="000B1247"/>
    <w:rsid w:val="000B4A98"/>
    <w:rsid w:val="000B7783"/>
    <w:rsid w:val="000B7833"/>
    <w:rsid w:val="000C0008"/>
    <w:rsid w:val="000C049E"/>
    <w:rsid w:val="000C16EA"/>
    <w:rsid w:val="000C23DA"/>
    <w:rsid w:val="000C7643"/>
    <w:rsid w:val="000D0F9C"/>
    <w:rsid w:val="000D2363"/>
    <w:rsid w:val="000D3FC5"/>
    <w:rsid w:val="000D7E00"/>
    <w:rsid w:val="000E1FC3"/>
    <w:rsid w:val="000E524B"/>
    <w:rsid w:val="000F0D60"/>
    <w:rsid w:val="000F1864"/>
    <w:rsid w:val="000F1CCC"/>
    <w:rsid w:val="000F548C"/>
    <w:rsid w:val="000F744A"/>
    <w:rsid w:val="00102F74"/>
    <w:rsid w:val="00103C01"/>
    <w:rsid w:val="00104CEE"/>
    <w:rsid w:val="0010669C"/>
    <w:rsid w:val="001066D8"/>
    <w:rsid w:val="001206AC"/>
    <w:rsid w:val="00120EDC"/>
    <w:rsid w:val="001213B5"/>
    <w:rsid w:val="00122391"/>
    <w:rsid w:val="00125EC6"/>
    <w:rsid w:val="00126021"/>
    <w:rsid w:val="0012693E"/>
    <w:rsid w:val="00126A39"/>
    <w:rsid w:val="00126BA2"/>
    <w:rsid w:val="00127B65"/>
    <w:rsid w:val="00130DF2"/>
    <w:rsid w:val="00131C91"/>
    <w:rsid w:val="0013417A"/>
    <w:rsid w:val="00135A52"/>
    <w:rsid w:val="00143F7F"/>
    <w:rsid w:val="00144581"/>
    <w:rsid w:val="00146AA4"/>
    <w:rsid w:val="001510A5"/>
    <w:rsid w:val="00152EF0"/>
    <w:rsid w:val="001536DC"/>
    <w:rsid w:val="00154531"/>
    <w:rsid w:val="00156FAA"/>
    <w:rsid w:val="001570D5"/>
    <w:rsid w:val="00166233"/>
    <w:rsid w:val="00170864"/>
    <w:rsid w:val="001713F7"/>
    <w:rsid w:val="001817EF"/>
    <w:rsid w:val="001873B5"/>
    <w:rsid w:val="00187724"/>
    <w:rsid w:val="0019030D"/>
    <w:rsid w:val="001950A3"/>
    <w:rsid w:val="00196C14"/>
    <w:rsid w:val="001976DC"/>
    <w:rsid w:val="001A05D4"/>
    <w:rsid w:val="001A0BDA"/>
    <w:rsid w:val="001A0BFE"/>
    <w:rsid w:val="001A366E"/>
    <w:rsid w:val="001A37E6"/>
    <w:rsid w:val="001A3DD8"/>
    <w:rsid w:val="001A4B0E"/>
    <w:rsid w:val="001A5490"/>
    <w:rsid w:val="001B194C"/>
    <w:rsid w:val="001B2896"/>
    <w:rsid w:val="001B470A"/>
    <w:rsid w:val="001B4B62"/>
    <w:rsid w:val="001B66B0"/>
    <w:rsid w:val="001C061F"/>
    <w:rsid w:val="001C108A"/>
    <w:rsid w:val="001C4DDE"/>
    <w:rsid w:val="001C76C3"/>
    <w:rsid w:val="001C7A72"/>
    <w:rsid w:val="001D0415"/>
    <w:rsid w:val="001D46AC"/>
    <w:rsid w:val="001D4917"/>
    <w:rsid w:val="001D6BD9"/>
    <w:rsid w:val="001E0F09"/>
    <w:rsid w:val="001E1DCF"/>
    <w:rsid w:val="001E2B33"/>
    <w:rsid w:val="001E334E"/>
    <w:rsid w:val="001E5225"/>
    <w:rsid w:val="001E6391"/>
    <w:rsid w:val="001F303E"/>
    <w:rsid w:val="001F3D02"/>
    <w:rsid w:val="001F54EE"/>
    <w:rsid w:val="001F6F0D"/>
    <w:rsid w:val="00204E85"/>
    <w:rsid w:val="00207863"/>
    <w:rsid w:val="00210267"/>
    <w:rsid w:val="00214ADB"/>
    <w:rsid w:val="002157FC"/>
    <w:rsid w:val="00216174"/>
    <w:rsid w:val="00223621"/>
    <w:rsid w:val="00231508"/>
    <w:rsid w:val="00236E8A"/>
    <w:rsid w:val="00240F8B"/>
    <w:rsid w:val="00242086"/>
    <w:rsid w:val="002438E2"/>
    <w:rsid w:val="00244EDB"/>
    <w:rsid w:val="00245C94"/>
    <w:rsid w:val="0025273E"/>
    <w:rsid w:val="00253278"/>
    <w:rsid w:val="002546CA"/>
    <w:rsid w:val="00256290"/>
    <w:rsid w:val="00256B6A"/>
    <w:rsid w:val="00256D7C"/>
    <w:rsid w:val="0026113E"/>
    <w:rsid w:val="00261723"/>
    <w:rsid w:val="002710DA"/>
    <w:rsid w:val="002714B4"/>
    <w:rsid w:val="00272871"/>
    <w:rsid w:val="0027358C"/>
    <w:rsid w:val="00275A51"/>
    <w:rsid w:val="00276689"/>
    <w:rsid w:val="00276749"/>
    <w:rsid w:val="00281493"/>
    <w:rsid w:val="0028253C"/>
    <w:rsid w:val="00283BB2"/>
    <w:rsid w:val="00285AC3"/>
    <w:rsid w:val="002902E5"/>
    <w:rsid w:val="00291E04"/>
    <w:rsid w:val="002923A2"/>
    <w:rsid w:val="002936D9"/>
    <w:rsid w:val="00294A8C"/>
    <w:rsid w:val="00296677"/>
    <w:rsid w:val="00297025"/>
    <w:rsid w:val="00297457"/>
    <w:rsid w:val="0029756E"/>
    <w:rsid w:val="00297E6B"/>
    <w:rsid w:val="002A0C9A"/>
    <w:rsid w:val="002B146C"/>
    <w:rsid w:val="002B60A5"/>
    <w:rsid w:val="002C1958"/>
    <w:rsid w:val="002C2A91"/>
    <w:rsid w:val="002C3312"/>
    <w:rsid w:val="002C4050"/>
    <w:rsid w:val="002C5EA4"/>
    <w:rsid w:val="002C73D1"/>
    <w:rsid w:val="002D6376"/>
    <w:rsid w:val="002D71C3"/>
    <w:rsid w:val="002E093A"/>
    <w:rsid w:val="002E1EDC"/>
    <w:rsid w:val="002E1F3D"/>
    <w:rsid w:val="002E2256"/>
    <w:rsid w:val="002E49F0"/>
    <w:rsid w:val="002E5857"/>
    <w:rsid w:val="002E6819"/>
    <w:rsid w:val="002F0056"/>
    <w:rsid w:val="002F27FD"/>
    <w:rsid w:val="002F2826"/>
    <w:rsid w:val="002F4C06"/>
    <w:rsid w:val="002F5047"/>
    <w:rsid w:val="002F74EA"/>
    <w:rsid w:val="00300E94"/>
    <w:rsid w:val="003012FC"/>
    <w:rsid w:val="0030157D"/>
    <w:rsid w:val="003042E6"/>
    <w:rsid w:val="00304A26"/>
    <w:rsid w:val="00306D0D"/>
    <w:rsid w:val="0031087C"/>
    <w:rsid w:val="00320374"/>
    <w:rsid w:val="00321426"/>
    <w:rsid w:val="00327ED4"/>
    <w:rsid w:val="00331CF1"/>
    <w:rsid w:val="00332738"/>
    <w:rsid w:val="00333A5C"/>
    <w:rsid w:val="003440A2"/>
    <w:rsid w:val="003462D0"/>
    <w:rsid w:val="00347D47"/>
    <w:rsid w:val="0035414D"/>
    <w:rsid w:val="00355CD1"/>
    <w:rsid w:val="0035657E"/>
    <w:rsid w:val="00356AB3"/>
    <w:rsid w:val="00364E8C"/>
    <w:rsid w:val="003732BA"/>
    <w:rsid w:val="0037365C"/>
    <w:rsid w:val="00375AB2"/>
    <w:rsid w:val="00376674"/>
    <w:rsid w:val="00385597"/>
    <w:rsid w:val="003863C6"/>
    <w:rsid w:val="00390625"/>
    <w:rsid w:val="003918F6"/>
    <w:rsid w:val="00391936"/>
    <w:rsid w:val="00392099"/>
    <w:rsid w:val="00394E40"/>
    <w:rsid w:val="00394F38"/>
    <w:rsid w:val="00395815"/>
    <w:rsid w:val="00395C6B"/>
    <w:rsid w:val="0039776F"/>
    <w:rsid w:val="00397FBB"/>
    <w:rsid w:val="003A00BB"/>
    <w:rsid w:val="003A21BA"/>
    <w:rsid w:val="003A364A"/>
    <w:rsid w:val="003A4B4A"/>
    <w:rsid w:val="003B24C5"/>
    <w:rsid w:val="003B307D"/>
    <w:rsid w:val="003B3700"/>
    <w:rsid w:val="003B4B05"/>
    <w:rsid w:val="003B6DE7"/>
    <w:rsid w:val="003C0E13"/>
    <w:rsid w:val="003C0EF2"/>
    <w:rsid w:val="003C312B"/>
    <w:rsid w:val="003C50FC"/>
    <w:rsid w:val="003C67AE"/>
    <w:rsid w:val="003C73AD"/>
    <w:rsid w:val="003D58D2"/>
    <w:rsid w:val="003D59A2"/>
    <w:rsid w:val="003D5A97"/>
    <w:rsid w:val="003E0C01"/>
    <w:rsid w:val="003E26DA"/>
    <w:rsid w:val="003E5379"/>
    <w:rsid w:val="003E68E4"/>
    <w:rsid w:val="003E7918"/>
    <w:rsid w:val="004021ED"/>
    <w:rsid w:val="004027C9"/>
    <w:rsid w:val="00403AA2"/>
    <w:rsid w:val="00407A7C"/>
    <w:rsid w:val="00410146"/>
    <w:rsid w:val="004107DC"/>
    <w:rsid w:val="00411998"/>
    <w:rsid w:val="00411C3A"/>
    <w:rsid w:val="00414391"/>
    <w:rsid w:val="0041512D"/>
    <w:rsid w:val="00417509"/>
    <w:rsid w:val="0041764D"/>
    <w:rsid w:val="00420A00"/>
    <w:rsid w:val="004211D8"/>
    <w:rsid w:val="00423C11"/>
    <w:rsid w:val="004247DE"/>
    <w:rsid w:val="00441FB5"/>
    <w:rsid w:val="00444DFE"/>
    <w:rsid w:val="00445429"/>
    <w:rsid w:val="00450442"/>
    <w:rsid w:val="00451567"/>
    <w:rsid w:val="004565C4"/>
    <w:rsid w:val="00464156"/>
    <w:rsid w:val="00464B1C"/>
    <w:rsid w:val="00465005"/>
    <w:rsid w:val="00467246"/>
    <w:rsid w:val="004705AF"/>
    <w:rsid w:val="00471298"/>
    <w:rsid w:val="00472CCC"/>
    <w:rsid w:val="00473657"/>
    <w:rsid w:val="0047458C"/>
    <w:rsid w:val="0047671F"/>
    <w:rsid w:val="00480FE1"/>
    <w:rsid w:val="00486449"/>
    <w:rsid w:val="00490623"/>
    <w:rsid w:val="00491424"/>
    <w:rsid w:val="004952D9"/>
    <w:rsid w:val="00497D52"/>
    <w:rsid w:val="004A0B51"/>
    <w:rsid w:val="004A303C"/>
    <w:rsid w:val="004A3D7C"/>
    <w:rsid w:val="004A7ACB"/>
    <w:rsid w:val="004B0D20"/>
    <w:rsid w:val="004B1ADC"/>
    <w:rsid w:val="004B3FB4"/>
    <w:rsid w:val="004B52EF"/>
    <w:rsid w:val="004B6DE2"/>
    <w:rsid w:val="004B73C9"/>
    <w:rsid w:val="004C2E2E"/>
    <w:rsid w:val="004C2E6E"/>
    <w:rsid w:val="004C5601"/>
    <w:rsid w:val="004D17F5"/>
    <w:rsid w:val="004D35A5"/>
    <w:rsid w:val="004D4687"/>
    <w:rsid w:val="004D5540"/>
    <w:rsid w:val="004E0085"/>
    <w:rsid w:val="004E13B3"/>
    <w:rsid w:val="004E2479"/>
    <w:rsid w:val="004F0FC4"/>
    <w:rsid w:val="004F2154"/>
    <w:rsid w:val="004F222D"/>
    <w:rsid w:val="004F3844"/>
    <w:rsid w:val="004F7190"/>
    <w:rsid w:val="004F7243"/>
    <w:rsid w:val="00504433"/>
    <w:rsid w:val="0051020E"/>
    <w:rsid w:val="00512713"/>
    <w:rsid w:val="00512E0A"/>
    <w:rsid w:val="00516427"/>
    <w:rsid w:val="00516477"/>
    <w:rsid w:val="00517BB4"/>
    <w:rsid w:val="0052358F"/>
    <w:rsid w:val="00524799"/>
    <w:rsid w:val="00524D38"/>
    <w:rsid w:val="005258BD"/>
    <w:rsid w:val="00532642"/>
    <w:rsid w:val="005340BB"/>
    <w:rsid w:val="0053533C"/>
    <w:rsid w:val="00543A89"/>
    <w:rsid w:val="005524E8"/>
    <w:rsid w:val="005549EA"/>
    <w:rsid w:val="00556B22"/>
    <w:rsid w:val="00557CCC"/>
    <w:rsid w:val="00565644"/>
    <w:rsid w:val="00576039"/>
    <w:rsid w:val="0058003B"/>
    <w:rsid w:val="00582F0B"/>
    <w:rsid w:val="00591654"/>
    <w:rsid w:val="00591E2B"/>
    <w:rsid w:val="005923CB"/>
    <w:rsid w:val="0059269E"/>
    <w:rsid w:val="005966DD"/>
    <w:rsid w:val="00596FAC"/>
    <w:rsid w:val="005A1A40"/>
    <w:rsid w:val="005A33CE"/>
    <w:rsid w:val="005A5086"/>
    <w:rsid w:val="005A6ADB"/>
    <w:rsid w:val="005B0D5B"/>
    <w:rsid w:val="005B0F6E"/>
    <w:rsid w:val="005B4680"/>
    <w:rsid w:val="005C0535"/>
    <w:rsid w:val="005C0860"/>
    <w:rsid w:val="005C6BA9"/>
    <w:rsid w:val="005C6DC4"/>
    <w:rsid w:val="005D1922"/>
    <w:rsid w:val="005D56F1"/>
    <w:rsid w:val="005D5BFC"/>
    <w:rsid w:val="005D657D"/>
    <w:rsid w:val="005D6B16"/>
    <w:rsid w:val="005D70E7"/>
    <w:rsid w:val="005D78DA"/>
    <w:rsid w:val="005E4774"/>
    <w:rsid w:val="005E47CF"/>
    <w:rsid w:val="005E6780"/>
    <w:rsid w:val="005E6881"/>
    <w:rsid w:val="005E7594"/>
    <w:rsid w:val="005F07A3"/>
    <w:rsid w:val="005F20AA"/>
    <w:rsid w:val="005F2D3D"/>
    <w:rsid w:val="005F75F8"/>
    <w:rsid w:val="00600903"/>
    <w:rsid w:val="0060474D"/>
    <w:rsid w:val="00604766"/>
    <w:rsid w:val="006111D4"/>
    <w:rsid w:val="0061257E"/>
    <w:rsid w:val="00614296"/>
    <w:rsid w:val="006168FA"/>
    <w:rsid w:val="006223B8"/>
    <w:rsid w:val="00622419"/>
    <w:rsid w:val="00623D15"/>
    <w:rsid w:val="00624A71"/>
    <w:rsid w:val="006256EC"/>
    <w:rsid w:val="00631D90"/>
    <w:rsid w:val="006375B0"/>
    <w:rsid w:val="006402FF"/>
    <w:rsid w:val="0064173C"/>
    <w:rsid w:val="006440E6"/>
    <w:rsid w:val="00651118"/>
    <w:rsid w:val="00654A2F"/>
    <w:rsid w:val="00654A84"/>
    <w:rsid w:val="00657F15"/>
    <w:rsid w:val="0066011F"/>
    <w:rsid w:val="00663899"/>
    <w:rsid w:val="006654A1"/>
    <w:rsid w:val="00671463"/>
    <w:rsid w:val="00672B8E"/>
    <w:rsid w:val="006737F9"/>
    <w:rsid w:val="00675C37"/>
    <w:rsid w:val="00677916"/>
    <w:rsid w:val="00680187"/>
    <w:rsid w:val="00683745"/>
    <w:rsid w:val="00686512"/>
    <w:rsid w:val="00687F95"/>
    <w:rsid w:val="00692F70"/>
    <w:rsid w:val="0069355A"/>
    <w:rsid w:val="00693D95"/>
    <w:rsid w:val="00693F01"/>
    <w:rsid w:val="006941D7"/>
    <w:rsid w:val="00695566"/>
    <w:rsid w:val="00696271"/>
    <w:rsid w:val="00696B27"/>
    <w:rsid w:val="006A4325"/>
    <w:rsid w:val="006A7DC7"/>
    <w:rsid w:val="006B0BB9"/>
    <w:rsid w:val="006B1F75"/>
    <w:rsid w:val="006B2750"/>
    <w:rsid w:val="006B4512"/>
    <w:rsid w:val="006B57C6"/>
    <w:rsid w:val="006B7A0F"/>
    <w:rsid w:val="006C105D"/>
    <w:rsid w:val="006D1B00"/>
    <w:rsid w:val="006D3278"/>
    <w:rsid w:val="006D5579"/>
    <w:rsid w:val="006E1922"/>
    <w:rsid w:val="006F1B2F"/>
    <w:rsid w:val="00701F01"/>
    <w:rsid w:val="00701F86"/>
    <w:rsid w:val="00702A94"/>
    <w:rsid w:val="00705179"/>
    <w:rsid w:val="0070694D"/>
    <w:rsid w:val="007078EC"/>
    <w:rsid w:val="00713BEC"/>
    <w:rsid w:val="00722832"/>
    <w:rsid w:val="00723466"/>
    <w:rsid w:val="00723514"/>
    <w:rsid w:val="00723E07"/>
    <w:rsid w:val="00725083"/>
    <w:rsid w:val="00731BE9"/>
    <w:rsid w:val="00735204"/>
    <w:rsid w:val="0073549D"/>
    <w:rsid w:val="00767CEF"/>
    <w:rsid w:val="007717FA"/>
    <w:rsid w:val="00774D56"/>
    <w:rsid w:val="00776B31"/>
    <w:rsid w:val="00780AFE"/>
    <w:rsid w:val="00781AF1"/>
    <w:rsid w:val="00782B87"/>
    <w:rsid w:val="00786CEC"/>
    <w:rsid w:val="00787C1B"/>
    <w:rsid w:val="00791ED7"/>
    <w:rsid w:val="00792AD1"/>
    <w:rsid w:val="00793418"/>
    <w:rsid w:val="007952D3"/>
    <w:rsid w:val="007A27D4"/>
    <w:rsid w:val="007B15C8"/>
    <w:rsid w:val="007B1A87"/>
    <w:rsid w:val="007B2C1A"/>
    <w:rsid w:val="007B2C53"/>
    <w:rsid w:val="007B327B"/>
    <w:rsid w:val="007B50CC"/>
    <w:rsid w:val="007B6B95"/>
    <w:rsid w:val="007C16F5"/>
    <w:rsid w:val="007C1A2F"/>
    <w:rsid w:val="007C7A90"/>
    <w:rsid w:val="007C7FF4"/>
    <w:rsid w:val="007D039E"/>
    <w:rsid w:val="007E1245"/>
    <w:rsid w:val="007E522E"/>
    <w:rsid w:val="007E6F2D"/>
    <w:rsid w:val="007E7578"/>
    <w:rsid w:val="007F06C9"/>
    <w:rsid w:val="007F1F17"/>
    <w:rsid w:val="007F22F6"/>
    <w:rsid w:val="007F34A8"/>
    <w:rsid w:val="007F41CC"/>
    <w:rsid w:val="007F6ACF"/>
    <w:rsid w:val="00801A4C"/>
    <w:rsid w:val="00801F4C"/>
    <w:rsid w:val="008054AD"/>
    <w:rsid w:val="00807505"/>
    <w:rsid w:val="00810086"/>
    <w:rsid w:val="0081072F"/>
    <w:rsid w:val="00811F65"/>
    <w:rsid w:val="00816265"/>
    <w:rsid w:val="00816C93"/>
    <w:rsid w:val="00820376"/>
    <w:rsid w:val="0082084B"/>
    <w:rsid w:val="00820870"/>
    <w:rsid w:val="008238B1"/>
    <w:rsid w:val="0082413B"/>
    <w:rsid w:val="00826584"/>
    <w:rsid w:val="0082679B"/>
    <w:rsid w:val="00827AA3"/>
    <w:rsid w:val="008302FE"/>
    <w:rsid w:val="0083262C"/>
    <w:rsid w:val="00834DF6"/>
    <w:rsid w:val="00835970"/>
    <w:rsid w:val="008362D0"/>
    <w:rsid w:val="008409CD"/>
    <w:rsid w:val="008415FA"/>
    <w:rsid w:val="00846178"/>
    <w:rsid w:val="008479E3"/>
    <w:rsid w:val="00850815"/>
    <w:rsid w:val="00850E11"/>
    <w:rsid w:val="008554BB"/>
    <w:rsid w:val="0086057E"/>
    <w:rsid w:val="00861273"/>
    <w:rsid w:val="00865B91"/>
    <w:rsid w:val="00867EBC"/>
    <w:rsid w:val="00867ED1"/>
    <w:rsid w:val="00881367"/>
    <w:rsid w:val="008935EC"/>
    <w:rsid w:val="008939EE"/>
    <w:rsid w:val="008955AF"/>
    <w:rsid w:val="008A027E"/>
    <w:rsid w:val="008A1E1D"/>
    <w:rsid w:val="008A2761"/>
    <w:rsid w:val="008A28B5"/>
    <w:rsid w:val="008A541E"/>
    <w:rsid w:val="008B4B9A"/>
    <w:rsid w:val="008C0AED"/>
    <w:rsid w:val="008C2FA6"/>
    <w:rsid w:val="008C3263"/>
    <w:rsid w:val="008C3FE7"/>
    <w:rsid w:val="008C4B1A"/>
    <w:rsid w:val="008D0F33"/>
    <w:rsid w:val="008D0FA2"/>
    <w:rsid w:val="008D2E81"/>
    <w:rsid w:val="008D34BD"/>
    <w:rsid w:val="008D4D6E"/>
    <w:rsid w:val="008E4B9C"/>
    <w:rsid w:val="008E6229"/>
    <w:rsid w:val="008F1907"/>
    <w:rsid w:val="008F1C23"/>
    <w:rsid w:val="008F23A3"/>
    <w:rsid w:val="00900FF0"/>
    <w:rsid w:val="00901149"/>
    <w:rsid w:val="00905456"/>
    <w:rsid w:val="009056AB"/>
    <w:rsid w:val="009069BE"/>
    <w:rsid w:val="00906A05"/>
    <w:rsid w:val="00907BE0"/>
    <w:rsid w:val="00912EE0"/>
    <w:rsid w:val="00922746"/>
    <w:rsid w:val="0092424A"/>
    <w:rsid w:val="009272DD"/>
    <w:rsid w:val="00930A82"/>
    <w:rsid w:val="0093179E"/>
    <w:rsid w:val="00932A04"/>
    <w:rsid w:val="00933A02"/>
    <w:rsid w:val="00934277"/>
    <w:rsid w:val="00934730"/>
    <w:rsid w:val="00935D47"/>
    <w:rsid w:val="00937F5A"/>
    <w:rsid w:val="00940EBB"/>
    <w:rsid w:val="00942555"/>
    <w:rsid w:val="0094476F"/>
    <w:rsid w:val="0094756F"/>
    <w:rsid w:val="00950896"/>
    <w:rsid w:val="00951256"/>
    <w:rsid w:val="00954AE9"/>
    <w:rsid w:val="00955D7B"/>
    <w:rsid w:val="009603F1"/>
    <w:rsid w:val="00961899"/>
    <w:rsid w:val="0096211A"/>
    <w:rsid w:val="00964750"/>
    <w:rsid w:val="0097314C"/>
    <w:rsid w:val="009763C4"/>
    <w:rsid w:val="00977C16"/>
    <w:rsid w:val="00982588"/>
    <w:rsid w:val="00982B8D"/>
    <w:rsid w:val="009831FF"/>
    <w:rsid w:val="009875A8"/>
    <w:rsid w:val="00991227"/>
    <w:rsid w:val="00991521"/>
    <w:rsid w:val="00993A91"/>
    <w:rsid w:val="00996D90"/>
    <w:rsid w:val="009A189B"/>
    <w:rsid w:val="009A19E7"/>
    <w:rsid w:val="009A21B0"/>
    <w:rsid w:val="009A2FC1"/>
    <w:rsid w:val="009A4B3D"/>
    <w:rsid w:val="009A63C1"/>
    <w:rsid w:val="009B05DF"/>
    <w:rsid w:val="009B4329"/>
    <w:rsid w:val="009B531F"/>
    <w:rsid w:val="009B6795"/>
    <w:rsid w:val="009B67B8"/>
    <w:rsid w:val="009C07D2"/>
    <w:rsid w:val="009C3E25"/>
    <w:rsid w:val="009C4EEA"/>
    <w:rsid w:val="009C523C"/>
    <w:rsid w:val="009C573F"/>
    <w:rsid w:val="009C6A34"/>
    <w:rsid w:val="009D1AD2"/>
    <w:rsid w:val="009D2ED1"/>
    <w:rsid w:val="009D48C2"/>
    <w:rsid w:val="009D5D6C"/>
    <w:rsid w:val="009D6907"/>
    <w:rsid w:val="009E285F"/>
    <w:rsid w:val="009E336F"/>
    <w:rsid w:val="009E7D60"/>
    <w:rsid w:val="009F0460"/>
    <w:rsid w:val="009F10A6"/>
    <w:rsid w:val="009F28D5"/>
    <w:rsid w:val="009F2B1F"/>
    <w:rsid w:val="00A01634"/>
    <w:rsid w:val="00A02890"/>
    <w:rsid w:val="00A03019"/>
    <w:rsid w:val="00A03D02"/>
    <w:rsid w:val="00A07A4F"/>
    <w:rsid w:val="00A10C8E"/>
    <w:rsid w:val="00A11C99"/>
    <w:rsid w:val="00A11D27"/>
    <w:rsid w:val="00A11EDB"/>
    <w:rsid w:val="00A12B30"/>
    <w:rsid w:val="00A151D2"/>
    <w:rsid w:val="00A22706"/>
    <w:rsid w:val="00A22FBD"/>
    <w:rsid w:val="00A33377"/>
    <w:rsid w:val="00A35BEA"/>
    <w:rsid w:val="00A421AE"/>
    <w:rsid w:val="00A44844"/>
    <w:rsid w:val="00A47BC8"/>
    <w:rsid w:val="00A50CAD"/>
    <w:rsid w:val="00A53A66"/>
    <w:rsid w:val="00A6162F"/>
    <w:rsid w:val="00A62BB6"/>
    <w:rsid w:val="00A63D6E"/>
    <w:rsid w:val="00A64B9A"/>
    <w:rsid w:val="00A67E4A"/>
    <w:rsid w:val="00A74370"/>
    <w:rsid w:val="00A82290"/>
    <w:rsid w:val="00A84CB9"/>
    <w:rsid w:val="00A90656"/>
    <w:rsid w:val="00A91449"/>
    <w:rsid w:val="00A9190F"/>
    <w:rsid w:val="00A946C5"/>
    <w:rsid w:val="00A96E22"/>
    <w:rsid w:val="00A9755E"/>
    <w:rsid w:val="00AA06B5"/>
    <w:rsid w:val="00AA24FE"/>
    <w:rsid w:val="00AA63FF"/>
    <w:rsid w:val="00AB0B6C"/>
    <w:rsid w:val="00AB0EE2"/>
    <w:rsid w:val="00AB517A"/>
    <w:rsid w:val="00AC3D9B"/>
    <w:rsid w:val="00AC6BBE"/>
    <w:rsid w:val="00AC6EA8"/>
    <w:rsid w:val="00AC7661"/>
    <w:rsid w:val="00AC76B3"/>
    <w:rsid w:val="00AD3B6C"/>
    <w:rsid w:val="00AD4CDB"/>
    <w:rsid w:val="00AD54C1"/>
    <w:rsid w:val="00AE2670"/>
    <w:rsid w:val="00AE3271"/>
    <w:rsid w:val="00AE3693"/>
    <w:rsid w:val="00AE49E1"/>
    <w:rsid w:val="00AE6DF3"/>
    <w:rsid w:val="00AE7443"/>
    <w:rsid w:val="00AF2EEF"/>
    <w:rsid w:val="00AF57AC"/>
    <w:rsid w:val="00AF7C2F"/>
    <w:rsid w:val="00B021DF"/>
    <w:rsid w:val="00B03BA5"/>
    <w:rsid w:val="00B0504C"/>
    <w:rsid w:val="00B05D90"/>
    <w:rsid w:val="00B06526"/>
    <w:rsid w:val="00B072B7"/>
    <w:rsid w:val="00B11DAA"/>
    <w:rsid w:val="00B14F11"/>
    <w:rsid w:val="00B15B59"/>
    <w:rsid w:val="00B251DB"/>
    <w:rsid w:val="00B25C54"/>
    <w:rsid w:val="00B31BB3"/>
    <w:rsid w:val="00B31CB8"/>
    <w:rsid w:val="00B35203"/>
    <w:rsid w:val="00B364C8"/>
    <w:rsid w:val="00B37230"/>
    <w:rsid w:val="00B4585F"/>
    <w:rsid w:val="00B53623"/>
    <w:rsid w:val="00B603D7"/>
    <w:rsid w:val="00B6316B"/>
    <w:rsid w:val="00B704E0"/>
    <w:rsid w:val="00B71C75"/>
    <w:rsid w:val="00B76D6D"/>
    <w:rsid w:val="00B772C4"/>
    <w:rsid w:val="00B84D67"/>
    <w:rsid w:val="00B8652F"/>
    <w:rsid w:val="00B870D7"/>
    <w:rsid w:val="00B90C35"/>
    <w:rsid w:val="00B91BEB"/>
    <w:rsid w:val="00BA3776"/>
    <w:rsid w:val="00BA498A"/>
    <w:rsid w:val="00BA4C32"/>
    <w:rsid w:val="00BA70F0"/>
    <w:rsid w:val="00BA782D"/>
    <w:rsid w:val="00BB0ACB"/>
    <w:rsid w:val="00BB13FB"/>
    <w:rsid w:val="00BB1A85"/>
    <w:rsid w:val="00BB60DB"/>
    <w:rsid w:val="00BB75D6"/>
    <w:rsid w:val="00BB7C60"/>
    <w:rsid w:val="00BC0225"/>
    <w:rsid w:val="00BC2621"/>
    <w:rsid w:val="00BC4D39"/>
    <w:rsid w:val="00BC528A"/>
    <w:rsid w:val="00BC586E"/>
    <w:rsid w:val="00BC6BDB"/>
    <w:rsid w:val="00BC7A2F"/>
    <w:rsid w:val="00BD5DCD"/>
    <w:rsid w:val="00BD64DA"/>
    <w:rsid w:val="00BD6E69"/>
    <w:rsid w:val="00BE1C70"/>
    <w:rsid w:val="00BE426F"/>
    <w:rsid w:val="00BE78EE"/>
    <w:rsid w:val="00BF2196"/>
    <w:rsid w:val="00BF3A98"/>
    <w:rsid w:val="00BF3EA9"/>
    <w:rsid w:val="00BF73EA"/>
    <w:rsid w:val="00C01B65"/>
    <w:rsid w:val="00C02D95"/>
    <w:rsid w:val="00C056FA"/>
    <w:rsid w:val="00C064B0"/>
    <w:rsid w:val="00C12461"/>
    <w:rsid w:val="00C13A13"/>
    <w:rsid w:val="00C169C0"/>
    <w:rsid w:val="00C173CF"/>
    <w:rsid w:val="00C20BAC"/>
    <w:rsid w:val="00C20C58"/>
    <w:rsid w:val="00C214C5"/>
    <w:rsid w:val="00C22072"/>
    <w:rsid w:val="00C23168"/>
    <w:rsid w:val="00C25B09"/>
    <w:rsid w:val="00C25B1B"/>
    <w:rsid w:val="00C30EE3"/>
    <w:rsid w:val="00C35770"/>
    <w:rsid w:val="00C361F3"/>
    <w:rsid w:val="00C4094E"/>
    <w:rsid w:val="00C4153B"/>
    <w:rsid w:val="00C44042"/>
    <w:rsid w:val="00C50E60"/>
    <w:rsid w:val="00C606E4"/>
    <w:rsid w:val="00C62873"/>
    <w:rsid w:val="00C64770"/>
    <w:rsid w:val="00C65D56"/>
    <w:rsid w:val="00C66E62"/>
    <w:rsid w:val="00C66F16"/>
    <w:rsid w:val="00C67E30"/>
    <w:rsid w:val="00C70A49"/>
    <w:rsid w:val="00C70D45"/>
    <w:rsid w:val="00C7231C"/>
    <w:rsid w:val="00C730F5"/>
    <w:rsid w:val="00C77C5C"/>
    <w:rsid w:val="00C80810"/>
    <w:rsid w:val="00C819A9"/>
    <w:rsid w:val="00C8278E"/>
    <w:rsid w:val="00C83F3E"/>
    <w:rsid w:val="00C861A5"/>
    <w:rsid w:val="00C9037C"/>
    <w:rsid w:val="00C9089B"/>
    <w:rsid w:val="00C9151C"/>
    <w:rsid w:val="00C91BD8"/>
    <w:rsid w:val="00C92CA5"/>
    <w:rsid w:val="00CA1F1F"/>
    <w:rsid w:val="00CA5751"/>
    <w:rsid w:val="00CA7E64"/>
    <w:rsid w:val="00CB1C6B"/>
    <w:rsid w:val="00CB1F58"/>
    <w:rsid w:val="00CB6804"/>
    <w:rsid w:val="00CC4725"/>
    <w:rsid w:val="00CC4E23"/>
    <w:rsid w:val="00CC594A"/>
    <w:rsid w:val="00CC5A12"/>
    <w:rsid w:val="00CD0475"/>
    <w:rsid w:val="00CD4186"/>
    <w:rsid w:val="00CD4340"/>
    <w:rsid w:val="00CD45ED"/>
    <w:rsid w:val="00CD48B6"/>
    <w:rsid w:val="00CD6B87"/>
    <w:rsid w:val="00CE2385"/>
    <w:rsid w:val="00CE3D28"/>
    <w:rsid w:val="00CE4285"/>
    <w:rsid w:val="00CE4634"/>
    <w:rsid w:val="00CE50FA"/>
    <w:rsid w:val="00CE6E38"/>
    <w:rsid w:val="00CF2655"/>
    <w:rsid w:val="00CF2EE6"/>
    <w:rsid w:val="00CF3957"/>
    <w:rsid w:val="00D008AF"/>
    <w:rsid w:val="00D02899"/>
    <w:rsid w:val="00D046FE"/>
    <w:rsid w:val="00D06C7F"/>
    <w:rsid w:val="00D1092C"/>
    <w:rsid w:val="00D10F42"/>
    <w:rsid w:val="00D12323"/>
    <w:rsid w:val="00D12F79"/>
    <w:rsid w:val="00D161BF"/>
    <w:rsid w:val="00D1631A"/>
    <w:rsid w:val="00D17DCF"/>
    <w:rsid w:val="00D20308"/>
    <w:rsid w:val="00D225A4"/>
    <w:rsid w:val="00D23B57"/>
    <w:rsid w:val="00D259AE"/>
    <w:rsid w:val="00D30193"/>
    <w:rsid w:val="00D30C9F"/>
    <w:rsid w:val="00D36394"/>
    <w:rsid w:val="00D36C15"/>
    <w:rsid w:val="00D53221"/>
    <w:rsid w:val="00D5359F"/>
    <w:rsid w:val="00D54402"/>
    <w:rsid w:val="00D628F7"/>
    <w:rsid w:val="00D658A6"/>
    <w:rsid w:val="00D74B24"/>
    <w:rsid w:val="00D819A9"/>
    <w:rsid w:val="00D82A69"/>
    <w:rsid w:val="00D834A2"/>
    <w:rsid w:val="00D86060"/>
    <w:rsid w:val="00D910F0"/>
    <w:rsid w:val="00D915CC"/>
    <w:rsid w:val="00D92BBE"/>
    <w:rsid w:val="00D94770"/>
    <w:rsid w:val="00D9697F"/>
    <w:rsid w:val="00D969E2"/>
    <w:rsid w:val="00DA4212"/>
    <w:rsid w:val="00DB4C5E"/>
    <w:rsid w:val="00DB5E7F"/>
    <w:rsid w:val="00DC1FC5"/>
    <w:rsid w:val="00DC4E2D"/>
    <w:rsid w:val="00DC5087"/>
    <w:rsid w:val="00DE312E"/>
    <w:rsid w:val="00DE37EA"/>
    <w:rsid w:val="00DE4F80"/>
    <w:rsid w:val="00DE7322"/>
    <w:rsid w:val="00DF0271"/>
    <w:rsid w:val="00DF250C"/>
    <w:rsid w:val="00DF4E47"/>
    <w:rsid w:val="00E0510D"/>
    <w:rsid w:val="00E0544A"/>
    <w:rsid w:val="00E07E74"/>
    <w:rsid w:val="00E12225"/>
    <w:rsid w:val="00E13199"/>
    <w:rsid w:val="00E14614"/>
    <w:rsid w:val="00E15227"/>
    <w:rsid w:val="00E178A2"/>
    <w:rsid w:val="00E2034B"/>
    <w:rsid w:val="00E20A26"/>
    <w:rsid w:val="00E20B7B"/>
    <w:rsid w:val="00E31AB7"/>
    <w:rsid w:val="00E340B4"/>
    <w:rsid w:val="00E37067"/>
    <w:rsid w:val="00E37606"/>
    <w:rsid w:val="00E40562"/>
    <w:rsid w:val="00E5140F"/>
    <w:rsid w:val="00E51C47"/>
    <w:rsid w:val="00E57E70"/>
    <w:rsid w:val="00E6098A"/>
    <w:rsid w:val="00E61549"/>
    <w:rsid w:val="00E657AE"/>
    <w:rsid w:val="00E67DCB"/>
    <w:rsid w:val="00E748B1"/>
    <w:rsid w:val="00E7729D"/>
    <w:rsid w:val="00E77B5A"/>
    <w:rsid w:val="00E8033B"/>
    <w:rsid w:val="00E81632"/>
    <w:rsid w:val="00E82803"/>
    <w:rsid w:val="00E84589"/>
    <w:rsid w:val="00E8544C"/>
    <w:rsid w:val="00E8732F"/>
    <w:rsid w:val="00E933AA"/>
    <w:rsid w:val="00E94A89"/>
    <w:rsid w:val="00EA05F0"/>
    <w:rsid w:val="00EA1B61"/>
    <w:rsid w:val="00EA6A80"/>
    <w:rsid w:val="00EA6CCF"/>
    <w:rsid w:val="00EA704F"/>
    <w:rsid w:val="00EA7A75"/>
    <w:rsid w:val="00EB1DBB"/>
    <w:rsid w:val="00EC23F0"/>
    <w:rsid w:val="00EC4FBD"/>
    <w:rsid w:val="00EC75D3"/>
    <w:rsid w:val="00EC77AE"/>
    <w:rsid w:val="00ED1407"/>
    <w:rsid w:val="00ED27DD"/>
    <w:rsid w:val="00ED2B40"/>
    <w:rsid w:val="00ED42DA"/>
    <w:rsid w:val="00ED4A9B"/>
    <w:rsid w:val="00ED5EA1"/>
    <w:rsid w:val="00ED7832"/>
    <w:rsid w:val="00ED7C19"/>
    <w:rsid w:val="00EE0E4B"/>
    <w:rsid w:val="00EE19E0"/>
    <w:rsid w:val="00EE5E81"/>
    <w:rsid w:val="00EE687C"/>
    <w:rsid w:val="00EE7D56"/>
    <w:rsid w:val="00EF1058"/>
    <w:rsid w:val="00EF3211"/>
    <w:rsid w:val="00EF51BF"/>
    <w:rsid w:val="00EF5DE2"/>
    <w:rsid w:val="00F0173D"/>
    <w:rsid w:val="00F07862"/>
    <w:rsid w:val="00F11184"/>
    <w:rsid w:val="00F12617"/>
    <w:rsid w:val="00F1338C"/>
    <w:rsid w:val="00F13F6F"/>
    <w:rsid w:val="00F14F92"/>
    <w:rsid w:val="00F15AB8"/>
    <w:rsid w:val="00F169E9"/>
    <w:rsid w:val="00F21094"/>
    <w:rsid w:val="00F21168"/>
    <w:rsid w:val="00F241F3"/>
    <w:rsid w:val="00F24CF0"/>
    <w:rsid w:val="00F35FED"/>
    <w:rsid w:val="00F40D19"/>
    <w:rsid w:val="00F44ED1"/>
    <w:rsid w:val="00F4648F"/>
    <w:rsid w:val="00F46609"/>
    <w:rsid w:val="00F563F5"/>
    <w:rsid w:val="00F67A12"/>
    <w:rsid w:val="00F7220E"/>
    <w:rsid w:val="00F732FC"/>
    <w:rsid w:val="00F73512"/>
    <w:rsid w:val="00F75EB8"/>
    <w:rsid w:val="00F80589"/>
    <w:rsid w:val="00F823C1"/>
    <w:rsid w:val="00F82841"/>
    <w:rsid w:val="00F838FA"/>
    <w:rsid w:val="00F83E47"/>
    <w:rsid w:val="00F84D66"/>
    <w:rsid w:val="00F92051"/>
    <w:rsid w:val="00F95830"/>
    <w:rsid w:val="00F95B4C"/>
    <w:rsid w:val="00F96A4B"/>
    <w:rsid w:val="00FA2AE7"/>
    <w:rsid w:val="00FA3BB0"/>
    <w:rsid w:val="00FA3C6A"/>
    <w:rsid w:val="00FB0C0E"/>
    <w:rsid w:val="00FB58AB"/>
    <w:rsid w:val="00FB5C38"/>
    <w:rsid w:val="00FC3BF0"/>
    <w:rsid w:val="00FC4718"/>
    <w:rsid w:val="00FC63AD"/>
    <w:rsid w:val="00FC7992"/>
    <w:rsid w:val="00FD08A9"/>
    <w:rsid w:val="00FD1F81"/>
    <w:rsid w:val="00FE05BA"/>
    <w:rsid w:val="00FE6A70"/>
    <w:rsid w:val="00FE6E35"/>
    <w:rsid w:val="00FF0D9B"/>
    <w:rsid w:val="00FF2697"/>
    <w:rsid w:val="00FF4033"/>
    <w:rsid w:val="00FF4AC0"/>
    <w:rsid w:val="00FF5248"/>
    <w:rsid w:val="00FF577A"/>
    <w:rsid w:val="00FF6105"/>
    <w:rsid w:val="00FF75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0FEF"/>
  <w15:docId w15:val="{53498299-8997-45E3-BF35-D0B275BA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377"/>
    <w:pPr>
      <w:suppressAutoHyphens/>
    </w:pPr>
    <w:rPr>
      <w:sz w:val="24"/>
      <w:lang w:eastAsia="ar-SA"/>
    </w:rPr>
  </w:style>
  <w:style w:type="paragraph" w:styleId="Ttulo1">
    <w:name w:val="heading 1"/>
    <w:basedOn w:val="Normal"/>
    <w:next w:val="Normal"/>
    <w:qFormat/>
    <w:rsid w:val="00A33377"/>
    <w:pPr>
      <w:keepNext/>
      <w:tabs>
        <w:tab w:val="num" w:pos="432"/>
      </w:tabs>
      <w:spacing w:before="240" w:after="60"/>
      <w:ind w:left="432" w:hanging="432"/>
      <w:outlineLvl w:val="0"/>
    </w:pPr>
    <w:rPr>
      <w:rFonts w:ascii="Cambria" w:hAnsi="Cambria"/>
      <w:b/>
      <w:bCs/>
      <w:kern w:val="1"/>
      <w:sz w:val="32"/>
      <w:szCs w:val="32"/>
    </w:rPr>
  </w:style>
  <w:style w:type="paragraph" w:styleId="Ttulo2">
    <w:name w:val="heading 2"/>
    <w:basedOn w:val="Normal"/>
    <w:next w:val="Normal"/>
    <w:link w:val="Ttulo2Char"/>
    <w:qFormat/>
    <w:rsid w:val="00A33377"/>
    <w:pPr>
      <w:keepNext/>
      <w:tabs>
        <w:tab w:val="num" w:pos="576"/>
      </w:tabs>
      <w:ind w:left="576" w:hanging="576"/>
      <w:jc w:val="center"/>
      <w:outlineLvl w:val="1"/>
    </w:pPr>
    <w:rPr>
      <w:rFonts w:ascii="Arial" w:hAnsi="Arial" w:cs="Arial"/>
      <w:b/>
      <w:sz w:val="40"/>
      <w:szCs w:val="40"/>
    </w:rPr>
  </w:style>
  <w:style w:type="paragraph" w:styleId="Ttulo3">
    <w:name w:val="heading 3"/>
    <w:basedOn w:val="Normal"/>
    <w:next w:val="Normal"/>
    <w:link w:val="Ttulo3Char"/>
    <w:qFormat/>
    <w:rsid w:val="00A33377"/>
    <w:pPr>
      <w:keepNext/>
      <w:tabs>
        <w:tab w:val="num" w:pos="720"/>
      </w:tabs>
      <w:ind w:left="720" w:hanging="720"/>
      <w:jc w:val="center"/>
      <w:outlineLvl w:val="2"/>
    </w:pPr>
    <w:rPr>
      <w:rFonts w:ascii="Arial" w:hAnsi="Arial" w:cs="Arial"/>
      <w:b/>
      <w:i/>
      <w:iCs/>
      <w:sz w:val="144"/>
      <w:szCs w:val="144"/>
    </w:rPr>
  </w:style>
  <w:style w:type="paragraph" w:styleId="Ttulo4">
    <w:name w:val="heading 4"/>
    <w:basedOn w:val="Normal"/>
    <w:next w:val="Normal"/>
    <w:link w:val="Ttulo4Char"/>
    <w:qFormat/>
    <w:rsid w:val="00A33377"/>
    <w:pPr>
      <w:keepNext/>
      <w:tabs>
        <w:tab w:val="num" w:pos="864"/>
      </w:tabs>
      <w:spacing w:before="240" w:after="60"/>
      <w:ind w:left="864" w:hanging="864"/>
      <w:outlineLvl w:val="3"/>
    </w:pPr>
    <w:rPr>
      <w:b/>
      <w:bCs/>
      <w:sz w:val="28"/>
      <w:szCs w:val="28"/>
    </w:rPr>
  </w:style>
  <w:style w:type="paragraph" w:styleId="Ttulo5">
    <w:name w:val="heading 5"/>
    <w:basedOn w:val="Normal"/>
    <w:next w:val="Normal"/>
    <w:qFormat/>
    <w:rsid w:val="00A33377"/>
    <w:pPr>
      <w:tabs>
        <w:tab w:val="num" w:pos="1008"/>
      </w:tabs>
      <w:spacing w:before="240" w:after="60"/>
      <w:ind w:left="1008" w:hanging="1008"/>
      <w:outlineLvl w:val="4"/>
    </w:pPr>
    <w:rPr>
      <w:rFonts w:ascii="Calibri" w:hAnsi="Calibri"/>
      <w:b/>
      <w:bCs/>
      <w:i/>
      <w:iCs/>
      <w:sz w:val="26"/>
      <w:szCs w:val="26"/>
    </w:rPr>
  </w:style>
  <w:style w:type="paragraph" w:styleId="Ttulo6">
    <w:name w:val="heading 6"/>
    <w:basedOn w:val="Normal"/>
    <w:next w:val="Normal"/>
    <w:link w:val="Ttulo6Char"/>
    <w:qFormat/>
    <w:rsid w:val="00713BEC"/>
    <w:pPr>
      <w:keepNext/>
      <w:widowControl w:val="0"/>
      <w:suppressAutoHyphens w:val="0"/>
      <w:overflowPunct w:val="0"/>
      <w:autoSpaceDE w:val="0"/>
      <w:autoSpaceDN w:val="0"/>
      <w:adjustRightInd w:val="0"/>
      <w:textAlignment w:val="baseline"/>
      <w:outlineLvl w:val="5"/>
    </w:pPr>
    <w:rPr>
      <w:sz w:val="28"/>
    </w:rPr>
  </w:style>
  <w:style w:type="paragraph" w:styleId="Ttulo7">
    <w:name w:val="heading 7"/>
    <w:basedOn w:val="Normal"/>
    <w:next w:val="Normal"/>
    <w:qFormat/>
    <w:rsid w:val="00A33377"/>
    <w:pPr>
      <w:tabs>
        <w:tab w:val="num" w:pos="1296"/>
      </w:tabs>
      <w:spacing w:before="240" w:after="60"/>
      <w:ind w:left="1296" w:hanging="1296"/>
      <w:outlineLvl w:val="6"/>
    </w:pPr>
    <w:rPr>
      <w:rFonts w:ascii="Calibri" w:hAnsi="Calibri"/>
      <w:szCs w:val="24"/>
    </w:rPr>
  </w:style>
  <w:style w:type="paragraph" w:styleId="Ttulo8">
    <w:name w:val="heading 8"/>
    <w:basedOn w:val="Normal"/>
    <w:next w:val="Normal"/>
    <w:link w:val="Ttulo8Char"/>
    <w:unhideWhenUsed/>
    <w:qFormat/>
    <w:rsid w:val="0081072F"/>
    <w:pPr>
      <w:spacing w:before="240" w:after="60"/>
      <w:outlineLvl w:val="7"/>
    </w:pPr>
    <w:rPr>
      <w:rFonts w:ascii="Calibri" w:hAnsi="Calibri"/>
      <w:i/>
      <w:iCs/>
      <w:szCs w:val="24"/>
    </w:rPr>
  </w:style>
  <w:style w:type="paragraph" w:styleId="Ttulo9">
    <w:name w:val="heading 9"/>
    <w:basedOn w:val="Normal"/>
    <w:next w:val="Normal"/>
    <w:link w:val="Ttulo9Char"/>
    <w:qFormat/>
    <w:rsid w:val="00713BEC"/>
    <w:pPr>
      <w:keepNext/>
      <w:widowControl w:val="0"/>
      <w:suppressAutoHyphens w:val="0"/>
      <w:overflowPunct w:val="0"/>
      <w:autoSpaceDE w:val="0"/>
      <w:autoSpaceDN w:val="0"/>
      <w:adjustRightInd w:val="0"/>
      <w:jc w:val="both"/>
      <w:textAlignment w:val="baseline"/>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link w:val="Ttulo8"/>
    <w:rsid w:val="0081072F"/>
    <w:rPr>
      <w:rFonts w:ascii="Calibri" w:eastAsia="Times New Roman" w:hAnsi="Calibri" w:cs="Times New Roman"/>
      <w:i/>
      <w:iCs/>
      <w:sz w:val="24"/>
      <w:szCs w:val="24"/>
      <w:lang w:eastAsia="ar-SA"/>
    </w:rPr>
  </w:style>
  <w:style w:type="character" w:customStyle="1" w:styleId="WW8Num3z1">
    <w:name w:val="WW8Num3z1"/>
    <w:rsid w:val="00A33377"/>
    <w:rPr>
      <w:caps w:val="0"/>
      <w:smallCaps w:val="0"/>
      <w:strike w:val="0"/>
      <w:dstrike w:val="0"/>
      <w:vanish w:val="0"/>
      <w:color w:val="auto"/>
      <w:position w:val="0"/>
      <w:sz w:val="24"/>
      <w:vertAlign w:val="baseline"/>
    </w:rPr>
  </w:style>
  <w:style w:type="character" w:customStyle="1" w:styleId="WW8Num3z2">
    <w:name w:val="WW8Num3z2"/>
    <w:rsid w:val="00A33377"/>
    <w:rPr>
      <w:caps w:val="0"/>
      <w:smallCaps w:val="0"/>
      <w:vanish w:val="0"/>
      <w:color w:val="auto"/>
    </w:rPr>
  </w:style>
  <w:style w:type="character" w:customStyle="1" w:styleId="WW8Num3z4">
    <w:name w:val="WW8Num3z4"/>
    <w:rsid w:val="00A33377"/>
    <w:rPr>
      <w:b/>
      <w:i w:val="0"/>
      <w:caps/>
    </w:rPr>
  </w:style>
  <w:style w:type="character" w:customStyle="1" w:styleId="WW8Num3z5">
    <w:name w:val="WW8Num3z5"/>
    <w:rsid w:val="00A33377"/>
    <w:rPr>
      <w:b w:val="0"/>
      <w:i/>
      <w:caps/>
    </w:rPr>
  </w:style>
  <w:style w:type="character" w:customStyle="1" w:styleId="WW8Num3z6">
    <w:name w:val="WW8Num3z6"/>
    <w:rsid w:val="00A33377"/>
    <w:rPr>
      <w:rFonts w:ascii="Arial" w:hAnsi="Arial"/>
      <w:b w:val="0"/>
      <w:i/>
      <w:caps/>
      <w:sz w:val="20"/>
    </w:rPr>
  </w:style>
  <w:style w:type="character" w:customStyle="1" w:styleId="WW8Num4z0">
    <w:name w:val="WW8Num4z0"/>
    <w:rsid w:val="00A33377"/>
    <w:rPr>
      <w:sz w:val="24"/>
      <w:szCs w:val="24"/>
    </w:rPr>
  </w:style>
  <w:style w:type="character" w:customStyle="1" w:styleId="WW8Num7z0">
    <w:name w:val="WW8Num7z0"/>
    <w:rsid w:val="00A33377"/>
    <w:rPr>
      <w:rFonts w:ascii="Symbol" w:hAnsi="Symbol"/>
    </w:rPr>
  </w:style>
  <w:style w:type="character" w:customStyle="1" w:styleId="WW8Num7z1">
    <w:name w:val="WW8Num7z1"/>
    <w:rsid w:val="00A33377"/>
    <w:rPr>
      <w:rFonts w:ascii="Courier New" w:hAnsi="Courier New" w:cs="Courier New"/>
    </w:rPr>
  </w:style>
  <w:style w:type="character" w:customStyle="1" w:styleId="WW8Num7z2">
    <w:name w:val="WW8Num7z2"/>
    <w:rsid w:val="00A33377"/>
    <w:rPr>
      <w:rFonts w:ascii="Wingdings" w:hAnsi="Wingdings"/>
    </w:rPr>
  </w:style>
  <w:style w:type="character" w:customStyle="1" w:styleId="Fontepargpadro1">
    <w:name w:val="Fonte parág. padrão1"/>
    <w:rsid w:val="00A33377"/>
  </w:style>
  <w:style w:type="character" w:styleId="Nmerodepgina">
    <w:name w:val="page number"/>
    <w:basedOn w:val="Fontepargpadro1"/>
    <w:rsid w:val="00A33377"/>
  </w:style>
  <w:style w:type="character" w:styleId="Hyperlink">
    <w:name w:val="Hyperlink"/>
    <w:uiPriority w:val="99"/>
    <w:rsid w:val="00A33377"/>
    <w:rPr>
      <w:color w:val="0000FF"/>
      <w:u w:val="single"/>
    </w:rPr>
  </w:style>
  <w:style w:type="character" w:customStyle="1" w:styleId="Ttulo1Char">
    <w:name w:val="Título 1 Char"/>
    <w:rsid w:val="00A33377"/>
    <w:rPr>
      <w:rFonts w:ascii="Cambria" w:eastAsia="Times New Roman" w:hAnsi="Cambria" w:cs="Times New Roman"/>
      <w:b/>
      <w:bCs/>
      <w:kern w:val="1"/>
      <w:sz w:val="32"/>
      <w:szCs w:val="32"/>
    </w:rPr>
  </w:style>
  <w:style w:type="character" w:customStyle="1" w:styleId="Ttulo5Char">
    <w:name w:val="Título 5 Char"/>
    <w:rsid w:val="00A33377"/>
    <w:rPr>
      <w:rFonts w:ascii="Calibri" w:hAnsi="Calibri"/>
      <w:b/>
      <w:bCs/>
      <w:i/>
      <w:iCs/>
      <w:sz w:val="26"/>
      <w:szCs w:val="26"/>
    </w:rPr>
  </w:style>
  <w:style w:type="character" w:customStyle="1" w:styleId="Ttulo7Char">
    <w:name w:val="Título 7 Char"/>
    <w:rsid w:val="00A33377"/>
    <w:rPr>
      <w:rFonts w:ascii="Calibri" w:eastAsia="Times New Roman" w:hAnsi="Calibri" w:cs="Times New Roman"/>
      <w:sz w:val="24"/>
      <w:szCs w:val="24"/>
    </w:rPr>
  </w:style>
  <w:style w:type="character" w:customStyle="1" w:styleId="TtuloChar">
    <w:name w:val="Título Char"/>
    <w:rsid w:val="00A33377"/>
    <w:rPr>
      <w:rFonts w:ascii="Century Gothic" w:hAnsi="Century Gothic"/>
      <w:b/>
      <w:color w:val="000000"/>
      <w:sz w:val="22"/>
    </w:rPr>
  </w:style>
  <w:style w:type="character" w:customStyle="1" w:styleId="CabealhoChar">
    <w:name w:val="Cabeçalho Char"/>
    <w:aliases w:val="encabezado Char"/>
    <w:uiPriority w:val="99"/>
    <w:rsid w:val="00A33377"/>
    <w:rPr>
      <w:sz w:val="24"/>
    </w:rPr>
  </w:style>
  <w:style w:type="character" w:customStyle="1" w:styleId="Smbolosdenumerao">
    <w:name w:val="Símbolos de numeração"/>
    <w:rsid w:val="00A33377"/>
  </w:style>
  <w:style w:type="paragraph" w:customStyle="1" w:styleId="Captulo">
    <w:name w:val="Capítulo"/>
    <w:basedOn w:val="Normal"/>
    <w:next w:val="Corpodetexto"/>
    <w:rsid w:val="00A33377"/>
    <w:pPr>
      <w:keepNext/>
      <w:spacing w:before="240" w:after="120"/>
    </w:pPr>
    <w:rPr>
      <w:rFonts w:ascii="Arial" w:eastAsia="Lucida Sans Unicode" w:hAnsi="Arial" w:cs="Tahoma"/>
      <w:sz w:val="28"/>
      <w:szCs w:val="28"/>
    </w:rPr>
  </w:style>
  <w:style w:type="paragraph" w:styleId="Corpodetexto">
    <w:name w:val="Body Text"/>
    <w:basedOn w:val="Normal"/>
    <w:link w:val="CorpodetextoChar"/>
    <w:uiPriority w:val="1"/>
    <w:qFormat/>
    <w:rsid w:val="00A33377"/>
    <w:pPr>
      <w:jc w:val="center"/>
    </w:pPr>
    <w:rPr>
      <w:rFonts w:ascii="Arial Black" w:hAnsi="Arial Black"/>
      <w:b/>
      <w:sz w:val="36"/>
    </w:rPr>
  </w:style>
  <w:style w:type="paragraph" w:styleId="Lista">
    <w:name w:val="List"/>
    <w:basedOn w:val="Normal"/>
    <w:rsid w:val="00A33377"/>
    <w:pPr>
      <w:ind w:left="283" w:hanging="283"/>
    </w:pPr>
  </w:style>
  <w:style w:type="paragraph" w:customStyle="1" w:styleId="Legenda1">
    <w:name w:val="Legenda1"/>
    <w:basedOn w:val="Normal"/>
    <w:rsid w:val="00A33377"/>
    <w:pPr>
      <w:suppressLineNumbers/>
      <w:spacing w:before="120" w:after="120"/>
    </w:pPr>
    <w:rPr>
      <w:rFonts w:cs="Tahoma"/>
      <w:i/>
      <w:iCs/>
      <w:szCs w:val="24"/>
    </w:rPr>
  </w:style>
  <w:style w:type="paragraph" w:customStyle="1" w:styleId="ndice">
    <w:name w:val="Índice"/>
    <w:basedOn w:val="Normal"/>
    <w:rsid w:val="00A33377"/>
    <w:pPr>
      <w:suppressLineNumbers/>
    </w:pPr>
    <w:rPr>
      <w:rFonts w:cs="Tahoma"/>
    </w:rPr>
  </w:style>
  <w:style w:type="paragraph" w:customStyle="1" w:styleId="Corpodetexto21">
    <w:name w:val="Corpo de texto 21"/>
    <w:basedOn w:val="Normal"/>
    <w:rsid w:val="00A33377"/>
    <w:pPr>
      <w:jc w:val="center"/>
    </w:pPr>
    <w:rPr>
      <w:rFonts w:ascii="Verdana" w:hAnsi="Verdana"/>
    </w:rPr>
  </w:style>
  <w:style w:type="paragraph" w:styleId="Cabealho">
    <w:name w:val="header"/>
    <w:aliases w:val="encabezado"/>
    <w:basedOn w:val="Normal"/>
    <w:uiPriority w:val="99"/>
    <w:rsid w:val="00A33377"/>
    <w:pPr>
      <w:tabs>
        <w:tab w:val="center" w:pos="4252"/>
        <w:tab w:val="right" w:pos="8504"/>
      </w:tabs>
    </w:pPr>
  </w:style>
  <w:style w:type="paragraph" w:styleId="Rodap">
    <w:name w:val="footer"/>
    <w:basedOn w:val="Normal"/>
    <w:link w:val="RodapChar"/>
    <w:uiPriority w:val="99"/>
    <w:rsid w:val="00A33377"/>
    <w:pPr>
      <w:tabs>
        <w:tab w:val="center" w:pos="4252"/>
        <w:tab w:val="right" w:pos="8504"/>
      </w:tabs>
    </w:pPr>
  </w:style>
  <w:style w:type="paragraph" w:styleId="Recuodecorpodetexto">
    <w:name w:val="Body Text Indent"/>
    <w:basedOn w:val="Normal"/>
    <w:link w:val="RecuodecorpodetextoChar"/>
    <w:rsid w:val="00A33377"/>
    <w:pPr>
      <w:spacing w:after="120"/>
      <w:ind w:left="283"/>
    </w:pPr>
  </w:style>
  <w:style w:type="paragraph" w:customStyle="1" w:styleId="Recuodecorpodetexto21">
    <w:name w:val="Recuo de corpo de texto 21"/>
    <w:basedOn w:val="Normal"/>
    <w:rsid w:val="00A33377"/>
    <w:pPr>
      <w:spacing w:after="120" w:line="480" w:lineRule="auto"/>
      <w:ind w:left="283"/>
    </w:pPr>
  </w:style>
  <w:style w:type="paragraph" w:customStyle="1" w:styleId="Recuodecorpodetexto31">
    <w:name w:val="Recuo de corpo de texto 31"/>
    <w:basedOn w:val="Normal"/>
    <w:rsid w:val="00A33377"/>
    <w:pPr>
      <w:spacing w:after="120"/>
      <w:ind w:left="283"/>
    </w:pPr>
    <w:rPr>
      <w:sz w:val="16"/>
      <w:szCs w:val="16"/>
    </w:rPr>
  </w:style>
  <w:style w:type="paragraph" w:customStyle="1" w:styleId="Textoembloco1">
    <w:name w:val="Texto em bloco1"/>
    <w:basedOn w:val="Normal"/>
    <w:rsid w:val="00A33377"/>
    <w:pPr>
      <w:ind w:left="726" w:right="282"/>
      <w:jc w:val="both"/>
    </w:pPr>
    <w:rPr>
      <w:rFonts w:ascii="Arial" w:hAnsi="Arial"/>
      <w:sz w:val="22"/>
    </w:rPr>
  </w:style>
  <w:style w:type="paragraph" w:customStyle="1" w:styleId="BodyText21">
    <w:name w:val="Body Text 21"/>
    <w:basedOn w:val="Normal"/>
    <w:rsid w:val="00A33377"/>
    <w:pPr>
      <w:jc w:val="both"/>
    </w:pPr>
  </w:style>
  <w:style w:type="paragraph" w:customStyle="1" w:styleId="p2">
    <w:name w:val="p2"/>
    <w:basedOn w:val="Normal"/>
    <w:rsid w:val="00A33377"/>
    <w:pPr>
      <w:widowControl w:val="0"/>
      <w:tabs>
        <w:tab w:val="left" w:pos="720"/>
      </w:tabs>
      <w:spacing w:line="280" w:lineRule="atLeast"/>
      <w:jc w:val="both"/>
    </w:pPr>
  </w:style>
  <w:style w:type="paragraph" w:customStyle="1" w:styleId="Basedondiceanaltico">
    <w:name w:val="Base do índice analítico"/>
    <w:basedOn w:val="Normal"/>
    <w:rsid w:val="00A33377"/>
    <w:pPr>
      <w:tabs>
        <w:tab w:val="right" w:leader="dot" w:pos="6480"/>
      </w:tabs>
      <w:spacing w:after="240" w:line="240" w:lineRule="atLeast"/>
    </w:pPr>
    <w:rPr>
      <w:rFonts w:ascii="Arial" w:hAnsi="Arial"/>
      <w:spacing w:val="-5"/>
      <w:sz w:val="20"/>
    </w:rPr>
  </w:style>
  <w:style w:type="paragraph" w:styleId="Ttulo">
    <w:name w:val="Title"/>
    <w:basedOn w:val="Normal"/>
    <w:next w:val="Subttulo"/>
    <w:qFormat/>
    <w:rsid w:val="00A33377"/>
    <w:pPr>
      <w:widowControl w:val="0"/>
      <w:jc w:val="center"/>
    </w:pPr>
    <w:rPr>
      <w:rFonts w:ascii="Century Gothic" w:hAnsi="Century Gothic"/>
      <w:b/>
      <w:color w:val="000000"/>
      <w:sz w:val="22"/>
    </w:rPr>
  </w:style>
  <w:style w:type="paragraph" w:styleId="Subttulo">
    <w:name w:val="Subtitle"/>
    <w:basedOn w:val="Captulo"/>
    <w:next w:val="Corpodetexto"/>
    <w:qFormat/>
    <w:rsid w:val="00A33377"/>
    <w:pPr>
      <w:jc w:val="center"/>
    </w:pPr>
    <w:rPr>
      <w:i/>
      <w:iCs/>
    </w:rPr>
  </w:style>
  <w:style w:type="paragraph" w:customStyle="1" w:styleId="Numerada21">
    <w:name w:val="Numerada 21"/>
    <w:basedOn w:val="Normal"/>
    <w:rsid w:val="00A33377"/>
    <w:pPr>
      <w:tabs>
        <w:tab w:val="num" w:pos="643"/>
      </w:tabs>
      <w:ind w:left="643" w:hanging="360"/>
    </w:pPr>
  </w:style>
  <w:style w:type="paragraph" w:customStyle="1" w:styleId="Numerada31">
    <w:name w:val="Numerada 31"/>
    <w:basedOn w:val="Normal"/>
    <w:rsid w:val="00A33377"/>
    <w:pPr>
      <w:tabs>
        <w:tab w:val="num" w:pos="926"/>
      </w:tabs>
      <w:ind w:left="926" w:hanging="360"/>
    </w:pPr>
  </w:style>
  <w:style w:type="paragraph" w:customStyle="1" w:styleId="Numerada1">
    <w:name w:val="Numerada1"/>
    <w:basedOn w:val="Lista"/>
    <w:rsid w:val="00A33377"/>
    <w:pPr>
      <w:tabs>
        <w:tab w:val="num" w:pos="360"/>
      </w:tabs>
      <w:spacing w:after="120" w:line="240" w:lineRule="atLeast"/>
      <w:ind w:left="360" w:hanging="360"/>
      <w:jc w:val="both"/>
    </w:pPr>
    <w:rPr>
      <w:rFonts w:ascii="Arial" w:hAnsi="Arial"/>
      <w:spacing w:val="-5"/>
      <w:sz w:val="20"/>
    </w:rPr>
  </w:style>
  <w:style w:type="paragraph" w:styleId="PargrafodaLista">
    <w:name w:val="List Paragraph"/>
    <w:basedOn w:val="Normal"/>
    <w:link w:val="PargrafodaListaChar"/>
    <w:uiPriority w:val="34"/>
    <w:qFormat/>
    <w:rsid w:val="00A33377"/>
    <w:pPr>
      <w:ind w:left="708"/>
    </w:pPr>
    <w:rPr>
      <w:rFonts w:ascii="Arial" w:hAnsi="Arial"/>
      <w:spacing w:val="-5"/>
      <w:sz w:val="20"/>
    </w:rPr>
  </w:style>
  <w:style w:type="paragraph" w:customStyle="1" w:styleId="Incisonumerado">
    <w:name w:val="Inciso numerado"/>
    <w:rsid w:val="00A33377"/>
    <w:pPr>
      <w:tabs>
        <w:tab w:val="num" w:pos="360"/>
      </w:tabs>
      <w:suppressAutoHyphens/>
      <w:spacing w:after="80"/>
      <w:jc w:val="both"/>
    </w:pPr>
    <w:rPr>
      <w:rFonts w:ascii="Arial" w:eastAsia="Arial" w:hAnsi="Arial"/>
      <w:color w:val="000000"/>
      <w:lang w:eastAsia="ar-SA"/>
    </w:rPr>
  </w:style>
  <w:style w:type="paragraph" w:customStyle="1" w:styleId="alnea0">
    <w:name w:val="alínea"/>
    <w:basedOn w:val="Incisonumerado"/>
    <w:rsid w:val="00A33377"/>
    <w:pPr>
      <w:spacing w:after="0"/>
    </w:pPr>
  </w:style>
  <w:style w:type="paragraph" w:customStyle="1" w:styleId="Pargrafo">
    <w:name w:val="Parágrafo"/>
    <w:rsid w:val="00A33377"/>
    <w:pPr>
      <w:tabs>
        <w:tab w:val="num" w:pos="360"/>
      </w:tabs>
      <w:suppressAutoHyphens/>
      <w:spacing w:before="60" w:after="60"/>
      <w:jc w:val="both"/>
    </w:pPr>
    <w:rPr>
      <w:rFonts w:ascii="Arial" w:eastAsia="Arial" w:hAnsi="Arial"/>
      <w:lang w:eastAsia="ar-SA"/>
    </w:rPr>
  </w:style>
  <w:style w:type="paragraph" w:customStyle="1" w:styleId="Clusula">
    <w:name w:val="Cláusula"/>
    <w:rsid w:val="00A33377"/>
    <w:pPr>
      <w:tabs>
        <w:tab w:val="num" w:pos="360"/>
      </w:tabs>
      <w:suppressAutoHyphens/>
      <w:spacing w:before="120" w:after="60"/>
      <w:jc w:val="both"/>
    </w:pPr>
    <w:rPr>
      <w:rFonts w:ascii="Arial" w:eastAsia="Arial" w:hAnsi="Arial"/>
      <w:lang w:eastAsia="ar-SA"/>
    </w:rPr>
  </w:style>
  <w:style w:type="paragraph" w:customStyle="1" w:styleId="Pargrafonico">
    <w:name w:val="Parágrafo Único"/>
    <w:basedOn w:val="Pargrafo"/>
    <w:next w:val="Clusula"/>
    <w:rsid w:val="00A33377"/>
  </w:style>
  <w:style w:type="paragraph" w:customStyle="1" w:styleId="Contedodoquadro">
    <w:name w:val="Conteúdo do quadro"/>
    <w:basedOn w:val="Corpodetexto"/>
    <w:rsid w:val="00A33377"/>
  </w:style>
  <w:style w:type="paragraph" w:customStyle="1" w:styleId="SalisCabealhoEsquerdaArial11">
    <w:name w:val="SalisCabeçalhoEsquerdaArial11"/>
    <w:rsid w:val="0058003B"/>
    <w:pPr>
      <w:widowControl w:val="0"/>
      <w:jc w:val="both"/>
    </w:pPr>
    <w:rPr>
      <w:rFonts w:ascii="Arial" w:hAnsi="Arial"/>
      <w:sz w:val="22"/>
    </w:rPr>
  </w:style>
  <w:style w:type="paragraph" w:customStyle="1" w:styleId="SalisQuadroReceitaNegritoArial11">
    <w:name w:val="SalisQuadroReceitaNegritoArial11"/>
    <w:rsid w:val="0058003B"/>
    <w:pPr>
      <w:spacing w:after="40"/>
    </w:pPr>
    <w:rPr>
      <w:rFonts w:ascii="Arial" w:hAnsi="Arial"/>
      <w:b/>
      <w:sz w:val="22"/>
    </w:rPr>
  </w:style>
  <w:style w:type="paragraph" w:customStyle="1" w:styleId="SalisCentralizadoNormalArial10">
    <w:name w:val="SalisCentralizadoNormalArial10"/>
    <w:basedOn w:val="Normal"/>
    <w:rsid w:val="0058003B"/>
    <w:pPr>
      <w:widowControl w:val="0"/>
      <w:suppressAutoHyphens w:val="0"/>
      <w:jc w:val="center"/>
    </w:pPr>
    <w:rPr>
      <w:rFonts w:ascii="Arial" w:hAnsi="Arial" w:cs="Arial"/>
      <w:bCs/>
      <w:sz w:val="20"/>
      <w:lang w:eastAsia="pt-BR"/>
    </w:rPr>
  </w:style>
  <w:style w:type="paragraph" w:customStyle="1" w:styleId="SalisParagrafoDireitaArial10">
    <w:name w:val="SalisParagrafoDireitaArial10"/>
    <w:basedOn w:val="Normal"/>
    <w:rsid w:val="0058003B"/>
    <w:pPr>
      <w:widowControl w:val="0"/>
      <w:suppressAutoHyphens w:val="0"/>
      <w:jc w:val="right"/>
    </w:pPr>
    <w:rPr>
      <w:rFonts w:ascii="Arial" w:hAnsi="Arial" w:cs="Arial"/>
      <w:noProof/>
      <w:sz w:val="20"/>
      <w:lang w:eastAsia="pt-BR"/>
    </w:rPr>
  </w:style>
  <w:style w:type="character" w:styleId="Refdecomentrio">
    <w:name w:val="annotation reference"/>
    <w:unhideWhenUsed/>
    <w:rsid w:val="00407A7C"/>
    <w:rPr>
      <w:sz w:val="16"/>
      <w:szCs w:val="16"/>
    </w:rPr>
  </w:style>
  <w:style w:type="paragraph" w:styleId="Textodecomentrio">
    <w:name w:val="annotation text"/>
    <w:basedOn w:val="Normal"/>
    <w:link w:val="TextodecomentrioChar"/>
    <w:unhideWhenUsed/>
    <w:rsid w:val="00407A7C"/>
    <w:rPr>
      <w:sz w:val="20"/>
    </w:rPr>
  </w:style>
  <w:style w:type="character" w:customStyle="1" w:styleId="TextodecomentrioChar">
    <w:name w:val="Texto de comentário Char"/>
    <w:link w:val="Textodecomentrio"/>
    <w:qFormat/>
    <w:rsid w:val="00407A7C"/>
    <w:rPr>
      <w:lang w:eastAsia="ar-SA"/>
    </w:rPr>
  </w:style>
  <w:style w:type="paragraph" w:styleId="Assuntodocomentrio">
    <w:name w:val="annotation subject"/>
    <w:basedOn w:val="Textodecomentrio"/>
    <w:next w:val="Textodecomentrio"/>
    <w:link w:val="AssuntodocomentrioChar"/>
    <w:uiPriority w:val="99"/>
    <w:semiHidden/>
    <w:unhideWhenUsed/>
    <w:rsid w:val="00407A7C"/>
    <w:rPr>
      <w:b/>
      <w:bCs/>
    </w:rPr>
  </w:style>
  <w:style w:type="character" w:customStyle="1" w:styleId="AssuntodocomentrioChar">
    <w:name w:val="Assunto do comentário Char"/>
    <w:link w:val="Assuntodocomentrio"/>
    <w:uiPriority w:val="99"/>
    <w:semiHidden/>
    <w:rsid w:val="00407A7C"/>
    <w:rPr>
      <w:b/>
      <w:bCs/>
      <w:lang w:eastAsia="ar-SA"/>
    </w:rPr>
  </w:style>
  <w:style w:type="paragraph" w:styleId="Textodebalo">
    <w:name w:val="Balloon Text"/>
    <w:basedOn w:val="Normal"/>
    <w:link w:val="TextodebaloChar"/>
    <w:uiPriority w:val="99"/>
    <w:unhideWhenUsed/>
    <w:rsid w:val="00407A7C"/>
    <w:rPr>
      <w:rFonts w:ascii="Tahoma" w:hAnsi="Tahoma"/>
      <w:sz w:val="16"/>
      <w:szCs w:val="16"/>
    </w:rPr>
  </w:style>
  <w:style w:type="character" w:customStyle="1" w:styleId="TextodebaloChar">
    <w:name w:val="Texto de balão Char"/>
    <w:link w:val="Textodebalo"/>
    <w:uiPriority w:val="99"/>
    <w:rsid w:val="00407A7C"/>
    <w:rPr>
      <w:rFonts w:ascii="Tahoma" w:hAnsi="Tahoma" w:cs="Tahoma"/>
      <w:sz w:val="16"/>
      <w:szCs w:val="16"/>
      <w:lang w:eastAsia="ar-SA"/>
    </w:rPr>
  </w:style>
  <w:style w:type="character" w:styleId="HiperlinkVisitado">
    <w:name w:val="FollowedHyperlink"/>
    <w:uiPriority w:val="99"/>
    <w:unhideWhenUsed/>
    <w:rsid w:val="008E4B9C"/>
    <w:rPr>
      <w:color w:val="800080"/>
      <w:u w:val="single"/>
    </w:rPr>
  </w:style>
  <w:style w:type="paragraph" w:styleId="Recuodecorpodetexto2">
    <w:name w:val="Body Text Indent 2"/>
    <w:basedOn w:val="Normal"/>
    <w:link w:val="Recuodecorpodetexto2Char"/>
    <w:rsid w:val="002E093A"/>
    <w:pPr>
      <w:suppressAutoHyphens w:val="0"/>
      <w:spacing w:after="120" w:line="480" w:lineRule="auto"/>
      <w:ind w:left="283"/>
    </w:pPr>
    <w:rPr>
      <w:szCs w:val="24"/>
    </w:rPr>
  </w:style>
  <w:style w:type="character" w:customStyle="1" w:styleId="Recuodecorpodetexto2Char">
    <w:name w:val="Recuo de corpo de texto 2 Char"/>
    <w:link w:val="Recuodecorpodetexto2"/>
    <w:rsid w:val="002E093A"/>
    <w:rPr>
      <w:sz w:val="24"/>
      <w:szCs w:val="24"/>
    </w:rPr>
  </w:style>
  <w:style w:type="paragraph" w:styleId="TextosemFormatao">
    <w:name w:val="Plain Text"/>
    <w:basedOn w:val="Normal"/>
    <w:link w:val="TextosemFormataoChar"/>
    <w:rsid w:val="002E093A"/>
    <w:pPr>
      <w:suppressAutoHyphens w:val="0"/>
    </w:pPr>
    <w:rPr>
      <w:rFonts w:ascii="Courier New" w:hAnsi="Courier New"/>
      <w:sz w:val="20"/>
    </w:rPr>
  </w:style>
  <w:style w:type="character" w:customStyle="1" w:styleId="TextosemFormataoChar">
    <w:name w:val="Texto sem Formatação Char"/>
    <w:link w:val="TextosemFormatao"/>
    <w:rsid w:val="002E093A"/>
    <w:rPr>
      <w:rFonts w:ascii="Courier New" w:hAnsi="Courier New"/>
    </w:rPr>
  </w:style>
  <w:style w:type="paragraph" w:customStyle="1" w:styleId="font5">
    <w:name w:val="font5"/>
    <w:basedOn w:val="Normal"/>
    <w:rsid w:val="000A1E85"/>
    <w:pPr>
      <w:suppressAutoHyphens w:val="0"/>
      <w:spacing w:before="100" w:beforeAutospacing="1" w:after="100" w:afterAutospacing="1"/>
    </w:pPr>
    <w:rPr>
      <w:rFonts w:ascii="Arial" w:hAnsi="Arial" w:cs="Arial"/>
      <w:sz w:val="22"/>
      <w:szCs w:val="22"/>
      <w:lang w:eastAsia="pt-BR"/>
    </w:rPr>
  </w:style>
  <w:style w:type="paragraph" w:customStyle="1" w:styleId="xl69">
    <w:name w:val="xl69"/>
    <w:basedOn w:val="Normal"/>
    <w:rsid w:val="000A1E85"/>
    <w:pPr>
      <w:suppressAutoHyphens w:val="0"/>
      <w:spacing w:before="100" w:beforeAutospacing="1" w:after="100" w:afterAutospacing="1"/>
      <w:jc w:val="right"/>
    </w:pPr>
    <w:rPr>
      <w:color w:val="000080"/>
      <w:sz w:val="16"/>
      <w:szCs w:val="16"/>
      <w:lang w:eastAsia="pt-BR"/>
    </w:rPr>
  </w:style>
  <w:style w:type="paragraph" w:customStyle="1" w:styleId="xl70">
    <w:name w:val="xl70"/>
    <w:basedOn w:val="Normal"/>
    <w:rsid w:val="000A1E85"/>
    <w:pPr>
      <w:suppressAutoHyphens w:val="0"/>
      <w:spacing w:before="100" w:beforeAutospacing="1" w:after="100" w:afterAutospacing="1"/>
      <w:jc w:val="both"/>
      <w:textAlignment w:val="top"/>
    </w:pPr>
    <w:rPr>
      <w:color w:val="000080"/>
      <w:sz w:val="16"/>
      <w:szCs w:val="16"/>
      <w:lang w:eastAsia="pt-BR"/>
    </w:rPr>
  </w:style>
  <w:style w:type="paragraph" w:customStyle="1" w:styleId="xl71">
    <w:name w:val="xl71"/>
    <w:basedOn w:val="Normal"/>
    <w:rsid w:val="000A1E85"/>
    <w:pPr>
      <w:suppressAutoHyphens w:val="0"/>
      <w:spacing w:before="100" w:beforeAutospacing="1" w:after="100" w:afterAutospacing="1"/>
      <w:jc w:val="center"/>
    </w:pPr>
    <w:rPr>
      <w:color w:val="000080"/>
      <w:sz w:val="16"/>
      <w:szCs w:val="16"/>
      <w:lang w:eastAsia="pt-BR"/>
    </w:rPr>
  </w:style>
  <w:style w:type="paragraph" w:customStyle="1" w:styleId="xl72">
    <w:name w:val="xl72"/>
    <w:basedOn w:val="Normal"/>
    <w:rsid w:val="000A1E85"/>
    <w:pPr>
      <w:suppressAutoHyphens w:val="0"/>
      <w:spacing w:before="100" w:beforeAutospacing="1" w:after="100" w:afterAutospacing="1"/>
    </w:pPr>
    <w:rPr>
      <w:color w:val="000080"/>
      <w:sz w:val="16"/>
      <w:szCs w:val="16"/>
      <w:lang w:eastAsia="pt-BR"/>
    </w:rPr>
  </w:style>
  <w:style w:type="paragraph" w:customStyle="1" w:styleId="xl73">
    <w:name w:val="xl73"/>
    <w:basedOn w:val="Normal"/>
    <w:rsid w:val="000A1E85"/>
    <w:pPr>
      <w:suppressAutoHyphens w:val="0"/>
      <w:spacing w:before="100" w:beforeAutospacing="1" w:after="100" w:afterAutospacing="1"/>
    </w:pPr>
    <w:rPr>
      <w:color w:val="000080"/>
      <w:sz w:val="16"/>
      <w:szCs w:val="16"/>
      <w:lang w:eastAsia="pt-BR"/>
    </w:rPr>
  </w:style>
  <w:style w:type="paragraph" w:customStyle="1" w:styleId="xl74">
    <w:name w:val="xl74"/>
    <w:basedOn w:val="Normal"/>
    <w:rsid w:val="000A1E85"/>
    <w:pPr>
      <w:suppressAutoHyphens w:val="0"/>
      <w:spacing w:before="100" w:beforeAutospacing="1" w:after="100" w:afterAutospacing="1"/>
    </w:pPr>
    <w:rPr>
      <w:b/>
      <w:bCs/>
      <w:color w:val="000080"/>
      <w:sz w:val="16"/>
      <w:szCs w:val="16"/>
      <w:lang w:eastAsia="pt-BR"/>
    </w:rPr>
  </w:style>
  <w:style w:type="paragraph" w:customStyle="1" w:styleId="xl75">
    <w:name w:val="xl75"/>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pt-BR"/>
    </w:rPr>
  </w:style>
  <w:style w:type="paragraph" w:customStyle="1" w:styleId="xl76">
    <w:name w:val="xl76"/>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b/>
      <w:bCs/>
      <w:sz w:val="14"/>
      <w:szCs w:val="14"/>
      <w:lang w:eastAsia="pt-BR"/>
    </w:rPr>
  </w:style>
  <w:style w:type="paragraph" w:customStyle="1" w:styleId="xl77">
    <w:name w:val="xl77"/>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pt-BR"/>
    </w:rPr>
  </w:style>
  <w:style w:type="paragraph" w:customStyle="1" w:styleId="xl78">
    <w:name w:val="xl78"/>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eastAsia="pt-BR"/>
    </w:rPr>
  </w:style>
  <w:style w:type="paragraph" w:customStyle="1" w:styleId="xl79">
    <w:name w:val="xl79"/>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22"/>
      <w:szCs w:val="22"/>
      <w:lang w:eastAsia="pt-BR"/>
    </w:rPr>
  </w:style>
  <w:style w:type="paragraph" w:customStyle="1" w:styleId="xl80">
    <w:name w:val="xl80"/>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2"/>
      <w:szCs w:val="22"/>
      <w:lang w:eastAsia="pt-BR"/>
    </w:rPr>
  </w:style>
  <w:style w:type="paragraph" w:customStyle="1" w:styleId="xl81">
    <w:name w:val="xl81"/>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sz w:val="22"/>
      <w:szCs w:val="22"/>
      <w:lang w:eastAsia="pt-BR"/>
    </w:rPr>
  </w:style>
  <w:style w:type="paragraph" w:customStyle="1" w:styleId="xl82">
    <w:name w:val="xl82"/>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2"/>
      <w:szCs w:val="22"/>
      <w:lang w:eastAsia="pt-BR"/>
    </w:rPr>
  </w:style>
  <w:style w:type="paragraph" w:customStyle="1" w:styleId="xl83">
    <w:name w:val="xl83"/>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2"/>
      <w:szCs w:val="22"/>
      <w:lang w:eastAsia="pt-BR"/>
    </w:rPr>
  </w:style>
  <w:style w:type="paragraph" w:customStyle="1" w:styleId="xl84">
    <w:name w:val="xl84"/>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2"/>
      <w:szCs w:val="22"/>
      <w:lang w:eastAsia="pt-BR"/>
    </w:rPr>
  </w:style>
  <w:style w:type="paragraph" w:customStyle="1" w:styleId="xl85">
    <w:name w:val="xl85"/>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80"/>
      <w:sz w:val="22"/>
      <w:szCs w:val="22"/>
      <w:lang w:eastAsia="pt-BR"/>
    </w:rPr>
  </w:style>
  <w:style w:type="paragraph" w:customStyle="1" w:styleId="xl86">
    <w:name w:val="xl86"/>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2"/>
      <w:szCs w:val="22"/>
      <w:lang w:eastAsia="pt-BR"/>
    </w:rPr>
  </w:style>
  <w:style w:type="paragraph" w:customStyle="1" w:styleId="xl87">
    <w:name w:val="xl87"/>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pt-BR"/>
    </w:rPr>
  </w:style>
  <w:style w:type="paragraph" w:customStyle="1" w:styleId="xl88">
    <w:name w:val="xl88"/>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pt-BR"/>
    </w:rPr>
  </w:style>
  <w:style w:type="paragraph" w:customStyle="1" w:styleId="xl89">
    <w:name w:val="xl89"/>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pt-BR"/>
    </w:rPr>
  </w:style>
  <w:style w:type="paragraph" w:customStyle="1" w:styleId="xl90">
    <w:name w:val="xl90"/>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pt-BR"/>
    </w:rPr>
  </w:style>
  <w:style w:type="paragraph" w:customStyle="1" w:styleId="xl91">
    <w:name w:val="xl91"/>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80"/>
      <w:sz w:val="22"/>
      <w:szCs w:val="22"/>
      <w:lang w:eastAsia="pt-BR"/>
    </w:rPr>
  </w:style>
  <w:style w:type="paragraph" w:customStyle="1" w:styleId="xl92">
    <w:name w:val="xl92"/>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b/>
      <w:bCs/>
      <w:sz w:val="22"/>
      <w:szCs w:val="22"/>
      <w:lang w:eastAsia="pt-BR"/>
    </w:rPr>
  </w:style>
  <w:style w:type="paragraph" w:customStyle="1" w:styleId="xl93">
    <w:name w:val="xl93"/>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2"/>
      <w:szCs w:val="22"/>
      <w:lang w:eastAsia="pt-BR"/>
    </w:rPr>
  </w:style>
  <w:style w:type="paragraph" w:customStyle="1" w:styleId="xl94">
    <w:name w:val="xl94"/>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b/>
      <w:bCs/>
      <w:sz w:val="22"/>
      <w:szCs w:val="22"/>
      <w:lang w:eastAsia="pt-BR"/>
    </w:rPr>
  </w:style>
  <w:style w:type="paragraph" w:customStyle="1" w:styleId="xl95">
    <w:name w:val="xl95"/>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eastAsia="pt-BR"/>
    </w:rPr>
  </w:style>
  <w:style w:type="paragraph" w:customStyle="1" w:styleId="xl96">
    <w:name w:val="xl96"/>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pt-BR"/>
    </w:rPr>
  </w:style>
  <w:style w:type="paragraph" w:customStyle="1" w:styleId="xl97">
    <w:name w:val="xl97"/>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2"/>
      <w:szCs w:val="22"/>
      <w:lang w:eastAsia="pt-BR"/>
    </w:rPr>
  </w:style>
  <w:style w:type="paragraph" w:customStyle="1" w:styleId="xl98">
    <w:name w:val="xl98"/>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pt-BR"/>
    </w:rPr>
  </w:style>
  <w:style w:type="paragraph" w:customStyle="1" w:styleId="xl99">
    <w:name w:val="xl99"/>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80"/>
      <w:sz w:val="16"/>
      <w:szCs w:val="16"/>
      <w:lang w:eastAsia="pt-BR"/>
    </w:rPr>
  </w:style>
  <w:style w:type="paragraph" w:customStyle="1" w:styleId="xl100">
    <w:name w:val="xl100"/>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80"/>
      <w:sz w:val="16"/>
      <w:szCs w:val="16"/>
      <w:lang w:eastAsia="pt-BR"/>
    </w:rPr>
  </w:style>
  <w:style w:type="paragraph" w:customStyle="1" w:styleId="xl101">
    <w:name w:val="xl101"/>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80"/>
      <w:sz w:val="16"/>
      <w:szCs w:val="16"/>
      <w:lang w:eastAsia="pt-BR"/>
    </w:rPr>
  </w:style>
  <w:style w:type="paragraph" w:customStyle="1" w:styleId="xl102">
    <w:name w:val="xl102"/>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80"/>
      <w:sz w:val="16"/>
      <w:szCs w:val="16"/>
      <w:lang w:eastAsia="pt-BR"/>
    </w:rPr>
  </w:style>
  <w:style w:type="paragraph" w:customStyle="1" w:styleId="xl103">
    <w:name w:val="xl103"/>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pt-BR"/>
    </w:rPr>
  </w:style>
  <w:style w:type="paragraph" w:customStyle="1" w:styleId="xl104">
    <w:name w:val="xl104"/>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pt-BR"/>
    </w:rPr>
  </w:style>
  <w:style w:type="paragraph" w:customStyle="1" w:styleId="xl105">
    <w:name w:val="xl105"/>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2"/>
      <w:szCs w:val="22"/>
      <w:lang w:eastAsia="pt-BR"/>
    </w:rPr>
  </w:style>
  <w:style w:type="paragraph" w:customStyle="1" w:styleId="xl106">
    <w:name w:val="xl106"/>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pt-BR"/>
    </w:rPr>
  </w:style>
  <w:style w:type="paragraph" w:customStyle="1" w:styleId="xl107">
    <w:name w:val="xl107"/>
    <w:basedOn w:val="Normal"/>
    <w:rsid w:val="000A1E8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eastAsia="pt-BR"/>
    </w:rPr>
  </w:style>
  <w:style w:type="paragraph" w:customStyle="1" w:styleId="xl108">
    <w:name w:val="xl108"/>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eastAsia="pt-BR"/>
    </w:rPr>
  </w:style>
  <w:style w:type="paragraph" w:customStyle="1" w:styleId="xl109">
    <w:name w:val="xl109"/>
    <w:basedOn w:val="Normal"/>
    <w:rsid w:val="000A1E85"/>
    <w:pPr>
      <w:pBdr>
        <w:top w:val="single" w:sz="4" w:space="0" w:color="auto"/>
        <w:left w:val="single" w:sz="4" w:space="0" w:color="auto"/>
        <w:bottom w:val="single" w:sz="4" w:space="0" w:color="auto"/>
      </w:pBdr>
      <w:suppressAutoHyphens w:val="0"/>
      <w:spacing w:before="100" w:beforeAutospacing="1" w:after="100" w:afterAutospacing="1"/>
    </w:pPr>
    <w:rPr>
      <w:b/>
      <w:bCs/>
      <w:szCs w:val="24"/>
      <w:lang w:eastAsia="pt-BR"/>
    </w:rPr>
  </w:style>
  <w:style w:type="paragraph" w:customStyle="1" w:styleId="xl110">
    <w:name w:val="xl110"/>
    <w:basedOn w:val="Normal"/>
    <w:rsid w:val="000A1E85"/>
    <w:pPr>
      <w:pBdr>
        <w:top w:val="single" w:sz="4" w:space="0" w:color="auto"/>
        <w:bottom w:val="single" w:sz="4" w:space="0" w:color="auto"/>
      </w:pBdr>
      <w:suppressAutoHyphens w:val="0"/>
      <w:spacing w:before="100" w:beforeAutospacing="1" w:after="100" w:afterAutospacing="1"/>
    </w:pPr>
    <w:rPr>
      <w:b/>
      <w:bCs/>
      <w:szCs w:val="24"/>
      <w:lang w:eastAsia="pt-BR"/>
    </w:rPr>
  </w:style>
  <w:style w:type="paragraph" w:customStyle="1" w:styleId="xl111">
    <w:name w:val="xl111"/>
    <w:basedOn w:val="Normal"/>
    <w:rsid w:val="000A1E85"/>
    <w:pPr>
      <w:pBdr>
        <w:top w:val="single" w:sz="4" w:space="0" w:color="auto"/>
        <w:bottom w:val="single" w:sz="4" w:space="0" w:color="auto"/>
        <w:right w:val="single" w:sz="4" w:space="0" w:color="auto"/>
      </w:pBdr>
      <w:suppressAutoHyphens w:val="0"/>
      <w:spacing w:before="100" w:beforeAutospacing="1" w:after="100" w:afterAutospacing="1"/>
    </w:pPr>
    <w:rPr>
      <w:b/>
      <w:bCs/>
      <w:szCs w:val="24"/>
      <w:lang w:eastAsia="pt-BR"/>
    </w:rPr>
  </w:style>
  <w:style w:type="paragraph" w:customStyle="1" w:styleId="xl112">
    <w:name w:val="xl112"/>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Black" w:hAnsi="Arial Black"/>
      <w:b/>
      <w:bCs/>
      <w:sz w:val="26"/>
      <w:szCs w:val="26"/>
      <w:lang w:eastAsia="pt-BR"/>
    </w:rPr>
  </w:style>
  <w:style w:type="paragraph" w:customStyle="1" w:styleId="xl113">
    <w:name w:val="xl113"/>
    <w:basedOn w:val="Normal"/>
    <w:rsid w:val="000A1E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eastAsia="pt-BR"/>
    </w:rPr>
  </w:style>
  <w:style w:type="paragraph" w:customStyle="1" w:styleId="CUERPOTEXTO">
    <w:name w:val="CUERPO_TEXTO"/>
    <w:basedOn w:val="Normal"/>
    <w:uiPriority w:val="9"/>
    <w:qFormat/>
    <w:rsid w:val="008D0FA2"/>
    <w:pPr>
      <w:suppressAutoHyphens w:val="0"/>
      <w:spacing w:after="120"/>
      <w:jc w:val="both"/>
    </w:pPr>
    <w:rPr>
      <w:rFonts w:ascii="Verdana" w:hAnsi="Verdana" w:cs="Verdana"/>
      <w:sz w:val="18"/>
      <w:szCs w:val="22"/>
      <w:lang w:eastAsia="pt-BR"/>
    </w:rPr>
  </w:style>
  <w:style w:type="paragraph" w:customStyle="1" w:styleId="CUERPOTEXTOTABLA">
    <w:name w:val="CUERPO_TEXTO_TABLA"/>
    <w:basedOn w:val="Normal"/>
    <w:uiPriority w:val="9"/>
    <w:qFormat/>
    <w:rsid w:val="008D0FA2"/>
    <w:pPr>
      <w:suppressAutoHyphens w:val="0"/>
    </w:pPr>
    <w:rPr>
      <w:rFonts w:ascii="Verdana" w:hAnsi="Verdana" w:cs="Verdana"/>
      <w:sz w:val="18"/>
      <w:szCs w:val="22"/>
      <w:lang w:eastAsia="pt-BR"/>
    </w:rPr>
  </w:style>
  <w:style w:type="character" w:customStyle="1" w:styleId="RodapChar">
    <w:name w:val="Rodapé Char"/>
    <w:link w:val="Rodap"/>
    <w:uiPriority w:val="99"/>
    <w:rsid w:val="00AF7C2F"/>
    <w:rPr>
      <w:sz w:val="24"/>
      <w:lang w:eastAsia="ar-SA"/>
    </w:rPr>
  </w:style>
  <w:style w:type="paragraph" w:customStyle="1" w:styleId="MNN1">
    <w:name w:val="MNN1"/>
    <w:next w:val="Normal"/>
    <w:rsid w:val="00AF7C2F"/>
    <w:pPr>
      <w:numPr>
        <w:numId w:val="1"/>
      </w:numPr>
    </w:pPr>
    <w:rPr>
      <w:rFonts w:ascii="Arial" w:hAnsi="Arial"/>
      <w:noProof/>
      <w:spacing w:val="10"/>
      <w:sz w:val="18"/>
    </w:rPr>
  </w:style>
  <w:style w:type="character" w:customStyle="1" w:styleId="CorpodetextoChar">
    <w:name w:val="Corpo de texto Char"/>
    <w:link w:val="Corpodetexto"/>
    <w:uiPriority w:val="1"/>
    <w:rsid w:val="00AF7C2F"/>
    <w:rPr>
      <w:rFonts w:ascii="Arial Black" w:hAnsi="Arial Black"/>
      <w:b/>
      <w:sz w:val="36"/>
      <w:lang w:eastAsia="ar-SA"/>
    </w:rPr>
  </w:style>
  <w:style w:type="table" w:styleId="Tabelacomgrade">
    <w:name w:val="Table Grid"/>
    <w:basedOn w:val="Tabelanormal"/>
    <w:uiPriority w:val="59"/>
    <w:rsid w:val="00AF7C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apadoDocumento">
    <w:name w:val="Document Map"/>
    <w:basedOn w:val="Normal"/>
    <w:link w:val="MapadoDocumentoChar"/>
    <w:rsid w:val="00AF7C2F"/>
    <w:pPr>
      <w:shd w:val="clear" w:color="auto" w:fill="000080"/>
      <w:suppressAutoHyphens w:val="0"/>
    </w:pPr>
    <w:rPr>
      <w:rFonts w:ascii="Tahoma" w:hAnsi="Tahoma"/>
      <w:sz w:val="20"/>
    </w:rPr>
  </w:style>
  <w:style w:type="character" w:customStyle="1" w:styleId="MapadoDocumentoChar">
    <w:name w:val="Mapa do Documento Char"/>
    <w:link w:val="MapadoDocumento"/>
    <w:rsid w:val="00AF7C2F"/>
    <w:rPr>
      <w:rFonts w:ascii="Tahoma" w:hAnsi="Tahoma" w:cs="Tahoma"/>
      <w:shd w:val="clear" w:color="auto" w:fill="000080"/>
    </w:rPr>
  </w:style>
  <w:style w:type="paragraph" w:styleId="Legenda">
    <w:name w:val="caption"/>
    <w:basedOn w:val="Normal"/>
    <w:next w:val="Normal"/>
    <w:qFormat/>
    <w:rsid w:val="00AF7C2F"/>
    <w:pPr>
      <w:suppressAutoHyphens w:val="0"/>
      <w:ind w:right="51"/>
      <w:jc w:val="center"/>
    </w:pPr>
    <w:rPr>
      <w:b/>
      <w:lang w:eastAsia="pt-BR"/>
    </w:rPr>
  </w:style>
  <w:style w:type="paragraph" w:customStyle="1" w:styleId="xl114">
    <w:name w:val="xl114"/>
    <w:basedOn w:val="Normal"/>
    <w:rsid w:val="00E5140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80"/>
      <w:szCs w:val="24"/>
      <w:lang w:eastAsia="pt-BR"/>
    </w:rPr>
  </w:style>
  <w:style w:type="paragraph" w:customStyle="1" w:styleId="xl115">
    <w:name w:val="xl115"/>
    <w:basedOn w:val="Normal"/>
    <w:rsid w:val="00E5140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80"/>
      <w:szCs w:val="24"/>
      <w:lang w:eastAsia="pt-BR"/>
    </w:rPr>
  </w:style>
  <w:style w:type="paragraph" w:customStyle="1" w:styleId="xl116">
    <w:name w:val="xl116"/>
    <w:basedOn w:val="Normal"/>
    <w:rsid w:val="00E5140F"/>
    <w:pPr>
      <w:suppressAutoHyphens w:val="0"/>
      <w:spacing w:before="100" w:beforeAutospacing="1" w:after="100" w:afterAutospacing="1"/>
      <w:jc w:val="right"/>
    </w:pPr>
    <w:rPr>
      <w:color w:val="000080"/>
      <w:szCs w:val="24"/>
      <w:lang w:eastAsia="pt-BR"/>
    </w:rPr>
  </w:style>
  <w:style w:type="paragraph" w:customStyle="1" w:styleId="xl117">
    <w:name w:val="xl117"/>
    <w:basedOn w:val="Normal"/>
    <w:rsid w:val="00E5140F"/>
    <w:pPr>
      <w:suppressAutoHyphens w:val="0"/>
      <w:spacing w:before="100" w:beforeAutospacing="1" w:after="100" w:afterAutospacing="1"/>
      <w:jc w:val="both"/>
      <w:textAlignment w:val="top"/>
    </w:pPr>
    <w:rPr>
      <w:color w:val="000080"/>
      <w:szCs w:val="24"/>
      <w:lang w:eastAsia="pt-BR"/>
    </w:rPr>
  </w:style>
  <w:style w:type="paragraph" w:customStyle="1" w:styleId="xl118">
    <w:name w:val="xl118"/>
    <w:basedOn w:val="Normal"/>
    <w:rsid w:val="00E5140F"/>
    <w:pPr>
      <w:suppressAutoHyphens w:val="0"/>
      <w:spacing w:before="100" w:beforeAutospacing="1" w:after="100" w:afterAutospacing="1"/>
    </w:pPr>
    <w:rPr>
      <w:color w:val="000080"/>
      <w:szCs w:val="24"/>
      <w:lang w:eastAsia="pt-BR"/>
    </w:rPr>
  </w:style>
  <w:style w:type="character" w:styleId="Forte">
    <w:name w:val="Strong"/>
    <w:uiPriority w:val="22"/>
    <w:qFormat/>
    <w:rsid w:val="004F0FC4"/>
    <w:rPr>
      <w:b/>
      <w:bCs/>
    </w:rPr>
  </w:style>
  <w:style w:type="paragraph" w:styleId="Corpodetexto2">
    <w:name w:val="Body Text 2"/>
    <w:basedOn w:val="Normal"/>
    <w:link w:val="Corpodetexto2Char"/>
    <w:unhideWhenUsed/>
    <w:rsid w:val="00FB5C38"/>
    <w:pPr>
      <w:spacing w:after="120" w:line="480" w:lineRule="auto"/>
    </w:pPr>
  </w:style>
  <w:style w:type="character" w:customStyle="1" w:styleId="Corpodetexto2Char">
    <w:name w:val="Corpo de texto 2 Char"/>
    <w:link w:val="Corpodetexto2"/>
    <w:rsid w:val="00FB5C38"/>
    <w:rPr>
      <w:sz w:val="24"/>
      <w:lang w:eastAsia="ar-SA"/>
    </w:rPr>
  </w:style>
  <w:style w:type="paragraph" w:styleId="Recuodecorpodetexto3">
    <w:name w:val="Body Text Indent 3"/>
    <w:basedOn w:val="Normal"/>
    <w:link w:val="Recuodecorpodetexto3Char"/>
    <w:unhideWhenUsed/>
    <w:rsid w:val="00FB5C38"/>
    <w:pPr>
      <w:spacing w:after="120"/>
      <w:ind w:left="283"/>
    </w:pPr>
    <w:rPr>
      <w:sz w:val="16"/>
      <w:szCs w:val="16"/>
    </w:rPr>
  </w:style>
  <w:style w:type="character" w:customStyle="1" w:styleId="Recuodecorpodetexto3Char">
    <w:name w:val="Recuo de corpo de texto 3 Char"/>
    <w:link w:val="Recuodecorpodetexto3"/>
    <w:rsid w:val="00FB5C38"/>
    <w:rPr>
      <w:sz w:val="16"/>
      <w:szCs w:val="16"/>
      <w:lang w:eastAsia="ar-SA"/>
    </w:rPr>
  </w:style>
  <w:style w:type="paragraph" w:styleId="NormalWeb">
    <w:name w:val="Normal (Web)"/>
    <w:basedOn w:val="Normal"/>
    <w:link w:val="NormalWebChar"/>
    <w:uiPriority w:val="99"/>
    <w:rsid w:val="00C173CF"/>
    <w:pPr>
      <w:suppressAutoHyphens w:val="0"/>
      <w:spacing w:before="100" w:beforeAutospacing="1" w:after="100" w:afterAutospacing="1"/>
    </w:pPr>
    <w:rPr>
      <w:szCs w:val="24"/>
      <w:lang w:eastAsia="pt-BR"/>
    </w:rPr>
  </w:style>
  <w:style w:type="paragraph" w:styleId="SemEspaamento">
    <w:name w:val="No Spacing"/>
    <w:uiPriority w:val="1"/>
    <w:qFormat/>
    <w:rsid w:val="00FF6105"/>
    <w:rPr>
      <w:sz w:val="24"/>
      <w:szCs w:val="24"/>
    </w:rPr>
  </w:style>
  <w:style w:type="character" w:customStyle="1" w:styleId="Ttulo6Char">
    <w:name w:val="Título 6 Char"/>
    <w:basedOn w:val="Fontepargpadro"/>
    <w:link w:val="Ttulo6"/>
    <w:rsid w:val="00713BEC"/>
    <w:rPr>
      <w:sz w:val="28"/>
    </w:rPr>
  </w:style>
  <w:style w:type="character" w:customStyle="1" w:styleId="Ttulo9Char">
    <w:name w:val="Título 9 Char"/>
    <w:basedOn w:val="Fontepargpadro"/>
    <w:link w:val="Ttulo9"/>
    <w:rsid w:val="00713BEC"/>
    <w:rPr>
      <w:b/>
      <w:sz w:val="24"/>
    </w:rPr>
  </w:style>
  <w:style w:type="character" w:customStyle="1" w:styleId="RecuodecorpodetextoChar">
    <w:name w:val="Recuo de corpo de texto Char"/>
    <w:link w:val="Recuodecorpodetexto"/>
    <w:rsid w:val="00713BEC"/>
    <w:rPr>
      <w:sz w:val="24"/>
      <w:lang w:eastAsia="ar-SA"/>
    </w:rPr>
  </w:style>
  <w:style w:type="character" w:customStyle="1" w:styleId="Ttulo2Char">
    <w:name w:val="Título 2 Char"/>
    <w:link w:val="Ttulo2"/>
    <w:rsid w:val="00713BEC"/>
    <w:rPr>
      <w:rFonts w:ascii="Arial" w:hAnsi="Arial" w:cs="Arial"/>
      <w:b/>
      <w:sz w:val="40"/>
      <w:szCs w:val="40"/>
      <w:lang w:eastAsia="ar-SA"/>
    </w:rPr>
  </w:style>
  <w:style w:type="character" w:customStyle="1" w:styleId="Ttulo3Char">
    <w:name w:val="Título 3 Char"/>
    <w:link w:val="Ttulo3"/>
    <w:rsid w:val="00713BEC"/>
    <w:rPr>
      <w:rFonts w:ascii="Arial" w:hAnsi="Arial" w:cs="Arial"/>
      <w:b/>
      <w:i/>
      <w:iCs/>
      <w:sz w:val="144"/>
      <w:szCs w:val="144"/>
      <w:lang w:eastAsia="ar-SA"/>
    </w:rPr>
  </w:style>
  <w:style w:type="character" w:customStyle="1" w:styleId="Ttulo4Char">
    <w:name w:val="Título 4 Char"/>
    <w:link w:val="Ttulo4"/>
    <w:rsid w:val="00713BEC"/>
    <w:rPr>
      <w:b/>
      <w:bCs/>
      <w:sz w:val="28"/>
      <w:szCs w:val="28"/>
      <w:lang w:eastAsia="ar-SA"/>
    </w:rPr>
  </w:style>
  <w:style w:type="character" w:customStyle="1" w:styleId="Corpodetexto3Char">
    <w:name w:val="Corpo de texto 3 Char"/>
    <w:link w:val="Corpodetexto3"/>
    <w:rsid w:val="00713BEC"/>
    <w:rPr>
      <w:rFonts w:ascii="Calibri" w:eastAsia="Calibri" w:hAnsi="Calibri"/>
      <w:sz w:val="16"/>
      <w:szCs w:val="16"/>
      <w:lang w:val="en-US" w:eastAsia="en-US" w:bidi="en-US"/>
    </w:rPr>
  </w:style>
  <w:style w:type="paragraph" w:styleId="Corpodetexto3">
    <w:name w:val="Body Text 3"/>
    <w:basedOn w:val="Normal"/>
    <w:link w:val="Corpodetexto3Char"/>
    <w:unhideWhenUsed/>
    <w:rsid w:val="00713BEC"/>
    <w:pPr>
      <w:suppressAutoHyphens w:val="0"/>
      <w:spacing w:after="120" w:line="276" w:lineRule="auto"/>
    </w:pPr>
    <w:rPr>
      <w:rFonts w:ascii="Calibri" w:eastAsia="Calibri" w:hAnsi="Calibri"/>
      <w:sz w:val="16"/>
      <w:szCs w:val="16"/>
      <w:lang w:val="en-US" w:eastAsia="en-US" w:bidi="en-US"/>
    </w:rPr>
  </w:style>
  <w:style w:type="character" w:customStyle="1" w:styleId="Corpodetexto3Char1">
    <w:name w:val="Corpo de texto 3 Char1"/>
    <w:basedOn w:val="Fontepargpadro"/>
    <w:uiPriority w:val="99"/>
    <w:rsid w:val="00713BEC"/>
    <w:rPr>
      <w:sz w:val="16"/>
      <w:szCs w:val="16"/>
      <w:lang w:eastAsia="ar-SA"/>
    </w:rPr>
  </w:style>
  <w:style w:type="character" w:customStyle="1" w:styleId="MapadoDocumentoChar1">
    <w:name w:val="Mapa do Documento Char1"/>
    <w:uiPriority w:val="99"/>
    <w:rsid w:val="00713BEC"/>
    <w:rPr>
      <w:rFonts w:ascii="Tahoma" w:hAnsi="Tahoma" w:cs="Tahoma"/>
      <w:sz w:val="16"/>
      <w:szCs w:val="16"/>
    </w:rPr>
  </w:style>
  <w:style w:type="character" w:customStyle="1" w:styleId="Recuodecorpodetexto3Char1">
    <w:name w:val="Recuo de corpo de texto 3 Char1"/>
    <w:uiPriority w:val="99"/>
    <w:rsid w:val="00713BEC"/>
    <w:rPr>
      <w:sz w:val="16"/>
      <w:szCs w:val="16"/>
    </w:rPr>
  </w:style>
  <w:style w:type="paragraph" w:customStyle="1" w:styleId="BodyText">
    <w:name w:val="BodyText"/>
    <w:rsid w:val="00713BEC"/>
    <w:pPr>
      <w:widowControl w:val="0"/>
      <w:overflowPunct w:val="0"/>
      <w:autoSpaceDE w:val="0"/>
      <w:autoSpaceDN w:val="0"/>
      <w:adjustRightInd w:val="0"/>
      <w:textAlignment w:val="baseline"/>
    </w:pPr>
    <w:rPr>
      <w:rFonts w:ascii="CG Times (WN)" w:hAnsi="CG Times (WN)"/>
      <w:color w:val="000000"/>
      <w:sz w:val="24"/>
      <w:lang w:val="en-US"/>
    </w:rPr>
  </w:style>
  <w:style w:type="paragraph" w:customStyle="1" w:styleId="Corpo">
    <w:name w:val="Corpo"/>
    <w:rsid w:val="00713BEC"/>
    <w:pPr>
      <w:widowControl w:val="0"/>
      <w:overflowPunct w:val="0"/>
      <w:autoSpaceDE w:val="0"/>
      <w:autoSpaceDN w:val="0"/>
      <w:adjustRightInd w:val="0"/>
      <w:textAlignment w:val="baseline"/>
    </w:pPr>
    <w:rPr>
      <w:color w:val="000000"/>
      <w:sz w:val="24"/>
      <w:lang w:val="en-US"/>
    </w:rPr>
  </w:style>
  <w:style w:type="character" w:customStyle="1" w:styleId="Corpodetexto2Char1">
    <w:name w:val="Corpo de texto 2 Char1"/>
    <w:uiPriority w:val="99"/>
    <w:semiHidden/>
    <w:rsid w:val="00713BEC"/>
    <w:rPr>
      <w:rFonts w:ascii="Tahoma" w:hAnsi="Tahoma"/>
      <w:sz w:val="24"/>
      <w:szCs w:val="24"/>
    </w:rPr>
  </w:style>
  <w:style w:type="paragraph" w:customStyle="1" w:styleId="Inciso">
    <w:name w:val="Inciso"/>
    <w:next w:val="Normal"/>
    <w:rsid w:val="00713BEC"/>
    <w:pPr>
      <w:numPr>
        <w:numId w:val="5"/>
      </w:numPr>
      <w:tabs>
        <w:tab w:val="left" w:pos="567"/>
      </w:tabs>
      <w:spacing w:before="120" w:after="120"/>
      <w:jc w:val="both"/>
    </w:pPr>
    <w:rPr>
      <w:rFonts w:ascii="Arial" w:hAnsi="Arial"/>
      <w:sz w:val="22"/>
    </w:rPr>
  </w:style>
  <w:style w:type="paragraph" w:styleId="Commarcadores2">
    <w:name w:val="List Bullet 2"/>
    <w:basedOn w:val="Normal"/>
    <w:autoRedefine/>
    <w:rsid w:val="00713BEC"/>
    <w:pPr>
      <w:numPr>
        <w:numId w:val="4"/>
      </w:numPr>
      <w:suppressAutoHyphens w:val="0"/>
      <w:jc w:val="both"/>
    </w:pPr>
    <w:rPr>
      <w:szCs w:val="24"/>
      <w:lang w:eastAsia="pt-BR"/>
    </w:rPr>
  </w:style>
  <w:style w:type="paragraph" w:customStyle="1" w:styleId="Nvel2">
    <w:name w:val="Nível 2"/>
    <w:basedOn w:val="EstiloNvel2Negrito"/>
    <w:next w:val="EstiloNvel2Negrito"/>
    <w:autoRedefine/>
    <w:rsid w:val="00713BEC"/>
    <w:pPr>
      <w:keepNext w:val="0"/>
      <w:numPr>
        <w:ilvl w:val="0"/>
        <w:numId w:val="7"/>
      </w:numPr>
      <w:spacing w:before="0" w:after="0"/>
    </w:pPr>
    <w:rPr>
      <w:b/>
      <w:caps/>
      <w:szCs w:val="22"/>
    </w:rPr>
  </w:style>
  <w:style w:type="paragraph" w:customStyle="1" w:styleId="EstiloNvel2Negrito">
    <w:name w:val="Estilo Nível 2 + Negrito"/>
    <w:basedOn w:val="Nvel1"/>
    <w:next w:val="Nvel3"/>
    <w:autoRedefine/>
    <w:rsid w:val="00713BEC"/>
    <w:pPr>
      <w:numPr>
        <w:ilvl w:val="1"/>
        <w:numId w:val="10"/>
      </w:numPr>
    </w:pPr>
    <w:rPr>
      <w:rFonts w:cs="Arial"/>
      <w:caps w:val="0"/>
      <w:sz w:val="20"/>
    </w:rPr>
  </w:style>
  <w:style w:type="paragraph" w:customStyle="1" w:styleId="Nvel1">
    <w:name w:val="Nível 1"/>
    <w:basedOn w:val="Normal"/>
    <w:next w:val="Nvel2"/>
    <w:rsid w:val="00713BEC"/>
    <w:pPr>
      <w:keepNext/>
      <w:suppressAutoHyphens w:val="0"/>
      <w:spacing w:before="120" w:after="120"/>
      <w:jc w:val="both"/>
    </w:pPr>
    <w:rPr>
      <w:rFonts w:ascii="Arial" w:hAnsi="Arial"/>
      <w:caps/>
      <w:sz w:val="22"/>
      <w:szCs w:val="24"/>
      <w:lang w:eastAsia="pt-BR"/>
    </w:rPr>
  </w:style>
  <w:style w:type="paragraph" w:customStyle="1" w:styleId="Nvel3">
    <w:name w:val="Nível 3"/>
    <w:basedOn w:val="Nvel2"/>
    <w:link w:val="Nvel3Char"/>
    <w:qFormat/>
    <w:rsid w:val="00713BEC"/>
    <w:pPr>
      <w:numPr>
        <w:ilvl w:val="1"/>
        <w:numId w:val="8"/>
      </w:numPr>
    </w:pPr>
  </w:style>
  <w:style w:type="paragraph" w:customStyle="1" w:styleId="xxx">
    <w:name w:val="x.x.x"/>
    <w:basedOn w:val="Normal"/>
    <w:rsid w:val="00713BEC"/>
    <w:pPr>
      <w:numPr>
        <w:ilvl w:val="1"/>
        <w:numId w:val="6"/>
      </w:numPr>
      <w:suppressAutoHyphens w:val="0"/>
      <w:spacing w:before="40" w:after="40"/>
    </w:pPr>
    <w:rPr>
      <w:rFonts w:ascii="Arial" w:hAnsi="Arial"/>
      <w:snapToGrid w:val="0"/>
      <w:sz w:val="18"/>
      <w:lang w:eastAsia="pt-BR"/>
    </w:rPr>
  </w:style>
  <w:style w:type="paragraph" w:customStyle="1" w:styleId="EstiloNvel2Preto">
    <w:name w:val="Estilo Nível 2 + Preto"/>
    <w:basedOn w:val="Nvel2"/>
    <w:rsid w:val="00713BEC"/>
    <w:pPr>
      <w:numPr>
        <w:numId w:val="0"/>
      </w:numPr>
    </w:pPr>
    <w:rPr>
      <w:color w:val="000000"/>
    </w:rPr>
  </w:style>
  <w:style w:type="paragraph" w:customStyle="1" w:styleId="Nivel3">
    <w:name w:val="Nivel 3"/>
    <w:basedOn w:val="Normal"/>
    <w:link w:val="Nivel3Char"/>
    <w:qFormat/>
    <w:rsid w:val="00713BEC"/>
    <w:pPr>
      <w:numPr>
        <w:ilvl w:val="2"/>
        <w:numId w:val="8"/>
      </w:numPr>
      <w:suppressAutoHyphens w:val="0"/>
      <w:jc w:val="both"/>
    </w:pPr>
    <w:rPr>
      <w:szCs w:val="24"/>
      <w:lang w:eastAsia="pt-BR"/>
    </w:rPr>
  </w:style>
  <w:style w:type="paragraph" w:customStyle="1" w:styleId="marca1">
    <w:name w:val="marca1"/>
    <w:basedOn w:val="Corpodetexto21"/>
    <w:rsid w:val="00713BEC"/>
    <w:pPr>
      <w:widowControl w:val="0"/>
      <w:numPr>
        <w:numId w:val="12"/>
      </w:numPr>
      <w:tabs>
        <w:tab w:val="clear" w:pos="720"/>
        <w:tab w:val="num" w:pos="360"/>
      </w:tabs>
      <w:suppressAutoHyphens w:val="0"/>
      <w:spacing w:after="120"/>
      <w:ind w:left="360" w:hanging="360"/>
      <w:jc w:val="both"/>
    </w:pPr>
    <w:rPr>
      <w:rFonts w:ascii="Arial" w:hAnsi="Arial"/>
      <w:lang w:eastAsia="pt-BR"/>
    </w:rPr>
  </w:style>
  <w:style w:type="paragraph" w:customStyle="1" w:styleId="Subfator">
    <w:name w:val="Subfator"/>
    <w:basedOn w:val="Normal"/>
    <w:autoRedefine/>
    <w:rsid w:val="00713BEC"/>
    <w:pPr>
      <w:numPr>
        <w:ilvl w:val="1"/>
        <w:numId w:val="9"/>
      </w:numPr>
      <w:tabs>
        <w:tab w:val="num" w:pos="851"/>
      </w:tabs>
      <w:suppressAutoHyphens w:val="0"/>
      <w:overflowPunct w:val="0"/>
      <w:autoSpaceDE w:val="0"/>
      <w:autoSpaceDN w:val="0"/>
      <w:adjustRightInd w:val="0"/>
      <w:spacing w:before="60" w:after="60"/>
      <w:ind w:left="851" w:hanging="494"/>
      <w:jc w:val="both"/>
      <w:textAlignment w:val="baseline"/>
    </w:pPr>
    <w:rPr>
      <w:rFonts w:ascii="Arial" w:hAnsi="Arial"/>
      <w:sz w:val="20"/>
      <w:lang w:eastAsia="pt-BR"/>
    </w:rPr>
  </w:style>
  <w:style w:type="paragraph" w:customStyle="1" w:styleId="Item">
    <w:name w:val="Item"/>
    <w:basedOn w:val="Normal"/>
    <w:autoRedefine/>
    <w:rsid w:val="00713BEC"/>
    <w:pPr>
      <w:tabs>
        <w:tab w:val="num" w:pos="1560"/>
        <w:tab w:val="left" w:leader="dot" w:pos="8505"/>
      </w:tabs>
      <w:suppressAutoHyphens w:val="0"/>
      <w:overflowPunct w:val="0"/>
      <w:autoSpaceDE w:val="0"/>
      <w:autoSpaceDN w:val="0"/>
      <w:adjustRightInd w:val="0"/>
      <w:spacing w:before="30" w:after="30"/>
      <w:ind w:left="1560" w:hanging="709"/>
      <w:jc w:val="both"/>
      <w:textAlignment w:val="baseline"/>
    </w:pPr>
    <w:rPr>
      <w:rFonts w:ascii="Arial" w:hAnsi="Arial"/>
      <w:sz w:val="20"/>
      <w:lang w:eastAsia="pt-BR"/>
    </w:rPr>
  </w:style>
  <w:style w:type="paragraph" w:customStyle="1" w:styleId="Subitem">
    <w:name w:val="Subitem"/>
    <w:basedOn w:val="Normal"/>
    <w:autoRedefine/>
    <w:rsid w:val="00713BEC"/>
    <w:pPr>
      <w:tabs>
        <w:tab w:val="left" w:pos="2410"/>
      </w:tabs>
      <w:suppressAutoHyphens w:val="0"/>
      <w:overflowPunct w:val="0"/>
      <w:autoSpaceDE w:val="0"/>
      <w:autoSpaceDN w:val="0"/>
      <w:adjustRightInd w:val="0"/>
      <w:ind w:left="2410" w:hanging="850"/>
      <w:jc w:val="both"/>
      <w:textAlignment w:val="baseline"/>
    </w:pPr>
    <w:rPr>
      <w:rFonts w:ascii="Arial" w:hAnsi="Arial"/>
      <w:sz w:val="20"/>
      <w:lang w:val="fr-FR" w:eastAsia="pt-BR"/>
    </w:rPr>
  </w:style>
  <w:style w:type="paragraph" w:customStyle="1" w:styleId="Corpodetexto1">
    <w:name w:val="Corpo de texto1"/>
    <w:rsid w:val="00713BEC"/>
    <w:pPr>
      <w:numPr>
        <w:ilvl w:val="6"/>
        <w:numId w:val="13"/>
      </w:numPr>
      <w:tabs>
        <w:tab w:val="clear" w:pos="720"/>
      </w:tabs>
    </w:pPr>
    <w:rPr>
      <w:rFonts w:ascii="CG Times" w:hAnsi="CG Times"/>
      <w:color w:val="000000"/>
      <w:sz w:val="24"/>
      <w:lang w:val="en-US"/>
    </w:rPr>
  </w:style>
  <w:style w:type="character" w:customStyle="1" w:styleId="TextosemFormataoChar1">
    <w:name w:val="Texto sem Formatação Char1"/>
    <w:uiPriority w:val="99"/>
    <w:semiHidden/>
    <w:rsid w:val="00713BEC"/>
    <w:rPr>
      <w:rFonts w:ascii="Courier New" w:hAnsi="Courier New" w:cs="Courier New"/>
    </w:rPr>
  </w:style>
  <w:style w:type="paragraph" w:customStyle="1" w:styleId="Alnea">
    <w:name w:val="Alínea"/>
    <w:basedOn w:val="Normal"/>
    <w:rsid w:val="00713BEC"/>
    <w:pPr>
      <w:numPr>
        <w:ilvl w:val="1"/>
        <w:numId w:val="3"/>
      </w:numPr>
      <w:tabs>
        <w:tab w:val="num" w:pos="567"/>
      </w:tabs>
      <w:suppressAutoHyphens w:val="0"/>
      <w:spacing w:before="100" w:beforeAutospacing="1" w:after="100" w:afterAutospacing="1"/>
      <w:ind w:left="567" w:hanging="567"/>
      <w:jc w:val="both"/>
    </w:pPr>
    <w:rPr>
      <w:rFonts w:ascii="Arial" w:hAnsi="Arial"/>
      <w:bCs/>
      <w:sz w:val="22"/>
      <w:szCs w:val="24"/>
      <w:lang w:eastAsia="pt-BR"/>
    </w:rPr>
  </w:style>
  <w:style w:type="paragraph" w:customStyle="1" w:styleId="Cabec">
    <w:name w:val="Cabec"/>
    <w:rsid w:val="00713BEC"/>
    <w:rPr>
      <w:color w:val="000000"/>
    </w:rPr>
  </w:style>
  <w:style w:type="paragraph" w:customStyle="1" w:styleId="FR1">
    <w:name w:val="FR1"/>
    <w:rsid w:val="00713BEC"/>
    <w:pPr>
      <w:widowControl w:val="0"/>
      <w:numPr>
        <w:numId w:val="11"/>
      </w:numPr>
      <w:tabs>
        <w:tab w:val="clear" w:pos="643"/>
      </w:tabs>
      <w:autoSpaceDE w:val="0"/>
      <w:autoSpaceDN w:val="0"/>
      <w:adjustRightInd w:val="0"/>
      <w:spacing w:before="60"/>
      <w:ind w:left="0" w:firstLine="0"/>
      <w:jc w:val="both"/>
    </w:pPr>
    <w:rPr>
      <w:rFonts w:ascii="Arial" w:hAnsi="Arial" w:cs="Arial"/>
      <w:i/>
      <w:iCs/>
      <w:sz w:val="28"/>
      <w:szCs w:val="28"/>
      <w:lang w:val="en-US"/>
    </w:rPr>
  </w:style>
  <w:style w:type="paragraph" w:customStyle="1" w:styleId="FR2">
    <w:name w:val="FR2"/>
    <w:rsid w:val="00713BEC"/>
    <w:pPr>
      <w:widowControl w:val="0"/>
      <w:autoSpaceDE w:val="0"/>
      <w:autoSpaceDN w:val="0"/>
      <w:adjustRightInd w:val="0"/>
    </w:pPr>
    <w:rPr>
      <w:rFonts w:ascii="Arial" w:hAnsi="Arial" w:cs="Arial"/>
      <w:b/>
      <w:bCs/>
      <w:sz w:val="24"/>
      <w:szCs w:val="24"/>
      <w:lang w:val="en-US"/>
    </w:rPr>
  </w:style>
  <w:style w:type="paragraph" w:customStyle="1" w:styleId="FR3">
    <w:name w:val="FR3"/>
    <w:rsid w:val="00713BEC"/>
    <w:pPr>
      <w:widowControl w:val="0"/>
      <w:autoSpaceDE w:val="0"/>
      <w:autoSpaceDN w:val="0"/>
      <w:adjustRightInd w:val="0"/>
      <w:spacing w:before="60"/>
      <w:ind w:left="2200"/>
    </w:pPr>
    <w:rPr>
      <w:rFonts w:ascii="Arial" w:hAnsi="Arial" w:cs="Arial"/>
      <w:noProof/>
      <w:sz w:val="12"/>
      <w:szCs w:val="12"/>
    </w:rPr>
  </w:style>
  <w:style w:type="paragraph" w:customStyle="1" w:styleId="Default">
    <w:name w:val="Default"/>
    <w:rsid w:val="00713BEC"/>
    <w:pPr>
      <w:autoSpaceDE w:val="0"/>
      <w:autoSpaceDN w:val="0"/>
      <w:adjustRightInd w:val="0"/>
    </w:pPr>
    <w:rPr>
      <w:rFonts w:ascii="Arial" w:hAnsi="Arial" w:cs="Arial"/>
      <w:color w:val="000000"/>
      <w:sz w:val="24"/>
      <w:szCs w:val="24"/>
    </w:rPr>
  </w:style>
  <w:style w:type="paragraph" w:styleId="Textoembloco">
    <w:name w:val="Block Text"/>
    <w:basedOn w:val="Normal"/>
    <w:rsid w:val="00713BEC"/>
    <w:pPr>
      <w:suppressAutoHyphens w:val="0"/>
      <w:ind w:left="726" w:right="282"/>
      <w:jc w:val="both"/>
    </w:pPr>
    <w:rPr>
      <w:rFonts w:ascii="Arial" w:hAnsi="Arial"/>
      <w:sz w:val="22"/>
      <w:lang w:eastAsia="pt-BR"/>
    </w:rPr>
  </w:style>
  <w:style w:type="paragraph" w:styleId="Lista2">
    <w:name w:val="List 2"/>
    <w:basedOn w:val="Normal"/>
    <w:unhideWhenUsed/>
    <w:rsid w:val="00713BEC"/>
    <w:pPr>
      <w:numPr>
        <w:ilvl w:val="7"/>
        <w:numId w:val="2"/>
      </w:numPr>
      <w:suppressAutoHyphens w:val="0"/>
      <w:spacing w:after="120"/>
      <w:ind w:left="283" w:firstLine="1418"/>
      <w:jc w:val="both"/>
    </w:pPr>
    <w:rPr>
      <w:rFonts w:ascii="Arial" w:hAnsi="Arial"/>
      <w:sz w:val="22"/>
      <w:lang w:eastAsia="pt-BR"/>
    </w:rPr>
  </w:style>
  <w:style w:type="character" w:customStyle="1" w:styleId="txt11pxbold1">
    <w:name w:val="txt_11pxbold1"/>
    <w:rsid w:val="00713BEC"/>
    <w:rPr>
      <w:rFonts w:ascii="Verdana" w:hAnsi="Verdana" w:hint="default"/>
      <w:b/>
      <w:bCs/>
      <w:color w:val="000000"/>
      <w:sz w:val="17"/>
      <w:szCs w:val="17"/>
    </w:rPr>
  </w:style>
  <w:style w:type="paragraph" w:customStyle="1" w:styleId="font6">
    <w:name w:val="font6"/>
    <w:basedOn w:val="Normal"/>
    <w:rsid w:val="00713BEC"/>
    <w:pPr>
      <w:suppressAutoHyphens w:val="0"/>
      <w:spacing w:before="100" w:beforeAutospacing="1" w:after="100" w:afterAutospacing="1"/>
    </w:pPr>
    <w:rPr>
      <w:rFonts w:ascii="Arial" w:hAnsi="Arial" w:cs="Arial"/>
      <w:sz w:val="20"/>
      <w:lang w:eastAsia="pt-BR"/>
    </w:rPr>
  </w:style>
  <w:style w:type="paragraph" w:customStyle="1" w:styleId="font7">
    <w:name w:val="font7"/>
    <w:basedOn w:val="Normal"/>
    <w:rsid w:val="00713BEC"/>
    <w:pPr>
      <w:suppressAutoHyphens w:val="0"/>
      <w:spacing w:before="100" w:beforeAutospacing="1" w:after="100" w:afterAutospacing="1"/>
    </w:pPr>
    <w:rPr>
      <w:rFonts w:ascii="Arial" w:hAnsi="Arial" w:cs="Arial"/>
      <w:i/>
      <w:iCs/>
      <w:sz w:val="20"/>
      <w:lang w:eastAsia="pt-BR"/>
    </w:rPr>
  </w:style>
  <w:style w:type="paragraph" w:customStyle="1" w:styleId="xl63">
    <w:name w:val="xl63"/>
    <w:basedOn w:val="Normal"/>
    <w:rsid w:val="00713B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eastAsia="pt-BR"/>
    </w:rPr>
  </w:style>
  <w:style w:type="paragraph" w:customStyle="1" w:styleId="xl64">
    <w:name w:val="xl64"/>
    <w:basedOn w:val="Normal"/>
    <w:rsid w:val="00713B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eastAsia="pt-BR"/>
    </w:rPr>
  </w:style>
  <w:style w:type="paragraph" w:customStyle="1" w:styleId="xl65">
    <w:name w:val="xl65"/>
    <w:basedOn w:val="Normal"/>
    <w:rsid w:val="00713B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eastAsia="pt-BR"/>
    </w:rPr>
  </w:style>
  <w:style w:type="paragraph" w:customStyle="1" w:styleId="xl66">
    <w:name w:val="xl66"/>
    <w:basedOn w:val="Normal"/>
    <w:rsid w:val="00713B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eastAsia="pt-BR"/>
    </w:rPr>
  </w:style>
  <w:style w:type="paragraph" w:customStyle="1" w:styleId="xl67">
    <w:name w:val="xl67"/>
    <w:basedOn w:val="Normal"/>
    <w:rsid w:val="00713B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eastAsia="pt-BR"/>
    </w:rPr>
  </w:style>
  <w:style w:type="paragraph" w:customStyle="1" w:styleId="xl68">
    <w:name w:val="xl68"/>
    <w:basedOn w:val="Normal"/>
    <w:rsid w:val="00713B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eastAsia="pt-BR"/>
    </w:rPr>
  </w:style>
  <w:style w:type="paragraph" w:customStyle="1" w:styleId="xl119">
    <w:name w:val="xl119"/>
    <w:basedOn w:val="Normal"/>
    <w:rsid w:val="00713B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eastAsia="pt-BR"/>
    </w:rPr>
  </w:style>
  <w:style w:type="paragraph" w:customStyle="1" w:styleId="xl120">
    <w:name w:val="xl120"/>
    <w:basedOn w:val="Normal"/>
    <w:rsid w:val="00713BE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pt-BR"/>
    </w:rPr>
  </w:style>
  <w:style w:type="paragraph" w:customStyle="1" w:styleId="xl121">
    <w:name w:val="xl121"/>
    <w:basedOn w:val="Normal"/>
    <w:rsid w:val="00713BEC"/>
    <w:pPr>
      <w:pBdr>
        <w:top w:val="single" w:sz="4" w:space="0" w:color="auto"/>
      </w:pBdr>
      <w:suppressAutoHyphens w:val="0"/>
      <w:spacing w:before="100" w:beforeAutospacing="1" w:after="100" w:afterAutospacing="1"/>
      <w:jc w:val="center"/>
      <w:textAlignment w:val="center"/>
    </w:pPr>
    <w:rPr>
      <w:rFonts w:ascii="Arial" w:hAnsi="Arial" w:cs="Arial"/>
      <w:b/>
      <w:bCs/>
      <w:szCs w:val="24"/>
      <w:lang w:eastAsia="pt-BR"/>
    </w:rPr>
  </w:style>
  <w:style w:type="paragraph" w:customStyle="1" w:styleId="xl122">
    <w:name w:val="xl122"/>
    <w:basedOn w:val="Normal"/>
    <w:rsid w:val="00713BEC"/>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pt-BR"/>
    </w:rPr>
  </w:style>
  <w:style w:type="paragraph" w:customStyle="1" w:styleId="xl123">
    <w:name w:val="xl123"/>
    <w:basedOn w:val="Normal"/>
    <w:rsid w:val="00713BEC"/>
    <w:pPr>
      <w:pBdr>
        <w:left w:val="single" w:sz="4" w:space="0" w:color="auto"/>
      </w:pBdr>
      <w:suppressAutoHyphens w:val="0"/>
      <w:spacing w:before="100" w:beforeAutospacing="1" w:after="100" w:afterAutospacing="1"/>
      <w:jc w:val="center"/>
      <w:textAlignment w:val="center"/>
    </w:pPr>
    <w:rPr>
      <w:rFonts w:ascii="Arial" w:hAnsi="Arial" w:cs="Arial"/>
      <w:b/>
      <w:bCs/>
      <w:szCs w:val="24"/>
      <w:lang w:eastAsia="pt-BR"/>
    </w:rPr>
  </w:style>
  <w:style w:type="paragraph" w:customStyle="1" w:styleId="xl124">
    <w:name w:val="xl124"/>
    <w:basedOn w:val="Normal"/>
    <w:rsid w:val="00713BEC"/>
    <w:pPr>
      <w:pBdr>
        <w:right w:val="single" w:sz="4" w:space="0" w:color="auto"/>
      </w:pBdr>
      <w:suppressAutoHyphens w:val="0"/>
      <w:spacing w:before="100" w:beforeAutospacing="1" w:after="100" w:afterAutospacing="1"/>
      <w:jc w:val="center"/>
      <w:textAlignment w:val="center"/>
    </w:pPr>
    <w:rPr>
      <w:rFonts w:ascii="Arial" w:hAnsi="Arial" w:cs="Arial"/>
      <w:b/>
      <w:bCs/>
      <w:szCs w:val="24"/>
      <w:lang w:eastAsia="pt-BR"/>
    </w:rPr>
  </w:style>
  <w:style w:type="paragraph" w:customStyle="1" w:styleId="xl125">
    <w:name w:val="xl125"/>
    <w:basedOn w:val="Normal"/>
    <w:rsid w:val="00713BEC"/>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Cs w:val="24"/>
      <w:lang w:eastAsia="pt-BR"/>
    </w:rPr>
  </w:style>
  <w:style w:type="paragraph" w:customStyle="1" w:styleId="xl126">
    <w:name w:val="xl126"/>
    <w:basedOn w:val="Normal"/>
    <w:rsid w:val="00713BEC"/>
    <w:pPr>
      <w:pBdr>
        <w:bottom w:val="single" w:sz="4" w:space="0" w:color="auto"/>
      </w:pBdr>
      <w:suppressAutoHyphens w:val="0"/>
      <w:spacing w:before="100" w:beforeAutospacing="1" w:after="100" w:afterAutospacing="1"/>
      <w:jc w:val="center"/>
      <w:textAlignment w:val="center"/>
    </w:pPr>
    <w:rPr>
      <w:rFonts w:ascii="Arial" w:hAnsi="Arial" w:cs="Arial"/>
      <w:b/>
      <w:bCs/>
      <w:szCs w:val="24"/>
      <w:lang w:eastAsia="pt-BR"/>
    </w:rPr>
  </w:style>
  <w:style w:type="paragraph" w:customStyle="1" w:styleId="xl127">
    <w:name w:val="xl127"/>
    <w:basedOn w:val="Normal"/>
    <w:rsid w:val="00713BEC"/>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pt-BR"/>
    </w:rPr>
  </w:style>
  <w:style w:type="character" w:customStyle="1" w:styleId="apple-converted-space">
    <w:name w:val="apple-converted-space"/>
    <w:rsid w:val="00713BEC"/>
  </w:style>
  <w:style w:type="character" w:styleId="nfase">
    <w:name w:val="Emphasis"/>
    <w:uiPriority w:val="20"/>
    <w:qFormat/>
    <w:rsid w:val="00713BEC"/>
    <w:rPr>
      <w:i/>
      <w:iCs/>
    </w:rPr>
  </w:style>
  <w:style w:type="character" w:customStyle="1" w:styleId="A5">
    <w:name w:val="A5"/>
    <w:uiPriority w:val="99"/>
    <w:rsid w:val="00713BEC"/>
    <w:rPr>
      <w:color w:val="000000"/>
      <w:sz w:val="16"/>
      <w:szCs w:val="16"/>
    </w:rPr>
  </w:style>
  <w:style w:type="character" w:customStyle="1" w:styleId="Absatz-Standardschriftart">
    <w:name w:val="Absatz-Standardschriftart"/>
    <w:rsid w:val="0083262C"/>
  </w:style>
  <w:style w:type="character" w:customStyle="1" w:styleId="Fontepargpadro5">
    <w:name w:val="Fonte parág. padrão5"/>
    <w:rsid w:val="0083262C"/>
  </w:style>
  <w:style w:type="character" w:customStyle="1" w:styleId="Fontepargpadro4">
    <w:name w:val="Fonte parág. padrão4"/>
    <w:rsid w:val="0083262C"/>
  </w:style>
  <w:style w:type="character" w:customStyle="1" w:styleId="Fontepargpadro3">
    <w:name w:val="Fonte parág. padrão3"/>
    <w:rsid w:val="0083262C"/>
  </w:style>
  <w:style w:type="character" w:customStyle="1" w:styleId="info1">
    <w:name w:val="info1"/>
    <w:rsid w:val="0083262C"/>
    <w:rPr>
      <w:color w:val="000000"/>
      <w:sz w:val="20"/>
      <w:szCs w:val="20"/>
    </w:rPr>
  </w:style>
  <w:style w:type="character" w:customStyle="1" w:styleId="StrongEmphasis">
    <w:name w:val="Strong Emphasis"/>
    <w:rsid w:val="0083262C"/>
    <w:rPr>
      <w:b/>
      <w:bCs/>
    </w:rPr>
  </w:style>
  <w:style w:type="character" w:customStyle="1" w:styleId="Pr-formataoHTMLChar">
    <w:name w:val="Pré-formatação HTML Char"/>
    <w:rsid w:val="0083262C"/>
    <w:rPr>
      <w:rFonts w:ascii="Verdana" w:eastAsia="Arial Unicode MS" w:hAnsi="Verdana" w:cs="Verdana"/>
      <w:kern w:val="1"/>
      <w:lang w:eastAsia="zh-CN" w:bidi="hi-IN"/>
    </w:rPr>
  </w:style>
  <w:style w:type="character" w:customStyle="1" w:styleId="highlightbrs1">
    <w:name w:val="highlightbrs1"/>
    <w:rsid w:val="0083262C"/>
    <w:rPr>
      <w:b/>
      <w:bCs/>
      <w:color w:val="FF0000"/>
    </w:rPr>
  </w:style>
  <w:style w:type="character" w:customStyle="1" w:styleId="Internetlink">
    <w:name w:val="Internet link"/>
    <w:rsid w:val="0083262C"/>
    <w:rPr>
      <w:color w:val="0000FF"/>
      <w:u w:val="single"/>
    </w:rPr>
  </w:style>
  <w:style w:type="character" w:styleId="nfaseSutil">
    <w:name w:val="Subtle Emphasis"/>
    <w:uiPriority w:val="19"/>
    <w:qFormat/>
    <w:rsid w:val="0083262C"/>
    <w:rPr>
      <w:i/>
      <w:iCs/>
      <w:color w:val="808080"/>
    </w:rPr>
  </w:style>
  <w:style w:type="character" w:customStyle="1" w:styleId="CitaoChar">
    <w:name w:val="Citação Char"/>
    <w:rsid w:val="0083262C"/>
    <w:rPr>
      <w:i/>
      <w:iCs/>
      <w:color w:val="000000"/>
      <w:kern w:val="1"/>
      <w:sz w:val="24"/>
      <w:szCs w:val="24"/>
      <w:lang w:bidi="pt-BR"/>
    </w:rPr>
  </w:style>
  <w:style w:type="character" w:customStyle="1" w:styleId="SubttuloChar">
    <w:name w:val="Subtítulo Char"/>
    <w:rsid w:val="0083262C"/>
    <w:rPr>
      <w:rFonts w:ascii="Arial" w:eastAsia="Lucida Sans Unicode" w:hAnsi="Arial" w:cs="Tahoma"/>
      <w:i/>
      <w:iCs/>
      <w:kern w:val="1"/>
      <w:sz w:val="28"/>
      <w:szCs w:val="28"/>
      <w:lang w:eastAsia="zh-CN" w:bidi="pt-BR"/>
    </w:rPr>
  </w:style>
  <w:style w:type="character" w:customStyle="1" w:styleId="CabealhoChar1">
    <w:name w:val="Cabeçalho Char1"/>
    <w:rsid w:val="0083262C"/>
    <w:rPr>
      <w:rFonts w:eastAsia="Lucida Sans Unicode" w:cs="Tahoma"/>
      <w:kern w:val="1"/>
      <w:sz w:val="24"/>
      <w:szCs w:val="24"/>
      <w:lang w:eastAsia="zh-CN" w:bidi="pt-BR"/>
    </w:rPr>
  </w:style>
  <w:style w:type="character" w:customStyle="1" w:styleId="RodapChar1">
    <w:name w:val="Rodapé Char1"/>
    <w:rsid w:val="0083262C"/>
    <w:rPr>
      <w:rFonts w:eastAsia="Lucida Sans Unicode" w:cs="Tahoma"/>
      <w:kern w:val="1"/>
      <w:sz w:val="24"/>
      <w:szCs w:val="24"/>
      <w:lang w:eastAsia="zh-CN" w:bidi="pt-BR"/>
    </w:rPr>
  </w:style>
  <w:style w:type="character" w:customStyle="1" w:styleId="TextodebaloChar1">
    <w:name w:val="Texto de balão Char1"/>
    <w:uiPriority w:val="99"/>
    <w:rsid w:val="0083262C"/>
    <w:rPr>
      <w:rFonts w:ascii="Tahoma" w:eastAsia="Lucida Sans Unicode" w:hAnsi="Tahoma" w:cs="Tahoma"/>
      <w:kern w:val="1"/>
      <w:sz w:val="16"/>
      <w:szCs w:val="16"/>
      <w:lang w:eastAsia="zh-CN" w:bidi="pt-BR"/>
    </w:rPr>
  </w:style>
  <w:style w:type="character" w:customStyle="1" w:styleId="Pr-formataoHTMLChar1">
    <w:name w:val="Pré-formatação HTML Char1"/>
    <w:rsid w:val="0083262C"/>
    <w:rPr>
      <w:rFonts w:ascii="Verdana" w:eastAsia="Arial Unicode MS" w:hAnsi="Verdana" w:cs="Verdana"/>
      <w:kern w:val="1"/>
      <w:lang w:eastAsia="zh-CN" w:bidi="hi-IN"/>
    </w:rPr>
  </w:style>
  <w:style w:type="character" w:customStyle="1" w:styleId="CitaoChar1">
    <w:name w:val="Citação Char1"/>
    <w:rsid w:val="0083262C"/>
    <w:rPr>
      <w:rFonts w:ascii="Times New Roman" w:eastAsia="Lucida Sans Unicode" w:hAnsi="Times New Roman" w:cs="Tahoma"/>
      <w:i/>
      <w:iCs/>
      <w:color w:val="000000"/>
      <w:kern w:val="1"/>
      <w:sz w:val="24"/>
      <w:szCs w:val="24"/>
      <w:lang w:eastAsia="zh-CN" w:bidi="pt-BR"/>
    </w:rPr>
  </w:style>
  <w:style w:type="character" w:customStyle="1" w:styleId="googqs-tidbit1">
    <w:name w:val="goog_qs-tidbit1"/>
    <w:rsid w:val="0083262C"/>
    <w:rPr>
      <w:vanish w:val="0"/>
    </w:rPr>
  </w:style>
  <w:style w:type="character" w:customStyle="1" w:styleId="WW-Absatz-Standardschriftart">
    <w:name w:val="WW-Absatz-Standardschriftart"/>
    <w:rsid w:val="0083262C"/>
  </w:style>
  <w:style w:type="character" w:customStyle="1" w:styleId="WW8Num2z0">
    <w:name w:val="WW8Num2z0"/>
    <w:rsid w:val="0083262C"/>
    <w:rPr>
      <w:rFonts w:ascii="Tahoma" w:eastAsia="Calibri" w:hAnsi="Tahoma" w:cs="Tahoma"/>
    </w:rPr>
  </w:style>
  <w:style w:type="character" w:customStyle="1" w:styleId="Fontepargpadro2">
    <w:name w:val="Fonte parág. padrão2"/>
    <w:rsid w:val="0083262C"/>
  </w:style>
  <w:style w:type="character" w:customStyle="1" w:styleId="WW-Absatz-Standardschriftart1">
    <w:name w:val="WW-Absatz-Standardschriftart1"/>
    <w:rsid w:val="0083262C"/>
  </w:style>
  <w:style w:type="character" w:customStyle="1" w:styleId="WW-Absatz-Standardschriftart11">
    <w:name w:val="WW-Absatz-Standardschriftart11"/>
    <w:rsid w:val="0083262C"/>
  </w:style>
  <w:style w:type="character" w:customStyle="1" w:styleId="WW-Absatz-Standardschriftart111">
    <w:name w:val="WW-Absatz-Standardschriftart111"/>
    <w:rsid w:val="0083262C"/>
  </w:style>
  <w:style w:type="character" w:customStyle="1" w:styleId="WW-Absatz-Standardschriftart1111">
    <w:name w:val="WW-Absatz-Standardschriftart1111"/>
    <w:rsid w:val="0083262C"/>
  </w:style>
  <w:style w:type="character" w:customStyle="1" w:styleId="CorpodetextoChar1">
    <w:name w:val="Corpo de texto Char1"/>
    <w:rsid w:val="0083262C"/>
    <w:rPr>
      <w:rFonts w:ascii="Calibri" w:eastAsia="Calibri" w:hAnsi="Calibri" w:cs="Calibri"/>
      <w:sz w:val="22"/>
      <w:szCs w:val="22"/>
      <w:lang w:eastAsia="zh-CN"/>
    </w:rPr>
  </w:style>
  <w:style w:type="character" w:customStyle="1" w:styleId="SubttuloChar1">
    <w:name w:val="Subtítulo Char1"/>
    <w:rsid w:val="0083262C"/>
    <w:rPr>
      <w:rFonts w:ascii="Arial" w:eastAsia="Lucida Sans Unicode" w:hAnsi="Arial" w:cs="Tahoma"/>
      <w:i/>
      <w:iCs/>
      <w:kern w:val="1"/>
      <w:sz w:val="28"/>
      <w:szCs w:val="28"/>
      <w:lang w:eastAsia="zh-CN" w:bidi="pt-BR"/>
    </w:rPr>
  </w:style>
  <w:style w:type="paragraph" w:customStyle="1" w:styleId="Ttulo50">
    <w:name w:val="Título5"/>
    <w:basedOn w:val="Normal"/>
    <w:next w:val="Corpodetexto"/>
    <w:rsid w:val="0083262C"/>
    <w:pPr>
      <w:keepNext/>
      <w:spacing w:before="240" w:after="120" w:line="276" w:lineRule="auto"/>
    </w:pPr>
    <w:rPr>
      <w:rFonts w:ascii="Arial" w:eastAsia="Microsoft YaHei" w:hAnsi="Arial" w:cs="Mangal"/>
      <w:sz w:val="28"/>
      <w:szCs w:val="28"/>
      <w:lang w:eastAsia="zh-CN"/>
    </w:rPr>
  </w:style>
  <w:style w:type="paragraph" w:customStyle="1" w:styleId="Standard">
    <w:name w:val="Standard"/>
    <w:rsid w:val="0083262C"/>
    <w:pPr>
      <w:widowControl w:val="0"/>
      <w:suppressAutoHyphens/>
      <w:textAlignment w:val="baseline"/>
    </w:pPr>
    <w:rPr>
      <w:rFonts w:eastAsia="Lucida Sans Unicode" w:cs="Tahoma"/>
      <w:kern w:val="1"/>
      <w:sz w:val="24"/>
      <w:szCs w:val="24"/>
      <w:lang w:eastAsia="zh-CN" w:bidi="pt-BR"/>
    </w:rPr>
  </w:style>
  <w:style w:type="paragraph" w:customStyle="1" w:styleId="Textbody">
    <w:name w:val="Text body"/>
    <w:basedOn w:val="Standard"/>
    <w:rsid w:val="0083262C"/>
    <w:pPr>
      <w:spacing w:after="120"/>
    </w:pPr>
  </w:style>
  <w:style w:type="paragraph" w:customStyle="1" w:styleId="Ttulo40">
    <w:name w:val="Título4"/>
    <w:basedOn w:val="Normal"/>
    <w:next w:val="Corpodetexto"/>
    <w:rsid w:val="0083262C"/>
    <w:pPr>
      <w:keepNext/>
      <w:spacing w:before="240" w:after="120" w:line="276" w:lineRule="auto"/>
    </w:pPr>
    <w:rPr>
      <w:rFonts w:ascii="Arial" w:eastAsia="Microsoft YaHei" w:hAnsi="Arial" w:cs="Mangal"/>
      <w:sz w:val="28"/>
      <w:szCs w:val="28"/>
      <w:lang w:eastAsia="zh-CN"/>
    </w:rPr>
  </w:style>
  <w:style w:type="paragraph" w:customStyle="1" w:styleId="Ttulo30">
    <w:name w:val="Título3"/>
    <w:basedOn w:val="Normal"/>
    <w:next w:val="Corpodetexto"/>
    <w:rsid w:val="0083262C"/>
    <w:pPr>
      <w:jc w:val="center"/>
    </w:pPr>
    <w:rPr>
      <w:rFonts w:ascii="Arial Black" w:hAnsi="Arial Black" w:cs="Arial Black"/>
      <w:sz w:val="36"/>
      <w:lang w:eastAsia="zh-CN"/>
    </w:rPr>
  </w:style>
  <w:style w:type="paragraph" w:customStyle="1" w:styleId="Contedodatabela">
    <w:name w:val="Conteúdo da tabela"/>
    <w:basedOn w:val="Normal"/>
    <w:rsid w:val="0083262C"/>
    <w:pPr>
      <w:widowControl w:val="0"/>
      <w:suppressLineNumbers/>
    </w:pPr>
    <w:rPr>
      <w:rFonts w:eastAsia="Lucida Sans Unicode"/>
      <w:kern w:val="1"/>
      <w:szCs w:val="24"/>
      <w:lang w:eastAsia="zh-CN"/>
    </w:rPr>
  </w:style>
  <w:style w:type="paragraph" w:customStyle="1" w:styleId="Standarduser">
    <w:name w:val="Standard (user)"/>
    <w:rsid w:val="0083262C"/>
    <w:pPr>
      <w:widowControl w:val="0"/>
      <w:suppressAutoHyphens/>
      <w:textAlignment w:val="baseline"/>
    </w:pPr>
    <w:rPr>
      <w:rFonts w:eastAsia="Lucida Sans Unicode"/>
      <w:kern w:val="1"/>
      <w:sz w:val="24"/>
      <w:szCs w:val="24"/>
      <w:lang w:eastAsia="zh-CN" w:bidi="pt-BR"/>
    </w:rPr>
  </w:style>
  <w:style w:type="paragraph" w:customStyle="1" w:styleId="Estilorecuo">
    <w:name w:val="Estilo recuo"/>
    <w:basedOn w:val="Normal"/>
    <w:rsid w:val="0083262C"/>
    <w:pPr>
      <w:keepLines/>
      <w:widowControl w:val="0"/>
      <w:overflowPunct w:val="0"/>
      <w:autoSpaceDE w:val="0"/>
      <w:ind w:left="851" w:firstLine="3119"/>
      <w:jc w:val="both"/>
    </w:pPr>
    <w:rPr>
      <w:rFonts w:ascii="Verdana" w:hAnsi="Verdana" w:cs="Verdana"/>
      <w:bCs/>
      <w:color w:val="000000"/>
      <w:kern w:val="1"/>
      <w:sz w:val="26"/>
      <w:lang w:eastAsia="zh-CN"/>
    </w:rPr>
  </w:style>
  <w:style w:type="paragraph" w:customStyle="1" w:styleId="Estilo1">
    <w:name w:val="Estilo1"/>
    <w:basedOn w:val="Normal"/>
    <w:rsid w:val="0083262C"/>
    <w:pPr>
      <w:widowControl w:val="0"/>
      <w:spacing w:line="360" w:lineRule="auto"/>
      <w:ind w:firstLine="1080"/>
      <w:jc w:val="both"/>
      <w:textAlignment w:val="baseline"/>
    </w:pPr>
    <w:rPr>
      <w:rFonts w:ascii="Courier New" w:eastAsia="Lucida Sans Unicode" w:hAnsi="Courier New" w:cs="Courier New"/>
      <w:kern w:val="1"/>
      <w:szCs w:val="24"/>
      <w:lang w:eastAsia="zh-CN" w:bidi="hi-IN"/>
    </w:rPr>
  </w:style>
  <w:style w:type="paragraph" w:customStyle="1" w:styleId="Standarduseruser">
    <w:name w:val="Standard (user) (user)"/>
    <w:rsid w:val="0083262C"/>
    <w:pPr>
      <w:widowControl w:val="0"/>
      <w:suppressAutoHyphens/>
    </w:pPr>
    <w:rPr>
      <w:rFonts w:eastAsia="Lucida Sans Unicode" w:cs="Calibri"/>
      <w:kern w:val="1"/>
      <w:sz w:val="24"/>
      <w:szCs w:val="24"/>
      <w:lang w:eastAsia="zh-CN" w:bidi="pt-BR"/>
    </w:rPr>
  </w:style>
  <w:style w:type="paragraph" w:customStyle="1" w:styleId="Ttulo10">
    <w:name w:val="Título1"/>
    <w:basedOn w:val="Standard"/>
    <w:next w:val="Textbody"/>
    <w:rsid w:val="0083262C"/>
    <w:pPr>
      <w:keepNext/>
      <w:spacing w:before="240" w:after="120"/>
    </w:pPr>
    <w:rPr>
      <w:rFonts w:ascii="Arial" w:hAnsi="Arial" w:cs="Arial"/>
      <w:sz w:val="28"/>
      <w:szCs w:val="28"/>
    </w:rPr>
  </w:style>
  <w:style w:type="paragraph" w:customStyle="1" w:styleId="Legenda2">
    <w:name w:val="Legenda2"/>
    <w:basedOn w:val="Standard"/>
    <w:rsid w:val="0083262C"/>
    <w:pPr>
      <w:suppressLineNumbers/>
      <w:spacing w:before="120" w:after="120"/>
    </w:pPr>
    <w:rPr>
      <w:i/>
      <w:iCs/>
    </w:rPr>
  </w:style>
  <w:style w:type="paragraph" w:customStyle="1" w:styleId="Index">
    <w:name w:val="Index"/>
    <w:basedOn w:val="Standard"/>
    <w:rsid w:val="0083262C"/>
    <w:pPr>
      <w:suppressLineNumbers/>
    </w:pPr>
  </w:style>
  <w:style w:type="paragraph" w:customStyle="1" w:styleId="Textbodyindent">
    <w:name w:val="Text body indent"/>
    <w:basedOn w:val="Standard"/>
    <w:rsid w:val="0083262C"/>
    <w:pPr>
      <w:spacing w:line="312" w:lineRule="auto"/>
      <w:ind w:firstLine="2880"/>
      <w:jc w:val="both"/>
    </w:pPr>
    <w:rPr>
      <w:rFonts w:ascii="Arial" w:hAnsi="Arial" w:cs="Arial"/>
      <w:b/>
      <w:bCs/>
      <w:sz w:val="28"/>
    </w:rPr>
  </w:style>
  <w:style w:type="paragraph" w:customStyle="1" w:styleId="TextosemFormatao1">
    <w:name w:val="Texto sem Formatação1"/>
    <w:basedOn w:val="Standard"/>
    <w:rsid w:val="0083262C"/>
    <w:pPr>
      <w:numPr>
        <w:ilvl w:val="6"/>
        <w:numId w:val="14"/>
      </w:numPr>
      <w:tabs>
        <w:tab w:val="clear" w:pos="5748"/>
      </w:tabs>
      <w:ind w:left="0" w:firstLine="0"/>
    </w:pPr>
    <w:rPr>
      <w:rFonts w:ascii="Courier New" w:eastAsia="Times New Roman" w:hAnsi="Courier New" w:cs="Courier New"/>
      <w:sz w:val="20"/>
      <w:szCs w:val="20"/>
      <w:lang w:bidi="hi-IN"/>
    </w:rPr>
  </w:style>
  <w:style w:type="paragraph" w:styleId="Pr-formataoHTML">
    <w:name w:val="HTML Preformatted"/>
    <w:basedOn w:val="Standard"/>
    <w:link w:val="Pr-formataoHTMLChar2"/>
    <w:rsid w:val="0083262C"/>
    <w:pPr>
      <w:numPr>
        <w:ilvl w:val="7"/>
        <w:numId w:val="14"/>
      </w:numPr>
      <w:tabs>
        <w:tab w:val="clear" w:pos="64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Verdana" w:eastAsia="Arial Unicode MS" w:hAnsi="Verdana" w:cs="Verdana"/>
      <w:sz w:val="20"/>
      <w:szCs w:val="20"/>
      <w:lang w:bidi="hi-IN"/>
    </w:rPr>
  </w:style>
  <w:style w:type="character" w:customStyle="1" w:styleId="Pr-formataoHTMLChar2">
    <w:name w:val="Pré-formatação HTML Char2"/>
    <w:basedOn w:val="Fontepargpadro"/>
    <w:link w:val="Pr-formataoHTML"/>
    <w:rsid w:val="0083262C"/>
    <w:rPr>
      <w:rFonts w:ascii="Verdana" w:eastAsia="Arial Unicode MS" w:hAnsi="Verdana" w:cs="Verdana"/>
      <w:kern w:val="1"/>
      <w:lang w:eastAsia="zh-CN" w:bidi="hi-IN"/>
    </w:rPr>
  </w:style>
  <w:style w:type="paragraph" w:customStyle="1" w:styleId="Estilo">
    <w:name w:val="Estilo"/>
    <w:rsid w:val="0083262C"/>
    <w:pPr>
      <w:widowControl w:val="0"/>
      <w:suppressAutoHyphens/>
      <w:autoSpaceDE w:val="0"/>
    </w:pPr>
    <w:rPr>
      <w:rFonts w:ascii="Arial" w:hAnsi="Arial" w:cs="Arial"/>
      <w:sz w:val="24"/>
      <w:szCs w:val="24"/>
      <w:lang w:eastAsia="zh-CN"/>
    </w:rPr>
  </w:style>
  <w:style w:type="paragraph" w:styleId="Citao">
    <w:name w:val="Quote"/>
    <w:basedOn w:val="Standard"/>
    <w:next w:val="Normal"/>
    <w:link w:val="CitaoChar2"/>
    <w:qFormat/>
    <w:rsid w:val="0083262C"/>
    <w:pPr>
      <w:textAlignment w:val="auto"/>
    </w:pPr>
    <w:rPr>
      <w:i/>
      <w:iCs/>
      <w:color w:val="000000"/>
    </w:rPr>
  </w:style>
  <w:style w:type="character" w:customStyle="1" w:styleId="CitaoChar2">
    <w:name w:val="Citação Char2"/>
    <w:basedOn w:val="Fontepargpadro"/>
    <w:link w:val="Citao"/>
    <w:uiPriority w:val="29"/>
    <w:rsid w:val="0083262C"/>
    <w:rPr>
      <w:rFonts w:eastAsia="Lucida Sans Unicode" w:cs="Tahoma"/>
      <w:i/>
      <w:iCs/>
      <w:color w:val="000000"/>
      <w:kern w:val="1"/>
      <w:sz w:val="24"/>
      <w:szCs w:val="24"/>
      <w:lang w:eastAsia="zh-CN" w:bidi="pt-BR"/>
    </w:rPr>
  </w:style>
  <w:style w:type="paragraph" w:customStyle="1" w:styleId="texto">
    <w:name w:val="texto"/>
    <w:basedOn w:val="Normal"/>
    <w:rsid w:val="0083262C"/>
    <w:pPr>
      <w:spacing w:before="280" w:after="280" w:line="184" w:lineRule="atLeast"/>
      <w:jc w:val="both"/>
    </w:pPr>
    <w:rPr>
      <w:rFonts w:ascii="Verdana" w:eastAsia="Arial Unicode MS" w:hAnsi="Verdana" w:cs="Arial Unicode MS"/>
      <w:color w:val="696969"/>
      <w:sz w:val="15"/>
      <w:szCs w:val="15"/>
      <w:lang w:eastAsia="zh-CN"/>
    </w:rPr>
  </w:style>
  <w:style w:type="paragraph" w:customStyle="1" w:styleId="titulo4">
    <w:name w:val="titulo4"/>
    <w:basedOn w:val="Normal"/>
    <w:rsid w:val="0083262C"/>
    <w:pPr>
      <w:spacing w:before="280" w:after="280"/>
    </w:pPr>
    <w:rPr>
      <w:rFonts w:ascii="Verdana" w:eastAsia="Arial Unicode MS" w:hAnsi="Verdana" w:cs="Arial Unicode MS"/>
      <w:b/>
      <w:bCs/>
      <w:color w:val="696969"/>
      <w:sz w:val="18"/>
      <w:szCs w:val="18"/>
      <w:lang w:eastAsia="zh-CN"/>
    </w:rPr>
  </w:style>
  <w:style w:type="paragraph" w:customStyle="1" w:styleId="desc">
    <w:name w:val="desc"/>
    <w:basedOn w:val="Normal"/>
    <w:rsid w:val="0083262C"/>
    <w:rPr>
      <w:szCs w:val="24"/>
      <w:lang w:eastAsia="zh-CN"/>
    </w:rPr>
  </w:style>
  <w:style w:type="paragraph" w:customStyle="1" w:styleId="name">
    <w:name w:val="name"/>
    <w:basedOn w:val="Normal"/>
    <w:rsid w:val="0083262C"/>
    <w:rPr>
      <w:szCs w:val="24"/>
      <w:lang w:eastAsia="zh-CN"/>
    </w:rPr>
  </w:style>
  <w:style w:type="paragraph" w:customStyle="1" w:styleId="Ttulo20">
    <w:name w:val="Título2"/>
    <w:basedOn w:val="Normal"/>
    <w:next w:val="Normal"/>
    <w:rsid w:val="0083262C"/>
    <w:pPr>
      <w:widowControl w:val="0"/>
      <w:pBdr>
        <w:bottom w:val="single" w:sz="8" w:space="4" w:color="000000"/>
      </w:pBdr>
      <w:spacing w:after="300"/>
    </w:pPr>
    <w:rPr>
      <w:rFonts w:ascii="Cambria" w:hAnsi="Cambria" w:cs="Cambria"/>
      <w:color w:val="17365D"/>
      <w:spacing w:val="5"/>
      <w:kern w:val="1"/>
      <w:sz w:val="52"/>
      <w:szCs w:val="52"/>
      <w:lang w:eastAsia="zh-CN" w:bidi="pt-BR"/>
    </w:rPr>
  </w:style>
  <w:style w:type="paragraph" w:customStyle="1" w:styleId="Padro">
    <w:name w:val="Padrão"/>
    <w:rsid w:val="0083262C"/>
    <w:pPr>
      <w:tabs>
        <w:tab w:val="left" w:pos="708"/>
      </w:tabs>
      <w:suppressAutoHyphens/>
      <w:spacing w:after="200" w:line="100" w:lineRule="atLeast"/>
    </w:pPr>
    <w:rPr>
      <w:color w:val="00000A"/>
      <w:sz w:val="24"/>
      <w:szCs w:val="24"/>
    </w:rPr>
  </w:style>
  <w:style w:type="paragraph" w:customStyle="1" w:styleId="WW-Padro1">
    <w:name w:val="WW-Padrão1"/>
    <w:rsid w:val="0083262C"/>
    <w:pPr>
      <w:tabs>
        <w:tab w:val="left" w:pos="708"/>
      </w:tabs>
      <w:suppressAutoHyphens/>
      <w:spacing w:after="200" w:line="276" w:lineRule="auto"/>
    </w:pPr>
    <w:rPr>
      <w:kern w:val="1"/>
      <w:sz w:val="24"/>
      <w:szCs w:val="24"/>
      <w:lang w:eastAsia="zh-CN"/>
    </w:rPr>
  </w:style>
  <w:style w:type="paragraph" w:customStyle="1" w:styleId="corpo0">
    <w:name w:val="corpo"/>
    <w:basedOn w:val="Normal"/>
    <w:rsid w:val="0083262C"/>
    <w:pPr>
      <w:suppressAutoHyphens w:val="0"/>
      <w:spacing w:before="120" w:after="120"/>
      <w:ind w:firstLine="2835"/>
      <w:jc w:val="both"/>
    </w:pPr>
    <w:rPr>
      <w:rFonts w:ascii="News Gothic MT" w:hAnsi="News Gothic MT"/>
      <w:lang w:eastAsia="pt-BR"/>
    </w:rPr>
  </w:style>
  <w:style w:type="paragraph" w:styleId="Textodenotaderodap">
    <w:name w:val="footnote text"/>
    <w:basedOn w:val="Normal"/>
    <w:link w:val="TextodenotaderodapChar"/>
    <w:rsid w:val="0083262C"/>
    <w:pPr>
      <w:suppressAutoHyphens w:val="0"/>
    </w:pPr>
    <w:rPr>
      <w:rFonts w:ascii="News Gothic MT" w:hAnsi="News Gothic MT"/>
      <w:sz w:val="20"/>
      <w:lang w:eastAsia="pt-BR"/>
    </w:rPr>
  </w:style>
  <w:style w:type="character" w:customStyle="1" w:styleId="TextodenotaderodapChar">
    <w:name w:val="Texto de nota de rodapé Char"/>
    <w:basedOn w:val="Fontepargpadro"/>
    <w:link w:val="Textodenotaderodap"/>
    <w:rsid w:val="0083262C"/>
    <w:rPr>
      <w:rFonts w:ascii="News Gothic MT" w:hAnsi="News Gothic MT"/>
    </w:rPr>
  </w:style>
  <w:style w:type="character" w:styleId="Refdenotaderodap">
    <w:name w:val="footnote reference"/>
    <w:semiHidden/>
    <w:rsid w:val="0083262C"/>
    <w:rPr>
      <w:vertAlign w:val="superscript"/>
    </w:rPr>
  </w:style>
  <w:style w:type="character" w:customStyle="1" w:styleId="meta-prep">
    <w:name w:val="meta-prep"/>
    <w:rsid w:val="0083262C"/>
  </w:style>
  <w:style w:type="character" w:customStyle="1" w:styleId="entry-date">
    <w:name w:val="entry-date"/>
    <w:rsid w:val="0083262C"/>
  </w:style>
  <w:style w:type="character" w:customStyle="1" w:styleId="meta-sep">
    <w:name w:val="meta-sep"/>
    <w:rsid w:val="0083262C"/>
  </w:style>
  <w:style w:type="character" w:customStyle="1" w:styleId="author">
    <w:name w:val="author"/>
    <w:rsid w:val="0083262C"/>
  </w:style>
  <w:style w:type="paragraph" w:customStyle="1" w:styleId="STF-Padro">
    <w:name w:val="STF-Padrão"/>
    <w:basedOn w:val="Normal"/>
    <w:uiPriority w:val="99"/>
    <w:rsid w:val="0083262C"/>
    <w:pPr>
      <w:widowControl w:val="0"/>
      <w:tabs>
        <w:tab w:val="left" w:pos="1701"/>
      </w:tabs>
      <w:suppressAutoHyphens w:val="0"/>
      <w:autoSpaceDE w:val="0"/>
      <w:autoSpaceDN w:val="0"/>
      <w:adjustRightInd w:val="0"/>
      <w:spacing w:line="264" w:lineRule="auto"/>
      <w:ind w:firstLine="567"/>
      <w:jc w:val="both"/>
    </w:pPr>
    <w:rPr>
      <w:rFonts w:ascii="Palatino Linotype" w:cs="Palatino Linotype"/>
      <w:sz w:val="26"/>
      <w:szCs w:val="26"/>
      <w:lang w:eastAsia="pt-BR"/>
    </w:rPr>
  </w:style>
  <w:style w:type="paragraph" w:customStyle="1" w:styleId="STF-Citao1">
    <w:name w:val="STF-Citação1"/>
    <w:basedOn w:val="Normal"/>
    <w:uiPriority w:val="99"/>
    <w:rsid w:val="0083262C"/>
    <w:pPr>
      <w:widowControl w:val="0"/>
      <w:suppressAutoHyphens w:val="0"/>
      <w:autoSpaceDE w:val="0"/>
      <w:autoSpaceDN w:val="0"/>
      <w:adjustRightInd w:val="0"/>
      <w:spacing w:line="264" w:lineRule="auto"/>
      <w:ind w:left="1701" w:firstLine="567"/>
      <w:jc w:val="both"/>
    </w:pPr>
    <w:rPr>
      <w:rFonts w:ascii="Palatino Linotype" w:cs="Palatino Linotype"/>
      <w:szCs w:val="24"/>
      <w:lang w:eastAsia="pt-BR"/>
    </w:rPr>
  </w:style>
  <w:style w:type="character" w:customStyle="1" w:styleId="TtuloChar1">
    <w:name w:val="Título Char1"/>
    <w:uiPriority w:val="10"/>
    <w:rsid w:val="0083262C"/>
    <w:rPr>
      <w:rFonts w:ascii="Calibri Light" w:eastAsia="Times New Roman" w:hAnsi="Calibri Light" w:cs="Times New Roman"/>
      <w:b/>
      <w:bCs/>
      <w:kern w:val="28"/>
      <w:sz w:val="32"/>
      <w:szCs w:val="32"/>
      <w:lang w:eastAsia="zh-CN"/>
    </w:rPr>
  </w:style>
  <w:style w:type="paragraph" w:styleId="CitaoIntensa">
    <w:name w:val="Intense Quote"/>
    <w:basedOn w:val="Normal"/>
    <w:next w:val="Normal"/>
    <w:link w:val="CitaoIntensaChar"/>
    <w:uiPriority w:val="30"/>
    <w:qFormat/>
    <w:rsid w:val="0083262C"/>
    <w:pPr>
      <w:pBdr>
        <w:bottom w:val="single" w:sz="4" w:space="4" w:color="4F81BD"/>
      </w:pBdr>
      <w:suppressAutoHyphens w:val="0"/>
      <w:spacing w:before="200" w:after="280" w:line="276" w:lineRule="auto"/>
      <w:ind w:left="936" w:right="936"/>
    </w:pPr>
    <w:rPr>
      <w:rFonts w:ascii="Calibri" w:eastAsia="Calibri" w:hAnsi="Calibri"/>
      <w:b/>
      <w:bCs/>
      <w:i/>
      <w:iCs/>
      <w:color w:val="4F81BD"/>
      <w:sz w:val="20"/>
    </w:rPr>
  </w:style>
  <w:style w:type="character" w:customStyle="1" w:styleId="CitaoIntensaChar">
    <w:name w:val="Citação Intensa Char"/>
    <w:basedOn w:val="Fontepargpadro"/>
    <w:link w:val="CitaoIntensa"/>
    <w:uiPriority w:val="30"/>
    <w:rsid w:val="0083262C"/>
    <w:rPr>
      <w:rFonts w:ascii="Calibri" w:eastAsia="Calibri" w:hAnsi="Calibri"/>
      <w:b/>
      <w:bCs/>
      <w:i/>
      <w:iCs/>
      <w:color w:val="4F81BD"/>
    </w:rPr>
  </w:style>
  <w:style w:type="character" w:styleId="nfaseIntensa">
    <w:name w:val="Intense Emphasis"/>
    <w:uiPriority w:val="21"/>
    <w:qFormat/>
    <w:rsid w:val="0083262C"/>
    <w:rPr>
      <w:b/>
      <w:bCs/>
      <w:i/>
      <w:iCs/>
      <w:color w:val="4F81BD"/>
    </w:rPr>
  </w:style>
  <w:style w:type="character" w:styleId="RefernciaSutil">
    <w:name w:val="Subtle Reference"/>
    <w:uiPriority w:val="31"/>
    <w:qFormat/>
    <w:rsid w:val="0083262C"/>
    <w:rPr>
      <w:smallCaps/>
      <w:color w:val="C0504D"/>
      <w:u w:val="single"/>
    </w:rPr>
  </w:style>
  <w:style w:type="character" w:styleId="RefernciaIntensa">
    <w:name w:val="Intense Reference"/>
    <w:uiPriority w:val="32"/>
    <w:qFormat/>
    <w:rsid w:val="0083262C"/>
    <w:rPr>
      <w:b/>
      <w:bCs/>
      <w:smallCaps/>
      <w:color w:val="C0504D"/>
      <w:spacing w:val="5"/>
      <w:u w:val="single"/>
    </w:rPr>
  </w:style>
  <w:style w:type="character" w:styleId="TtulodoLivro">
    <w:name w:val="Book Title"/>
    <w:uiPriority w:val="33"/>
    <w:qFormat/>
    <w:rsid w:val="0083262C"/>
    <w:rPr>
      <w:b/>
      <w:bCs/>
      <w:smallCaps/>
      <w:spacing w:val="5"/>
    </w:rPr>
  </w:style>
  <w:style w:type="paragraph" w:styleId="CabealhodoSumrio">
    <w:name w:val="TOC Heading"/>
    <w:basedOn w:val="Ttulo1"/>
    <w:next w:val="Normal"/>
    <w:uiPriority w:val="39"/>
    <w:qFormat/>
    <w:rsid w:val="0083262C"/>
    <w:pPr>
      <w:keepLines/>
      <w:tabs>
        <w:tab w:val="clear" w:pos="432"/>
      </w:tabs>
      <w:suppressAutoHyphens w:val="0"/>
      <w:spacing w:before="480" w:after="0" w:line="276" w:lineRule="auto"/>
      <w:ind w:left="0" w:firstLine="0"/>
      <w:outlineLvl w:val="9"/>
    </w:pPr>
    <w:rPr>
      <w:color w:val="365F91"/>
      <w:kern w:val="0"/>
      <w:sz w:val="28"/>
      <w:szCs w:val="28"/>
    </w:rPr>
  </w:style>
  <w:style w:type="character" w:customStyle="1" w:styleId="TextodecomentrioChar1">
    <w:name w:val="Texto de comentário Char1"/>
    <w:uiPriority w:val="99"/>
    <w:semiHidden/>
    <w:rsid w:val="0083262C"/>
    <w:rPr>
      <w:rFonts w:ascii="Calibri" w:eastAsia="Calibri" w:hAnsi="Calibri" w:cs="Calibri"/>
      <w:lang w:eastAsia="zh-CN"/>
    </w:rPr>
  </w:style>
  <w:style w:type="character" w:customStyle="1" w:styleId="AssuntodocomentrioChar1">
    <w:name w:val="Assunto do comentário Char1"/>
    <w:uiPriority w:val="99"/>
    <w:semiHidden/>
    <w:rsid w:val="0083262C"/>
    <w:rPr>
      <w:rFonts w:ascii="Calibri" w:eastAsia="Calibri" w:hAnsi="Calibri" w:cs="Calibri"/>
      <w:b/>
      <w:bCs/>
      <w:lang w:eastAsia="zh-CN"/>
    </w:rPr>
  </w:style>
  <w:style w:type="character" w:customStyle="1" w:styleId="apple-style-span">
    <w:name w:val="apple-style-span"/>
    <w:rsid w:val="0083262C"/>
  </w:style>
  <w:style w:type="paragraph" w:styleId="Numerada3">
    <w:name w:val="List Number 3"/>
    <w:basedOn w:val="Normal"/>
    <w:uiPriority w:val="99"/>
    <w:semiHidden/>
    <w:unhideWhenUsed/>
    <w:rsid w:val="0083262C"/>
    <w:pPr>
      <w:numPr>
        <w:numId w:val="15"/>
      </w:numPr>
      <w:contextualSpacing/>
    </w:pPr>
  </w:style>
  <w:style w:type="character" w:customStyle="1" w:styleId="MenoPendente1">
    <w:name w:val="Menção Pendente1"/>
    <w:uiPriority w:val="99"/>
    <w:semiHidden/>
    <w:unhideWhenUsed/>
    <w:rsid w:val="0083262C"/>
    <w:rPr>
      <w:color w:val="605E5C"/>
      <w:shd w:val="clear" w:color="auto" w:fill="E1DFDD"/>
    </w:rPr>
  </w:style>
  <w:style w:type="paragraph" w:customStyle="1" w:styleId="Textotabela">
    <w:name w:val="Texto tabela"/>
    <w:basedOn w:val="Normal"/>
    <w:uiPriority w:val="99"/>
    <w:rsid w:val="000A3F6F"/>
    <w:pPr>
      <w:keepNext/>
      <w:keepLines/>
      <w:suppressAutoHyphens w:val="0"/>
      <w:spacing w:after="120"/>
    </w:pPr>
    <w:rPr>
      <w:lang w:eastAsia="pt-BR"/>
    </w:rPr>
  </w:style>
  <w:style w:type="paragraph" w:customStyle="1" w:styleId="Normal1">
    <w:name w:val="Normal 1"/>
    <w:basedOn w:val="Normal"/>
    <w:next w:val="Normal2"/>
    <w:rsid w:val="003042E6"/>
    <w:pPr>
      <w:keepLines/>
      <w:numPr>
        <w:numId w:val="16"/>
      </w:numPr>
      <w:suppressAutoHyphens w:val="0"/>
      <w:spacing w:before="120"/>
      <w:jc w:val="both"/>
      <w:outlineLvl w:val="0"/>
    </w:pPr>
    <w:rPr>
      <w:rFonts w:ascii="Arial" w:hAnsi="Arial"/>
      <w:spacing w:val="10"/>
      <w:sz w:val="18"/>
      <w:lang w:eastAsia="pt-BR"/>
    </w:rPr>
  </w:style>
  <w:style w:type="paragraph" w:customStyle="1" w:styleId="Normal2">
    <w:name w:val="Normal 2"/>
    <w:basedOn w:val="Normal"/>
    <w:rsid w:val="003042E6"/>
    <w:pPr>
      <w:keepLines/>
      <w:numPr>
        <w:ilvl w:val="1"/>
        <w:numId w:val="16"/>
      </w:numPr>
      <w:suppressAutoHyphens w:val="0"/>
      <w:spacing w:before="120"/>
      <w:jc w:val="both"/>
      <w:outlineLvl w:val="1"/>
    </w:pPr>
    <w:rPr>
      <w:rFonts w:ascii="Arial" w:hAnsi="Arial"/>
      <w:spacing w:val="10"/>
      <w:sz w:val="18"/>
      <w:lang w:eastAsia="pt-BR"/>
    </w:rPr>
  </w:style>
  <w:style w:type="paragraph" w:customStyle="1" w:styleId="Normal3">
    <w:name w:val="Normal 3"/>
    <w:basedOn w:val="Normal"/>
    <w:rsid w:val="003042E6"/>
    <w:pPr>
      <w:keepLines/>
      <w:numPr>
        <w:ilvl w:val="2"/>
        <w:numId w:val="16"/>
      </w:numPr>
      <w:suppressAutoHyphens w:val="0"/>
      <w:spacing w:before="120"/>
      <w:jc w:val="both"/>
      <w:outlineLvl w:val="2"/>
    </w:pPr>
    <w:rPr>
      <w:rFonts w:ascii="Arial" w:hAnsi="Arial"/>
      <w:spacing w:val="10"/>
      <w:sz w:val="18"/>
      <w:lang w:eastAsia="pt-BR"/>
    </w:rPr>
  </w:style>
  <w:style w:type="paragraph" w:customStyle="1" w:styleId="Normal4">
    <w:name w:val="Normal 4"/>
    <w:basedOn w:val="Normal"/>
    <w:rsid w:val="003042E6"/>
    <w:pPr>
      <w:keepLines/>
      <w:numPr>
        <w:ilvl w:val="3"/>
        <w:numId w:val="16"/>
      </w:numPr>
      <w:suppressAutoHyphens w:val="0"/>
      <w:spacing w:before="120"/>
      <w:jc w:val="both"/>
      <w:outlineLvl w:val="3"/>
    </w:pPr>
    <w:rPr>
      <w:rFonts w:ascii="Arial" w:hAnsi="Arial"/>
      <w:spacing w:val="10"/>
      <w:sz w:val="18"/>
      <w:lang w:eastAsia="pt-BR"/>
    </w:rPr>
  </w:style>
  <w:style w:type="paragraph" w:customStyle="1" w:styleId="Normal5">
    <w:name w:val="Normal 5"/>
    <w:basedOn w:val="Normal"/>
    <w:rsid w:val="003042E6"/>
    <w:pPr>
      <w:keepLines/>
      <w:numPr>
        <w:ilvl w:val="4"/>
        <w:numId w:val="16"/>
      </w:numPr>
      <w:suppressAutoHyphens w:val="0"/>
      <w:spacing w:before="120"/>
      <w:jc w:val="both"/>
      <w:outlineLvl w:val="4"/>
    </w:pPr>
    <w:rPr>
      <w:rFonts w:ascii="Arial" w:hAnsi="Arial"/>
      <w:spacing w:val="10"/>
      <w:sz w:val="18"/>
      <w:lang w:eastAsia="pt-BR"/>
    </w:rPr>
  </w:style>
  <w:style w:type="paragraph" w:customStyle="1" w:styleId="Normal6">
    <w:name w:val="Normal 6"/>
    <w:basedOn w:val="Normal"/>
    <w:rsid w:val="003042E6"/>
    <w:pPr>
      <w:keepLines/>
      <w:numPr>
        <w:ilvl w:val="5"/>
        <w:numId w:val="16"/>
      </w:numPr>
      <w:suppressAutoHyphens w:val="0"/>
      <w:spacing w:before="120"/>
      <w:jc w:val="both"/>
      <w:outlineLvl w:val="5"/>
    </w:pPr>
    <w:rPr>
      <w:rFonts w:ascii="Arial" w:hAnsi="Arial"/>
      <w:spacing w:val="10"/>
      <w:sz w:val="18"/>
      <w:lang w:eastAsia="pt-BR"/>
    </w:rPr>
  </w:style>
  <w:style w:type="paragraph" w:customStyle="1" w:styleId="Marcador">
    <w:name w:val="Marcador"/>
    <w:basedOn w:val="Normal"/>
    <w:rsid w:val="003042E6"/>
    <w:pPr>
      <w:keepLines/>
      <w:numPr>
        <w:numId w:val="17"/>
      </w:numPr>
      <w:tabs>
        <w:tab w:val="clear" w:pos="360"/>
      </w:tabs>
      <w:suppressAutoHyphens w:val="0"/>
      <w:spacing w:line="240" w:lineRule="exact"/>
      <w:ind w:left="142" w:hanging="142"/>
      <w:jc w:val="both"/>
    </w:pPr>
    <w:rPr>
      <w:rFonts w:ascii="Arial" w:hAnsi="Arial"/>
      <w:spacing w:val="10"/>
      <w:sz w:val="18"/>
      <w:lang w:eastAsia="pt-BR"/>
    </w:rPr>
  </w:style>
  <w:style w:type="paragraph" w:customStyle="1" w:styleId="TxBrp0">
    <w:name w:val="TxBr_p0"/>
    <w:basedOn w:val="Normal"/>
    <w:rsid w:val="003042E6"/>
    <w:pPr>
      <w:widowControl w:val="0"/>
      <w:tabs>
        <w:tab w:val="left" w:pos="204"/>
      </w:tabs>
      <w:suppressAutoHyphens w:val="0"/>
      <w:autoSpaceDE w:val="0"/>
      <w:autoSpaceDN w:val="0"/>
      <w:spacing w:line="240" w:lineRule="atLeast"/>
      <w:jc w:val="both"/>
    </w:pPr>
    <w:rPr>
      <w:szCs w:val="24"/>
      <w:lang w:eastAsia="pt-BR"/>
    </w:rPr>
  </w:style>
  <w:style w:type="paragraph" w:styleId="Commarcadores">
    <w:name w:val="List Bullet"/>
    <w:basedOn w:val="Normal"/>
    <w:rsid w:val="003042E6"/>
    <w:pPr>
      <w:numPr>
        <w:numId w:val="18"/>
      </w:numPr>
      <w:suppressAutoHyphens w:val="0"/>
    </w:pPr>
    <w:rPr>
      <w:szCs w:val="24"/>
      <w:lang w:eastAsia="pt-BR"/>
    </w:rPr>
  </w:style>
  <w:style w:type="character" w:customStyle="1" w:styleId="NormalWebChar">
    <w:name w:val="Normal (Web) Char"/>
    <w:link w:val="NormalWeb"/>
    <w:uiPriority w:val="99"/>
    <w:rsid w:val="003042E6"/>
    <w:rPr>
      <w:sz w:val="24"/>
      <w:szCs w:val="24"/>
    </w:rPr>
  </w:style>
  <w:style w:type="character" w:customStyle="1" w:styleId="WW-Absatz-Standardschriftart11111">
    <w:name w:val="WW-Absatz-Standardschriftart11111"/>
    <w:rsid w:val="003042E6"/>
  </w:style>
  <w:style w:type="character" w:customStyle="1" w:styleId="CaracteresdeNotadeRodap">
    <w:name w:val="Caracteres de Nota de Rodapé"/>
    <w:rsid w:val="003042E6"/>
  </w:style>
  <w:style w:type="character" w:customStyle="1" w:styleId="CaracteresdeNotadeFim">
    <w:name w:val="Caracteres de Nota de Fim"/>
    <w:rsid w:val="003042E6"/>
  </w:style>
  <w:style w:type="character" w:customStyle="1" w:styleId="Refdenotaderodap1">
    <w:name w:val="Ref. de nota de rodapé1"/>
    <w:rsid w:val="003042E6"/>
    <w:rPr>
      <w:vertAlign w:val="superscript"/>
    </w:rPr>
  </w:style>
  <w:style w:type="character" w:customStyle="1" w:styleId="WW8Num6z0">
    <w:name w:val="WW8Num6z0"/>
    <w:rsid w:val="003042E6"/>
    <w:rPr>
      <w:rFonts w:ascii="Wingdings" w:hAnsi="Wingdings"/>
    </w:rPr>
  </w:style>
  <w:style w:type="character" w:customStyle="1" w:styleId="WW8Num6z1">
    <w:name w:val="WW8Num6z1"/>
    <w:rsid w:val="003042E6"/>
    <w:rPr>
      <w:rFonts w:ascii="Courier New" w:hAnsi="Courier New"/>
    </w:rPr>
  </w:style>
  <w:style w:type="character" w:customStyle="1" w:styleId="WW8Num6z3">
    <w:name w:val="WW8Num6z3"/>
    <w:rsid w:val="003042E6"/>
    <w:rPr>
      <w:rFonts w:ascii="Symbol" w:hAnsi="Symbol"/>
    </w:rPr>
  </w:style>
  <w:style w:type="paragraph" w:customStyle="1" w:styleId="Ttulodatabela">
    <w:name w:val="Título da tabela"/>
    <w:basedOn w:val="Contedodatabela"/>
    <w:rsid w:val="003042E6"/>
    <w:pPr>
      <w:spacing w:after="120"/>
      <w:jc w:val="center"/>
    </w:pPr>
    <w:rPr>
      <w:rFonts w:cs="Tahoma"/>
      <w:b/>
      <w:bCs/>
      <w:i/>
      <w:iCs/>
      <w:kern w:val="0"/>
      <w:lang w:eastAsia="pt-BR" w:bidi="pt-BR"/>
    </w:rPr>
  </w:style>
  <w:style w:type="paragraph" w:customStyle="1" w:styleId="WW-Textoembloco">
    <w:name w:val="WW-Texto em bloco"/>
    <w:basedOn w:val="Normal"/>
    <w:rsid w:val="003042E6"/>
    <w:pPr>
      <w:widowControl w:val="0"/>
      <w:spacing w:after="480"/>
      <w:ind w:left="1701" w:right="1134"/>
      <w:jc w:val="both"/>
    </w:pPr>
    <w:rPr>
      <w:rFonts w:eastAsia="Lucida Sans Unicode" w:cs="Tahoma"/>
      <w:szCs w:val="24"/>
      <w:lang w:eastAsia="pt-BR" w:bidi="pt-BR"/>
    </w:rPr>
  </w:style>
  <w:style w:type="paragraph" w:customStyle="1" w:styleId="Normal10">
    <w:name w:val="Normal1"/>
    <w:basedOn w:val="Normal"/>
    <w:rsid w:val="003042E6"/>
    <w:pPr>
      <w:widowControl w:val="0"/>
      <w:autoSpaceDE w:val="0"/>
    </w:pPr>
    <w:rPr>
      <w:rFonts w:eastAsia="Lucida Sans Unicode" w:cs="Tahoma"/>
      <w:szCs w:val="24"/>
      <w:lang w:eastAsia="pt-BR" w:bidi="pt-BR"/>
    </w:rPr>
  </w:style>
  <w:style w:type="paragraph" w:customStyle="1" w:styleId="Ttulo11">
    <w:name w:val="Título 11"/>
    <w:basedOn w:val="Normal10"/>
    <w:next w:val="Normal10"/>
    <w:rsid w:val="003042E6"/>
  </w:style>
  <w:style w:type="paragraph" w:customStyle="1" w:styleId="Corpodetexto31">
    <w:name w:val="Corpo de texto 31"/>
    <w:basedOn w:val="Normal"/>
    <w:rsid w:val="003042E6"/>
    <w:pPr>
      <w:widowControl w:val="0"/>
      <w:jc w:val="both"/>
    </w:pPr>
    <w:rPr>
      <w:rFonts w:eastAsia="Lucida Sans Unicode" w:cs="Tahoma"/>
      <w:bCs/>
      <w:szCs w:val="24"/>
      <w:lang w:eastAsia="pt-BR" w:bidi="pt-BR"/>
    </w:rPr>
  </w:style>
  <w:style w:type="paragraph" w:customStyle="1" w:styleId="ContedodaTabela0">
    <w:name w:val="Conteúdo da Tabela"/>
    <w:basedOn w:val="Corpodetexto"/>
    <w:rsid w:val="003042E6"/>
    <w:pPr>
      <w:widowControl w:val="0"/>
      <w:suppressLineNumbers/>
      <w:spacing w:after="120"/>
      <w:jc w:val="left"/>
    </w:pPr>
    <w:rPr>
      <w:rFonts w:ascii="Times New Roman" w:eastAsia="Lucida Sans Unicode" w:hAnsi="Times New Roman" w:cs="Tahoma"/>
      <w:b w:val="0"/>
      <w:sz w:val="24"/>
      <w:szCs w:val="24"/>
      <w:lang w:eastAsia="pt-BR" w:bidi="pt-BR"/>
    </w:rPr>
  </w:style>
  <w:style w:type="paragraph" w:customStyle="1" w:styleId="TtulodaTabela0">
    <w:name w:val="Título da Tabela"/>
    <w:basedOn w:val="ContedodaTabela0"/>
    <w:rsid w:val="003042E6"/>
    <w:pPr>
      <w:jc w:val="center"/>
    </w:pPr>
    <w:rPr>
      <w:b/>
      <w:bCs/>
      <w:i/>
      <w:iCs/>
    </w:rPr>
  </w:style>
  <w:style w:type="numbering" w:customStyle="1" w:styleId="Semlista1">
    <w:name w:val="Sem lista1"/>
    <w:next w:val="Semlista"/>
    <w:semiHidden/>
    <w:unhideWhenUsed/>
    <w:rsid w:val="003042E6"/>
  </w:style>
  <w:style w:type="paragraph" w:customStyle="1" w:styleId="western">
    <w:name w:val="western"/>
    <w:basedOn w:val="Normal"/>
    <w:rsid w:val="003042E6"/>
    <w:pPr>
      <w:suppressAutoHyphens w:val="0"/>
      <w:spacing w:before="100" w:beforeAutospacing="1" w:after="119"/>
    </w:pPr>
    <w:rPr>
      <w:szCs w:val="24"/>
      <w:lang w:eastAsia="pt-BR"/>
    </w:rPr>
  </w:style>
  <w:style w:type="paragraph" w:customStyle="1" w:styleId="Commarcadores1">
    <w:name w:val="Com marcadores1"/>
    <w:basedOn w:val="Normal"/>
    <w:rsid w:val="003042E6"/>
    <w:pPr>
      <w:jc w:val="both"/>
    </w:pPr>
    <w:rPr>
      <w:rFonts w:ascii="Tahoma" w:hAnsi="Tahoma" w:cs="Tahoma"/>
      <w:color w:val="000000"/>
      <w:sz w:val="22"/>
    </w:rPr>
  </w:style>
  <w:style w:type="paragraph" w:customStyle="1" w:styleId="m3">
    <w:name w:val="m3"/>
    <w:basedOn w:val="Commarcadores1"/>
    <w:rsid w:val="003042E6"/>
  </w:style>
  <w:style w:type="paragraph" w:customStyle="1" w:styleId="A301065">
    <w:name w:val="_A301065"/>
    <w:basedOn w:val="Normal"/>
    <w:rsid w:val="003042E6"/>
    <w:pPr>
      <w:ind w:left="1296" w:right="1440" w:firstLine="4176"/>
      <w:jc w:val="both"/>
    </w:pPr>
    <w:rPr>
      <w:rFonts w:ascii="Tms Rmn" w:hAnsi="Tms Rmn" w:cs="Calibri"/>
    </w:rPr>
  </w:style>
  <w:style w:type="paragraph" w:customStyle="1" w:styleId="A191065">
    <w:name w:val="_A191065"/>
    <w:basedOn w:val="Normal"/>
    <w:rsid w:val="003042E6"/>
    <w:pPr>
      <w:ind w:left="1296" w:right="1440" w:firstLine="2592"/>
      <w:jc w:val="both"/>
    </w:pPr>
    <w:rPr>
      <w:rFonts w:ascii="Tms Rmn" w:hAnsi="Tms Rmn" w:cs="Calibri"/>
    </w:rPr>
  </w:style>
  <w:style w:type="paragraph" w:customStyle="1" w:styleId="Recuodecorpodetexto32">
    <w:name w:val="Recuo de corpo de texto 32"/>
    <w:basedOn w:val="Normal"/>
    <w:rsid w:val="003042E6"/>
    <w:pPr>
      <w:ind w:left="1134" w:hanging="1134"/>
      <w:jc w:val="both"/>
    </w:pPr>
    <w:rPr>
      <w:rFonts w:ascii="Arial" w:hAnsi="Arial"/>
      <w:sz w:val="22"/>
    </w:rPr>
  </w:style>
  <w:style w:type="paragraph" w:customStyle="1" w:styleId="Textosimples">
    <w:name w:val="Texto simples"/>
    <w:basedOn w:val="Normal"/>
    <w:rsid w:val="003042E6"/>
    <w:pPr>
      <w:suppressAutoHyphens w:val="0"/>
    </w:pPr>
    <w:rPr>
      <w:rFonts w:ascii="Courier New" w:hAnsi="Courier New"/>
      <w:sz w:val="20"/>
    </w:rPr>
  </w:style>
  <w:style w:type="character" w:customStyle="1" w:styleId="Hyperlink1">
    <w:name w:val="Hyperlink1"/>
    <w:rsid w:val="003042E6"/>
    <w:rPr>
      <w:rFonts w:ascii="Arial" w:eastAsia="Arial" w:hAnsi="Arial" w:cs="Arial"/>
      <w:color w:val="000000"/>
      <w:sz w:val="24"/>
      <w:szCs w:val="24"/>
    </w:rPr>
  </w:style>
  <w:style w:type="paragraph" w:customStyle="1" w:styleId="Corpodetexto22">
    <w:name w:val="Corpo de texto 22"/>
    <w:basedOn w:val="Normal"/>
    <w:rsid w:val="003042E6"/>
    <w:pPr>
      <w:widowControl w:val="0"/>
      <w:suppressAutoHyphens w:val="0"/>
      <w:spacing w:line="360" w:lineRule="auto"/>
      <w:jc w:val="both"/>
    </w:pPr>
    <w:rPr>
      <w:rFonts w:ascii="Arial" w:hAnsi="Arial"/>
      <w:sz w:val="20"/>
      <w:lang w:eastAsia="pt-BR"/>
    </w:rPr>
  </w:style>
  <w:style w:type="paragraph" w:customStyle="1" w:styleId="Corpodetexto23">
    <w:name w:val="Corpo de texto 23"/>
    <w:basedOn w:val="Normal"/>
    <w:rsid w:val="003042E6"/>
    <w:pPr>
      <w:widowControl w:val="0"/>
      <w:suppressAutoHyphens w:val="0"/>
      <w:spacing w:line="360" w:lineRule="auto"/>
      <w:jc w:val="both"/>
    </w:pPr>
    <w:rPr>
      <w:rFonts w:ascii="Arial" w:hAnsi="Arial"/>
      <w:sz w:val="20"/>
      <w:lang w:eastAsia="pt-BR"/>
    </w:rPr>
  </w:style>
  <w:style w:type="paragraph" w:customStyle="1" w:styleId="Corpodetexto24">
    <w:name w:val="Corpo de texto 24"/>
    <w:basedOn w:val="Normal"/>
    <w:rsid w:val="003042E6"/>
    <w:pPr>
      <w:widowControl w:val="0"/>
      <w:suppressAutoHyphens w:val="0"/>
      <w:spacing w:line="360" w:lineRule="auto"/>
      <w:jc w:val="both"/>
    </w:pPr>
    <w:rPr>
      <w:rFonts w:ascii="Arial" w:hAnsi="Arial"/>
      <w:sz w:val="20"/>
      <w:lang w:eastAsia="pt-BR"/>
    </w:rPr>
  </w:style>
  <w:style w:type="paragraph" w:customStyle="1" w:styleId="Corpodetexto25">
    <w:name w:val="Corpo de texto 25"/>
    <w:basedOn w:val="Normal"/>
    <w:rsid w:val="003042E6"/>
    <w:pPr>
      <w:widowControl w:val="0"/>
      <w:suppressAutoHyphens w:val="0"/>
      <w:spacing w:line="360" w:lineRule="auto"/>
      <w:jc w:val="both"/>
    </w:pPr>
    <w:rPr>
      <w:rFonts w:ascii="Arial" w:hAnsi="Arial"/>
      <w:sz w:val="20"/>
      <w:lang w:eastAsia="pt-BR"/>
    </w:rPr>
  </w:style>
  <w:style w:type="paragraph" w:customStyle="1" w:styleId="Ttulo31">
    <w:name w:val="Título 31"/>
    <w:next w:val="Normal"/>
    <w:link w:val="Heading3Char"/>
    <w:unhideWhenUsed/>
    <w:qFormat/>
    <w:rsid w:val="003042E6"/>
    <w:pPr>
      <w:keepNext/>
      <w:keepLines/>
      <w:spacing w:after="3" w:line="259" w:lineRule="auto"/>
      <w:ind w:left="10" w:right="100" w:hanging="10"/>
      <w:outlineLvl w:val="2"/>
    </w:pPr>
    <w:rPr>
      <w:color w:val="000000"/>
    </w:rPr>
  </w:style>
  <w:style w:type="character" w:customStyle="1" w:styleId="Heading3Char">
    <w:name w:val="Heading 3 Char"/>
    <w:link w:val="Ttulo31"/>
    <w:rsid w:val="003042E6"/>
    <w:rPr>
      <w:color w:val="000000"/>
    </w:rPr>
  </w:style>
  <w:style w:type="paragraph" w:customStyle="1" w:styleId="Ttulo21">
    <w:name w:val="Título 21"/>
    <w:next w:val="Normal"/>
    <w:link w:val="Heading2Char"/>
    <w:unhideWhenUsed/>
    <w:qFormat/>
    <w:rsid w:val="003042E6"/>
    <w:pPr>
      <w:keepNext/>
      <w:keepLines/>
      <w:spacing w:after="110" w:line="249" w:lineRule="auto"/>
      <w:ind w:left="10" w:right="579" w:hanging="10"/>
      <w:jc w:val="both"/>
      <w:outlineLvl w:val="1"/>
    </w:pPr>
    <w:rPr>
      <w:rFonts w:ascii="Verdana" w:eastAsia="Verdana" w:hAnsi="Verdana"/>
      <w:b/>
      <w:color w:val="000000"/>
    </w:rPr>
  </w:style>
  <w:style w:type="character" w:customStyle="1" w:styleId="Heading2Char">
    <w:name w:val="Heading 2 Char"/>
    <w:link w:val="Ttulo21"/>
    <w:rsid w:val="003042E6"/>
    <w:rPr>
      <w:rFonts w:ascii="Verdana" w:eastAsia="Verdana" w:hAnsi="Verdana"/>
      <w:b/>
      <w:color w:val="000000"/>
    </w:rPr>
  </w:style>
  <w:style w:type="table" w:customStyle="1" w:styleId="SombreamentoClaro1">
    <w:name w:val="Sombreamento Claro1"/>
    <w:basedOn w:val="Tabelanormal"/>
    <w:uiPriority w:val="60"/>
    <w:rsid w:val="003042E6"/>
    <w:rPr>
      <w:rFonts w:ascii="Calibri" w:eastAsia="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1248291157591960212gmail-msonospacing">
    <w:name w:val="m_1248291157591960212gmail-msonospacing"/>
    <w:basedOn w:val="Normal"/>
    <w:rsid w:val="003042E6"/>
    <w:pPr>
      <w:suppressAutoHyphens w:val="0"/>
      <w:spacing w:before="100" w:beforeAutospacing="1" w:after="100" w:afterAutospacing="1"/>
    </w:pPr>
    <w:rPr>
      <w:szCs w:val="24"/>
      <w:lang w:eastAsia="pt-BR"/>
    </w:rPr>
  </w:style>
  <w:style w:type="paragraph" w:customStyle="1" w:styleId="m3950479072379240216gmail-msonospacing">
    <w:name w:val="m_3950479072379240216gmail-msonospacing"/>
    <w:basedOn w:val="Normal"/>
    <w:rsid w:val="003042E6"/>
    <w:pPr>
      <w:suppressAutoHyphens w:val="0"/>
      <w:spacing w:before="100" w:beforeAutospacing="1" w:after="100" w:afterAutospacing="1"/>
    </w:pPr>
    <w:rPr>
      <w:szCs w:val="24"/>
      <w:lang w:eastAsia="pt-BR"/>
    </w:rPr>
  </w:style>
  <w:style w:type="character" w:customStyle="1" w:styleId="fontstyle01">
    <w:name w:val="fontstyle01"/>
    <w:basedOn w:val="Fontepargpadro"/>
    <w:rsid w:val="003042E6"/>
    <w:rPr>
      <w:rFonts w:ascii="CourierNew" w:hAnsi="CourierNew" w:hint="default"/>
      <w:b w:val="0"/>
      <w:bCs w:val="0"/>
      <w:i w:val="0"/>
      <w:iCs w:val="0"/>
      <w:color w:val="000000"/>
      <w:sz w:val="16"/>
      <w:szCs w:val="16"/>
    </w:rPr>
  </w:style>
  <w:style w:type="paragraph" w:customStyle="1" w:styleId="Nivel01">
    <w:name w:val="Nivel 01"/>
    <w:basedOn w:val="Ttulo1"/>
    <w:next w:val="Normal"/>
    <w:link w:val="Nivel01Char"/>
    <w:qFormat/>
    <w:rsid w:val="003042E6"/>
    <w:pPr>
      <w:keepLines/>
      <w:numPr>
        <w:numId w:val="19"/>
      </w:numPr>
      <w:tabs>
        <w:tab w:val="left" w:pos="567"/>
      </w:tabs>
      <w:suppressAutoHyphens w:val="0"/>
      <w:spacing w:after="0"/>
      <w:jc w:val="both"/>
    </w:pPr>
    <w:rPr>
      <w:rFonts w:ascii="Ecofont_Spranq_eco_Sans" w:eastAsiaTheme="majorEastAsia" w:hAnsi="Ecofont_Spranq_eco_Sans"/>
      <w:color w:val="000000"/>
      <w:kern w:val="0"/>
      <w:sz w:val="36"/>
      <w:szCs w:val="24"/>
      <w:lang w:eastAsia="en-US"/>
    </w:rPr>
  </w:style>
  <w:style w:type="character" w:customStyle="1" w:styleId="Nivel01Char">
    <w:name w:val="Nivel 01 Char"/>
    <w:basedOn w:val="TtuloChar"/>
    <w:link w:val="Nivel01"/>
    <w:rsid w:val="003042E6"/>
    <w:rPr>
      <w:rFonts w:ascii="Ecofont_Spranq_eco_Sans" w:eastAsiaTheme="majorEastAsia" w:hAnsi="Ecofont_Spranq_eco_Sans"/>
      <w:b/>
      <w:bCs/>
      <w:color w:val="000000"/>
      <w:sz w:val="36"/>
      <w:szCs w:val="24"/>
      <w:lang w:eastAsia="en-US"/>
    </w:rPr>
  </w:style>
  <w:style w:type="paragraph" w:customStyle="1" w:styleId="Nivel1">
    <w:name w:val="Nivel1"/>
    <w:basedOn w:val="Ttulo1"/>
    <w:next w:val="Normal"/>
    <w:qFormat/>
    <w:rsid w:val="003042E6"/>
    <w:pPr>
      <w:keepLines/>
      <w:tabs>
        <w:tab w:val="clear" w:pos="432"/>
      </w:tabs>
      <w:suppressAutoHyphens w:val="0"/>
      <w:spacing w:before="480" w:after="120" w:line="276" w:lineRule="auto"/>
      <w:ind w:left="1920" w:hanging="360"/>
      <w:jc w:val="both"/>
    </w:pPr>
    <w:rPr>
      <w:rFonts w:ascii="Arial" w:hAnsi="Arial"/>
      <w:bCs w:val="0"/>
      <w:color w:val="000000"/>
      <w:kern w:val="0"/>
    </w:rPr>
  </w:style>
  <w:style w:type="paragraph" w:customStyle="1" w:styleId="Nivel2">
    <w:name w:val="Nivel 2"/>
    <w:basedOn w:val="Normal"/>
    <w:link w:val="Nivel2Char"/>
    <w:qFormat/>
    <w:rsid w:val="00687F95"/>
    <w:pPr>
      <w:suppressAutoHyphens w:val="0"/>
      <w:spacing w:before="120" w:after="120" w:line="276" w:lineRule="auto"/>
      <w:jc w:val="both"/>
    </w:pPr>
    <w:rPr>
      <w:rFonts w:ascii="Arial" w:eastAsiaTheme="minorEastAsia" w:hAnsi="Arial" w:cs="Arial"/>
      <w:color w:val="000000"/>
      <w:sz w:val="20"/>
      <w:lang w:eastAsia="pt-BR"/>
    </w:rPr>
  </w:style>
  <w:style w:type="paragraph" w:customStyle="1" w:styleId="Nivel4">
    <w:name w:val="Nivel 4"/>
    <w:basedOn w:val="Nivel3"/>
    <w:link w:val="Nivel4Char"/>
    <w:qFormat/>
    <w:rsid w:val="00687F95"/>
    <w:pPr>
      <w:numPr>
        <w:ilvl w:val="0"/>
        <w:numId w:val="0"/>
      </w:numPr>
      <w:spacing w:before="120" w:after="120" w:line="276" w:lineRule="auto"/>
      <w:ind w:left="567"/>
    </w:pPr>
    <w:rPr>
      <w:rFonts w:ascii="Arial" w:eastAsiaTheme="minorEastAsia" w:hAnsi="Arial" w:cs="Arial"/>
      <w:sz w:val="20"/>
      <w:szCs w:val="20"/>
    </w:rPr>
  </w:style>
  <w:style w:type="paragraph" w:customStyle="1" w:styleId="Nivel5">
    <w:name w:val="Nivel 5"/>
    <w:basedOn w:val="Nivel4"/>
    <w:qFormat/>
    <w:rsid w:val="00687F95"/>
    <w:pPr>
      <w:ind w:left="851"/>
    </w:pPr>
  </w:style>
  <w:style w:type="character" w:customStyle="1" w:styleId="Nivel3Char">
    <w:name w:val="Nivel 3 Char"/>
    <w:basedOn w:val="Fontepargpadro"/>
    <w:link w:val="Nivel3"/>
    <w:rsid w:val="00687F95"/>
    <w:rPr>
      <w:sz w:val="24"/>
      <w:szCs w:val="24"/>
    </w:rPr>
  </w:style>
  <w:style w:type="character" w:customStyle="1" w:styleId="Nivel2Char">
    <w:name w:val="Nivel 2 Char"/>
    <w:basedOn w:val="Fontepargpadro"/>
    <w:link w:val="Nivel2"/>
    <w:locked/>
    <w:rsid w:val="00687F95"/>
    <w:rPr>
      <w:rFonts w:ascii="Arial" w:eastAsiaTheme="minorEastAsia" w:hAnsi="Arial" w:cs="Arial"/>
      <w:color w:val="000000"/>
    </w:rPr>
  </w:style>
  <w:style w:type="paragraph" w:customStyle="1" w:styleId="6-texto2">
    <w:name w:val="6-texto2"/>
    <w:basedOn w:val="Normal"/>
    <w:rsid w:val="00654A2F"/>
    <w:pPr>
      <w:suppressAutoHyphens w:val="0"/>
      <w:spacing w:before="100" w:beforeAutospacing="1" w:after="100" w:afterAutospacing="1"/>
    </w:pPr>
    <w:rPr>
      <w:szCs w:val="24"/>
      <w:lang w:eastAsia="pt-BR"/>
    </w:rPr>
  </w:style>
  <w:style w:type="character" w:customStyle="1" w:styleId="Nivel4Char">
    <w:name w:val="Nivel 4 Char"/>
    <w:basedOn w:val="Fontepargpadro"/>
    <w:link w:val="Nivel4"/>
    <w:rsid w:val="000B7783"/>
    <w:rPr>
      <w:rFonts w:ascii="Arial" w:eastAsiaTheme="minorEastAsia" w:hAnsi="Arial" w:cs="Arial"/>
    </w:rPr>
  </w:style>
  <w:style w:type="paragraph" w:customStyle="1" w:styleId="Nvel3-R">
    <w:name w:val="Nível 3-R"/>
    <w:basedOn w:val="Normal"/>
    <w:link w:val="Nvel3-RChar"/>
    <w:qFormat/>
    <w:rsid w:val="004F7243"/>
    <w:pPr>
      <w:suppressAutoHyphens w:val="0"/>
      <w:spacing w:before="120" w:after="120" w:line="276" w:lineRule="auto"/>
      <w:ind w:left="284"/>
      <w:jc w:val="both"/>
    </w:pPr>
    <w:rPr>
      <w:rFonts w:ascii="Arial" w:eastAsiaTheme="minorEastAsia" w:hAnsi="Arial" w:cs="Arial"/>
      <w:i/>
      <w:iCs/>
      <w:color w:val="FF0000"/>
      <w:sz w:val="20"/>
      <w:lang w:eastAsia="pt-BR"/>
    </w:rPr>
  </w:style>
  <w:style w:type="paragraph" w:customStyle="1" w:styleId="Nvel4">
    <w:name w:val="Nível 4"/>
    <w:basedOn w:val="Nvel3"/>
    <w:link w:val="Nvel4Char"/>
    <w:qFormat/>
    <w:rsid w:val="004F7243"/>
    <w:pPr>
      <w:numPr>
        <w:ilvl w:val="0"/>
        <w:numId w:val="0"/>
      </w:numPr>
      <w:spacing w:before="120" w:after="120" w:line="276" w:lineRule="auto"/>
      <w:ind w:left="567"/>
    </w:pPr>
  </w:style>
  <w:style w:type="character" w:customStyle="1" w:styleId="Nvel3Char">
    <w:name w:val="Nível 3 Char"/>
    <w:basedOn w:val="Fontepargpadro"/>
    <w:link w:val="Nvel3"/>
    <w:rsid w:val="004F7243"/>
    <w:rPr>
      <w:rFonts w:ascii="Arial" w:hAnsi="Arial" w:cs="Arial"/>
      <w:b/>
      <w:caps/>
      <w:szCs w:val="22"/>
    </w:rPr>
  </w:style>
  <w:style w:type="character" w:customStyle="1" w:styleId="Nvel4Char">
    <w:name w:val="Nível 4 Char"/>
    <w:basedOn w:val="Nvel3Char"/>
    <w:link w:val="Nvel4"/>
    <w:rsid w:val="004F7243"/>
    <w:rPr>
      <w:rFonts w:ascii="Arial" w:hAnsi="Arial" w:cs="Arial"/>
      <w:b/>
      <w:caps/>
      <w:szCs w:val="22"/>
    </w:rPr>
  </w:style>
  <w:style w:type="paragraph" w:customStyle="1" w:styleId="Nvel2-Red">
    <w:name w:val="Nível 2 -Red"/>
    <w:basedOn w:val="Nivel2"/>
    <w:link w:val="Nvel2-RedChar"/>
    <w:qFormat/>
    <w:rsid w:val="00827AA3"/>
    <w:pPr>
      <w:autoSpaceDE w:val="0"/>
      <w:autoSpaceDN w:val="0"/>
      <w:adjustRightInd w:val="0"/>
    </w:pPr>
    <w:rPr>
      <w:rFonts w:eastAsia="Times New Roman"/>
      <w:i/>
      <w:iCs/>
      <w:color w:val="FF0000"/>
    </w:rPr>
  </w:style>
  <w:style w:type="character" w:customStyle="1" w:styleId="Nvel2-RedChar">
    <w:name w:val="Nível 2 -Red Char"/>
    <w:basedOn w:val="Nivel2Char"/>
    <w:link w:val="Nvel2-Red"/>
    <w:rsid w:val="00827AA3"/>
    <w:rPr>
      <w:rFonts w:ascii="Arial" w:eastAsiaTheme="minorEastAsia" w:hAnsi="Arial" w:cs="Arial"/>
      <w:i/>
      <w:iCs/>
      <w:color w:val="FF0000"/>
    </w:rPr>
  </w:style>
  <w:style w:type="paragraph" w:customStyle="1" w:styleId="ou">
    <w:name w:val="ou"/>
    <w:basedOn w:val="PargrafodaLista"/>
    <w:link w:val="ouChar"/>
    <w:qFormat/>
    <w:rsid w:val="00827AA3"/>
    <w:pPr>
      <w:suppressAutoHyphens w:val="0"/>
      <w:spacing w:before="60" w:after="60" w:line="259" w:lineRule="auto"/>
      <w:ind w:left="0"/>
      <w:jc w:val="center"/>
    </w:pPr>
    <w:rPr>
      <w:rFonts w:eastAsiaTheme="minorHAnsi" w:cs="Arial"/>
      <w:b/>
      <w:bCs/>
      <w:i/>
      <w:iCs/>
      <w:color w:val="FF0000"/>
      <w:spacing w:val="0"/>
      <w:szCs w:val="24"/>
      <w:u w:val="single"/>
      <w:lang w:eastAsia="pt-BR"/>
    </w:rPr>
  </w:style>
  <w:style w:type="character" w:customStyle="1" w:styleId="ouChar">
    <w:name w:val="ou Char"/>
    <w:basedOn w:val="Fontepargpadro"/>
    <w:link w:val="ou"/>
    <w:rsid w:val="00827AA3"/>
    <w:rPr>
      <w:rFonts w:ascii="Arial" w:eastAsiaTheme="minorHAnsi" w:hAnsi="Arial" w:cs="Arial"/>
      <w:b/>
      <w:bCs/>
      <w:i/>
      <w:iCs/>
      <w:color w:val="FF0000"/>
      <w:szCs w:val="24"/>
      <w:u w:val="single"/>
    </w:rPr>
  </w:style>
  <w:style w:type="character" w:customStyle="1" w:styleId="Nvel3-RChar">
    <w:name w:val="Nível 3-R Char"/>
    <w:basedOn w:val="Fontepargpadro"/>
    <w:link w:val="Nvel3-R"/>
    <w:rsid w:val="00827AA3"/>
    <w:rPr>
      <w:rFonts w:ascii="Arial" w:eastAsiaTheme="minorEastAsia" w:hAnsi="Arial" w:cs="Arial"/>
      <w:i/>
      <w:iCs/>
      <w:color w:val="FF0000"/>
    </w:rPr>
  </w:style>
  <w:style w:type="paragraph" w:customStyle="1" w:styleId="SubTitNN">
    <w:name w:val="SubTitNN"/>
    <w:basedOn w:val="Normal"/>
    <w:link w:val="SubTitNNChar"/>
    <w:qFormat/>
    <w:rsid w:val="00827AA3"/>
    <w:pPr>
      <w:suppressAutoHyphens w:val="0"/>
      <w:spacing w:before="240" w:after="120" w:line="276" w:lineRule="auto"/>
      <w:jc w:val="both"/>
    </w:pPr>
    <w:rPr>
      <w:rFonts w:ascii="Arial" w:hAnsi="Arial" w:cs="Arial"/>
      <w:b/>
      <w:bCs/>
      <w:iCs/>
      <w:sz w:val="20"/>
      <w:lang w:eastAsia="pt-BR"/>
    </w:rPr>
  </w:style>
  <w:style w:type="character" w:customStyle="1" w:styleId="SubTitNNChar">
    <w:name w:val="SubTitNN Char"/>
    <w:basedOn w:val="Fontepargpadro"/>
    <w:link w:val="SubTitNN"/>
    <w:rsid w:val="00827AA3"/>
    <w:rPr>
      <w:rFonts w:ascii="Arial" w:hAnsi="Arial" w:cs="Arial"/>
      <w:b/>
      <w:bCs/>
      <w:iCs/>
    </w:rPr>
  </w:style>
  <w:style w:type="character" w:customStyle="1" w:styleId="normaltextrun">
    <w:name w:val="normaltextrun"/>
    <w:basedOn w:val="Fontepargpadro"/>
    <w:rsid w:val="004B6DE2"/>
  </w:style>
  <w:style w:type="character" w:customStyle="1" w:styleId="PargrafodaListaChar">
    <w:name w:val="Parágrafo da Lista Char"/>
    <w:basedOn w:val="Fontepargpadro"/>
    <w:link w:val="PargrafodaLista"/>
    <w:uiPriority w:val="34"/>
    <w:rsid w:val="004B6DE2"/>
    <w:rPr>
      <w:rFonts w:ascii="Arial" w:hAnsi="Arial"/>
      <w:spacing w:val="-5"/>
      <w:lang w:eastAsia="ar-SA"/>
    </w:rPr>
  </w:style>
  <w:style w:type="paragraph" w:customStyle="1" w:styleId="Prembulo">
    <w:name w:val="Preâmbulo"/>
    <w:basedOn w:val="Normal"/>
    <w:link w:val="PrembuloChar"/>
    <w:qFormat/>
    <w:rsid w:val="004B6DE2"/>
    <w:pPr>
      <w:suppressAutoHyphens w:val="0"/>
      <w:spacing w:before="480" w:after="120" w:line="360" w:lineRule="auto"/>
      <w:ind w:left="4253" w:right="-17"/>
      <w:jc w:val="both"/>
    </w:pPr>
    <w:rPr>
      <w:rFonts w:ascii="Arial" w:eastAsia="Arial" w:hAnsi="Arial" w:cs="Arial"/>
      <w:bCs/>
      <w:sz w:val="20"/>
      <w:lang w:eastAsia="pt-BR"/>
    </w:rPr>
  </w:style>
  <w:style w:type="character" w:customStyle="1" w:styleId="PrembuloChar">
    <w:name w:val="Preâmbulo Char"/>
    <w:basedOn w:val="Fontepargpadro"/>
    <w:link w:val="Prembulo"/>
    <w:rsid w:val="004B6DE2"/>
    <w:rPr>
      <w:rFonts w:ascii="Arial" w:eastAsia="Arial" w:hAnsi="Arial" w:cs="Arial"/>
      <w:bCs/>
    </w:rPr>
  </w:style>
  <w:style w:type="table" w:customStyle="1" w:styleId="TableNormal">
    <w:name w:val="Table Normal"/>
    <w:rsid w:val="0008029E"/>
    <w:pPr>
      <w:ind w:firstLine="1701"/>
    </w:pPr>
    <w:rPr>
      <w:rFonts w:ascii="Calibri" w:eastAsia="Calibri" w:hAnsi="Calibri" w:cs="Calibri"/>
      <w:sz w:val="22"/>
      <w:szCs w:val="22"/>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8A5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16701">
      <w:bodyDiv w:val="1"/>
      <w:marLeft w:val="0"/>
      <w:marRight w:val="0"/>
      <w:marTop w:val="0"/>
      <w:marBottom w:val="0"/>
      <w:divBdr>
        <w:top w:val="none" w:sz="0" w:space="0" w:color="auto"/>
        <w:left w:val="none" w:sz="0" w:space="0" w:color="auto"/>
        <w:bottom w:val="none" w:sz="0" w:space="0" w:color="auto"/>
        <w:right w:val="none" w:sz="0" w:space="0" w:color="auto"/>
      </w:divBdr>
    </w:div>
    <w:div w:id="58790992">
      <w:bodyDiv w:val="1"/>
      <w:marLeft w:val="0"/>
      <w:marRight w:val="0"/>
      <w:marTop w:val="0"/>
      <w:marBottom w:val="0"/>
      <w:divBdr>
        <w:top w:val="none" w:sz="0" w:space="0" w:color="auto"/>
        <w:left w:val="none" w:sz="0" w:space="0" w:color="auto"/>
        <w:bottom w:val="none" w:sz="0" w:space="0" w:color="auto"/>
        <w:right w:val="none" w:sz="0" w:space="0" w:color="auto"/>
      </w:divBdr>
    </w:div>
    <w:div w:id="320161204">
      <w:bodyDiv w:val="1"/>
      <w:marLeft w:val="0"/>
      <w:marRight w:val="0"/>
      <w:marTop w:val="0"/>
      <w:marBottom w:val="0"/>
      <w:divBdr>
        <w:top w:val="none" w:sz="0" w:space="0" w:color="auto"/>
        <w:left w:val="none" w:sz="0" w:space="0" w:color="auto"/>
        <w:bottom w:val="none" w:sz="0" w:space="0" w:color="auto"/>
        <w:right w:val="none" w:sz="0" w:space="0" w:color="auto"/>
      </w:divBdr>
    </w:div>
    <w:div w:id="322246888">
      <w:bodyDiv w:val="1"/>
      <w:marLeft w:val="0"/>
      <w:marRight w:val="0"/>
      <w:marTop w:val="0"/>
      <w:marBottom w:val="0"/>
      <w:divBdr>
        <w:top w:val="none" w:sz="0" w:space="0" w:color="auto"/>
        <w:left w:val="none" w:sz="0" w:space="0" w:color="auto"/>
        <w:bottom w:val="none" w:sz="0" w:space="0" w:color="auto"/>
        <w:right w:val="none" w:sz="0" w:space="0" w:color="auto"/>
      </w:divBdr>
    </w:div>
    <w:div w:id="343630561">
      <w:bodyDiv w:val="1"/>
      <w:marLeft w:val="0"/>
      <w:marRight w:val="0"/>
      <w:marTop w:val="0"/>
      <w:marBottom w:val="0"/>
      <w:divBdr>
        <w:top w:val="none" w:sz="0" w:space="0" w:color="auto"/>
        <w:left w:val="none" w:sz="0" w:space="0" w:color="auto"/>
        <w:bottom w:val="none" w:sz="0" w:space="0" w:color="auto"/>
        <w:right w:val="none" w:sz="0" w:space="0" w:color="auto"/>
      </w:divBdr>
    </w:div>
    <w:div w:id="363139549">
      <w:bodyDiv w:val="1"/>
      <w:marLeft w:val="0"/>
      <w:marRight w:val="0"/>
      <w:marTop w:val="0"/>
      <w:marBottom w:val="0"/>
      <w:divBdr>
        <w:top w:val="none" w:sz="0" w:space="0" w:color="auto"/>
        <w:left w:val="none" w:sz="0" w:space="0" w:color="auto"/>
        <w:bottom w:val="none" w:sz="0" w:space="0" w:color="auto"/>
        <w:right w:val="none" w:sz="0" w:space="0" w:color="auto"/>
      </w:divBdr>
    </w:div>
    <w:div w:id="376003878">
      <w:bodyDiv w:val="1"/>
      <w:marLeft w:val="0"/>
      <w:marRight w:val="0"/>
      <w:marTop w:val="0"/>
      <w:marBottom w:val="0"/>
      <w:divBdr>
        <w:top w:val="none" w:sz="0" w:space="0" w:color="auto"/>
        <w:left w:val="none" w:sz="0" w:space="0" w:color="auto"/>
        <w:bottom w:val="none" w:sz="0" w:space="0" w:color="auto"/>
        <w:right w:val="none" w:sz="0" w:space="0" w:color="auto"/>
      </w:divBdr>
    </w:div>
    <w:div w:id="450250378">
      <w:bodyDiv w:val="1"/>
      <w:marLeft w:val="0"/>
      <w:marRight w:val="0"/>
      <w:marTop w:val="0"/>
      <w:marBottom w:val="0"/>
      <w:divBdr>
        <w:top w:val="none" w:sz="0" w:space="0" w:color="auto"/>
        <w:left w:val="none" w:sz="0" w:space="0" w:color="auto"/>
        <w:bottom w:val="none" w:sz="0" w:space="0" w:color="auto"/>
        <w:right w:val="none" w:sz="0" w:space="0" w:color="auto"/>
      </w:divBdr>
    </w:div>
    <w:div w:id="482161322">
      <w:bodyDiv w:val="1"/>
      <w:marLeft w:val="0"/>
      <w:marRight w:val="0"/>
      <w:marTop w:val="0"/>
      <w:marBottom w:val="0"/>
      <w:divBdr>
        <w:top w:val="none" w:sz="0" w:space="0" w:color="auto"/>
        <w:left w:val="none" w:sz="0" w:space="0" w:color="auto"/>
        <w:bottom w:val="none" w:sz="0" w:space="0" w:color="auto"/>
        <w:right w:val="none" w:sz="0" w:space="0" w:color="auto"/>
      </w:divBdr>
    </w:div>
    <w:div w:id="529608455">
      <w:bodyDiv w:val="1"/>
      <w:marLeft w:val="0"/>
      <w:marRight w:val="0"/>
      <w:marTop w:val="0"/>
      <w:marBottom w:val="0"/>
      <w:divBdr>
        <w:top w:val="none" w:sz="0" w:space="0" w:color="auto"/>
        <w:left w:val="none" w:sz="0" w:space="0" w:color="auto"/>
        <w:bottom w:val="none" w:sz="0" w:space="0" w:color="auto"/>
        <w:right w:val="none" w:sz="0" w:space="0" w:color="auto"/>
      </w:divBdr>
    </w:div>
    <w:div w:id="565991775">
      <w:bodyDiv w:val="1"/>
      <w:marLeft w:val="0"/>
      <w:marRight w:val="0"/>
      <w:marTop w:val="0"/>
      <w:marBottom w:val="0"/>
      <w:divBdr>
        <w:top w:val="none" w:sz="0" w:space="0" w:color="auto"/>
        <w:left w:val="none" w:sz="0" w:space="0" w:color="auto"/>
        <w:bottom w:val="none" w:sz="0" w:space="0" w:color="auto"/>
        <w:right w:val="none" w:sz="0" w:space="0" w:color="auto"/>
      </w:divBdr>
    </w:div>
    <w:div w:id="566183515">
      <w:bodyDiv w:val="1"/>
      <w:marLeft w:val="0"/>
      <w:marRight w:val="0"/>
      <w:marTop w:val="0"/>
      <w:marBottom w:val="0"/>
      <w:divBdr>
        <w:top w:val="none" w:sz="0" w:space="0" w:color="auto"/>
        <w:left w:val="none" w:sz="0" w:space="0" w:color="auto"/>
        <w:bottom w:val="none" w:sz="0" w:space="0" w:color="auto"/>
        <w:right w:val="none" w:sz="0" w:space="0" w:color="auto"/>
      </w:divBdr>
    </w:div>
    <w:div w:id="621767037">
      <w:bodyDiv w:val="1"/>
      <w:marLeft w:val="0"/>
      <w:marRight w:val="0"/>
      <w:marTop w:val="0"/>
      <w:marBottom w:val="0"/>
      <w:divBdr>
        <w:top w:val="none" w:sz="0" w:space="0" w:color="auto"/>
        <w:left w:val="none" w:sz="0" w:space="0" w:color="auto"/>
        <w:bottom w:val="none" w:sz="0" w:space="0" w:color="auto"/>
        <w:right w:val="none" w:sz="0" w:space="0" w:color="auto"/>
      </w:divBdr>
    </w:div>
    <w:div w:id="653797517">
      <w:bodyDiv w:val="1"/>
      <w:marLeft w:val="0"/>
      <w:marRight w:val="0"/>
      <w:marTop w:val="0"/>
      <w:marBottom w:val="0"/>
      <w:divBdr>
        <w:top w:val="none" w:sz="0" w:space="0" w:color="auto"/>
        <w:left w:val="none" w:sz="0" w:space="0" w:color="auto"/>
        <w:bottom w:val="none" w:sz="0" w:space="0" w:color="auto"/>
        <w:right w:val="none" w:sz="0" w:space="0" w:color="auto"/>
      </w:divBdr>
    </w:div>
    <w:div w:id="720833197">
      <w:bodyDiv w:val="1"/>
      <w:marLeft w:val="0"/>
      <w:marRight w:val="0"/>
      <w:marTop w:val="0"/>
      <w:marBottom w:val="0"/>
      <w:divBdr>
        <w:top w:val="none" w:sz="0" w:space="0" w:color="auto"/>
        <w:left w:val="none" w:sz="0" w:space="0" w:color="auto"/>
        <w:bottom w:val="none" w:sz="0" w:space="0" w:color="auto"/>
        <w:right w:val="none" w:sz="0" w:space="0" w:color="auto"/>
      </w:divBdr>
    </w:div>
    <w:div w:id="728843446">
      <w:bodyDiv w:val="1"/>
      <w:marLeft w:val="0"/>
      <w:marRight w:val="0"/>
      <w:marTop w:val="0"/>
      <w:marBottom w:val="0"/>
      <w:divBdr>
        <w:top w:val="none" w:sz="0" w:space="0" w:color="auto"/>
        <w:left w:val="none" w:sz="0" w:space="0" w:color="auto"/>
        <w:bottom w:val="none" w:sz="0" w:space="0" w:color="auto"/>
        <w:right w:val="none" w:sz="0" w:space="0" w:color="auto"/>
      </w:divBdr>
    </w:div>
    <w:div w:id="782265538">
      <w:bodyDiv w:val="1"/>
      <w:marLeft w:val="0"/>
      <w:marRight w:val="0"/>
      <w:marTop w:val="0"/>
      <w:marBottom w:val="0"/>
      <w:divBdr>
        <w:top w:val="none" w:sz="0" w:space="0" w:color="auto"/>
        <w:left w:val="none" w:sz="0" w:space="0" w:color="auto"/>
        <w:bottom w:val="none" w:sz="0" w:space="0" w:color="auto"/>
        <w:right w:val="none" w:sz="0" w:space="0" w:color="auto"/>
      </w:divBdr>
    </w:div>
    <w:div w:id="808863774">
      <w:bodyDiv w:val="1"/>
      <w:marLeft w:val="0"/>
      <w:marRight w:val="0"/>
      <w:marTop w:val="0"/>
      <w:marBottom w:val="0"/>
      <w:divBdr>
        <w:top w:val="none" w:sz="0" w:space="0" w:color="auto"/>
        <w:left w:val="none" w:sz="0" w:space="0" w:color="auto"/>
        <w:bottom w:val="none" w:sz="0" w:space="0" w:color="auto"/>
        <w:right w:val="none" w:sz="0" w:space="0" w:color="auto"/>
      </w:divBdr>
    </w:div>
    <w:div w:id="878123480">
      <w:bodyDiv w:val="1"/>
      <w:marLeft w:val="0"/>
      <w:marRight w:val="0"/>
      <w:marTop w:val="0"/>
      <w:marBottom w:val="0"/>
      <w:divBdr>
        <w:top w:val="none" w:sz="0" w:space="0" w:color="auto"/>
        <w:left w:val="none" w:sz="0" w:space="0" w:color="auto"/>
        <w:bottom w:val="none" w:sz="0" w:space="0" w:color="auto"/>
        <w:right w:val="none" w:sz="0" w:space="0" w:color="auto"/>
      </w:divBdr>
    </w:div>
    <w:div w:id="902105269">
      <w:bodyDiv w:val="1"/>
      <w:marLeft w:val="0"/>
      <w:marRight w:val="0"/>
      <w:marTop w:val="0"/>
      <w:marBottom w:val="0"/>
      <w:divBdr>
        <w:top w:val="none" w:sz="0" w:space="0" w:color="auto"/>
        <w:left w:val="none" w:sz="0" w:space="0" w:color="auto"/>
        <w:bottom w:val="none" w:sz="0" w:space="0" w:color="auto"/>
        <w:right w:val="none" w:sz="0" w:space="0" w:color="auto"/>
      </w:divBdr>
    </w:div>
    <w:div w:id="948926294">
      <w:bodyDiv w:val="1"/>
      <w:marLeft w:val="0"/>
      <w:marRight w:val="0"/>
      <w:marTop w:val="0"/>
      <w:marBottom w:val="0"/>
      <w:divBdr>
        <w:top w:val="none" w:sz="0" w:space="0" w:color="auto"/>
        <w:left w:val="none" w:sz="0" w:space="0" w:color="auto"/>
        <w:bottom w:val="none" w:sz="0" w:space="0" w:color="auto"/>
        <w:right w:val="none" w:sz="0" w:space="0" w:color="auto"/>
      </w:divBdr>
    </w:div>
    <w:div w:id="966005718">
      <w:bodyDiv w:val="1"/>
      <w:marLeft w:val="0"/>
      <w:marRight w:val="0"/>
      <w:marTop w:val="0"/>
      <w:marBottom w:val="0"/>
      <w:divBdr>
        <w:top w:val="none" w:sz="0" w:space="0" w:color="auto"/>
        <w:left w:val="none" w:sz="0" w:space="0" w:color="auto"/>
        <w:bottom w:val="none" w:sz="0" w:space="0" w:color="auto"/>
        <w:right w:val="none" w:sz="0" w:space="0" w:color="auto"/>
      </w:divBdr>
    </w:div>
    <w:div w:id="1029064369">
      <w:bodyDiv w:val="1"/>
      <w:marLeft w:val="0"/>
      <w:marRight w:val="0"/>
      <w:marTop w:val="0"/>
      <w:marBottom w:val="0"/>
      <w:divBdr>
        <w:top w:val="none" w:sz="0" w:space="0" w:color="auto"/>
        <w:left w:val="none" w:sz="0" w:space="0" w:color="auto"/>
        <w:bottom w:val="none" w:sz="0" w:space="0" w:color="auto"/>
        <w:right w:val="none" w:sz="0" w:space="0" w:color="auto"/>
      </w:divBdr>
    </w:div>
    <w:div w:id="1067611116">
      <w:bodyDiv w:val="1"/>
      <w:marLeft w:val="0"/>
      <w:marRight w:val="0"/>
      <w:marTop w:val="0"/>
      <w:marBottom w:val="0"/>
      <w:divBdr>
        <w:top w:val="none" w:sz="0" w:space="0" w:color="auto"/>
        <w:left w:val="none" w:sz="0" w:space="0" w:color="auto"/>
        <w:bottom w:val="none" w:sz="0" w:space="0" w:color="auto"/>
        <w:right w:val="none" w:sz="0" w:space="0" w:color="auto"/>
      </w:divBdr>
    </w:div>
    <w:div w:id="1107583440">
      <w:bodyDiv w:val="1"/>
      <w:marLeft w:val="0"/>
      <w:marRight w:val="0"/>
      <w:marTop w:val="0"/>
      <w:marBottom w:val="0"/>
      <w:divBdr>
        <w:top w:val="none" w:sz="0" w:space="0" w:color="auto"/>
        <w:left w:val="none" w:sz="0" w:space="0" w:color="auto"/>
        <w:bottom w:val="none" w:sz="0" w:space="0" w:color="auto"/>
        <w:right w:val="none" w:sz="0" w:space="0" w:color="auto"/>
      </w:divBdr>
    </w:div>
    <w:div w:id="1175460589">
      <w:bodyDiv w:val="1"/>
      <w:marLeft w:val="0"/>
      <w:marRight w:val="0"/>
      <w:marTop w:val="0"/>
      <w:marBottom w:val="0"/>
      <w:divBdr>
        <w:top w:val="none" w:sz="0" w:space="0" w:color="auto"/>
        <w:left w:val="none" w:sz="0" w:space="0" w:color="auto"/>
        <w:bottom w:val="none" w:sz="0" w:space="0" w:color="auto"/>
        <w:right w:val="none" w:sz="0" w:space="0" w:color="auto"/>
      </w:divBdr>
    </w:div>
    <w:div w:id="1183469498">
      <w:bodyDiv w:val="1"/>
      <w:marLeft w:val="0"/>
      <w:marRight w:val="0"/>
      <w:marTop w:val="0"/>
      <w:marBottom w:val="0"/>
      <w:divBdr>
        <w:top w:val="none" w:sz="0" w:space="0" w:color="auto"/>
        <w:left w:val="none" w:sz="0" w:space="0" w:color="auto"/>
        <w:bottom w:val="none" w:sz="0" w:space="0" w:color="auto"/>
        <w:right w:val="none" w:sz="0" w:space="0" w:color="auto"/>
      </w:divBdr>
    </w:div>
    <w:div w:id="1322083182">
      <w:bodyDiv w:val="1"/>
      <w:marLeft w:val="0"/>
      <w:marRight w:val="0"/>
      <w:marTop w:val="0"/>
      <w:marBottom w:val="0"/>
      <w:divBdr>
        <w:top w:val="none" w:sz="0" w:space="0" w:color="auto"/>
        <w:left w:val="none" w:sz="0" w:space="0" w:color="auto"/>
        <w:bottom w:val="none" w:sz="0" w:space="0" w:color="auto"/>
        <w:right w:val="none" w:sz="0" w:space="0" w:color="auto"/>
      </w:divBdr>
    </w:div>
    <w:div w:id="1326932083">
      <w:bodyDiv w:val="1"/>
      <w:marLeft w:val="0"/>
      <w:marRight w:val="0"/>
      <w:marTop w:val="0"/>
      <w:marBottom w:val="0"/>
      <w:divBdr>
        <w:top w:val="none" w:sz="0" w:space="0" w:color="auto"/>
        <w:left w:val="none" w:sz="0" w:space="0" w:color="auto"/>
        <w:bottom w:val="none" w:sz="0" w:space="0" w:color="auto"/>
        <w:right w:val="none" w:sz="0" w:space="0" w:color="auto"/>
      </w:divBdr>
    </w:div>
    <w:div w:id="1373191275">
      <w:bodyDiv w:val="1"/>
      <w:marLeft w:val="0"/>
      <w:marRight w:val="0"/>
      <w:marTop w:val="0"/>
      <w:marBottom w:val="0"/>
      <w:divBdr>
        <w:top w:val="none" w:sz="0" w:space="0" w:color="auto"/>
        <w:left w:val="none" w:sz="0" w:space="0" w:color="auto"/>
        <w:bottom w:val="none" w:sz="0" w:space="0" w:color="auto"/>
        <w:right w:val="none" w:sz="0" w:space="0" w:color="auto"/>
      </w:divBdr>
    </w:div>
    <w:div w:id="1532913726">
      <w:bodyDiv w:val="1"/>
      <w:marLeft w:val="0"/>
      <w:marRight w:val="0"/>
      <w:marTop w:val="0"/>
      <w:marBottom w:val="0"/>
      <w:divBdr>
        <w:top w:val="none" w:sz="0" w:space="0" w:color="auto"/>
        <w:left w:val="none" w:sz="0" w:space="0" w:color="auto"/>
        <w:bottom w:val="none" w:sz="0" w:space="0" w:color="auto"/>
        <w:right w:val="none" w:sz="0" w:space="0" w:color="auto"/>
      </w:divBdr>
    </w:div>
    <w:div w:id="1546141639">
      <w:bodyDiv w:val="1"/>
      <w:marLeft w:val="0"/>
      <w:marRight w:val="0"/>
      <w:marTop w:val="0"/>
      <w:marBottom w:val="0"/>
      <w:divBdr>
        <w:top w:val="none" w:sz="0" w:space="0" w:color="auto"/>
        <w:left w:val="none" w:sz="0" w:space="0" w:color="auto"/>
        <w:bottom w:val="none" w:sz="0" w:space="0" w:color="auto"/>
        <w:right w:val="none" w:sz="0" w:space="0" w:color="auto"/>
      </w:divBdr>
    </w:div>
    <w:div w:id="1595823059">
      <w:bodyDiv w:val="1"/>
      <w:marLeft w:val="0"/>
      <w:marRight w:val="0"/>
      <w:marTop w:val="0"/>
      <w:marBottom w:val="0"/>
      <w:divBdr>
        <w:top w:val="none" w:sz="0" w:space="0" w:color="auto"/>
        <w:left w:val="none" w:sz="0" w:space="0" w:color="auto"/>
        <w:bottom w:val="none" w:sz="0" w:space="0" w:color="auto"/>
        <w:right w:val="none" w:sz="0" w:space="0" w:color="auto"/>
      </w:divBdr>
    </w:div>
    <w:div w:id="1766000119">
      <w:bodyDiv w:val="1"/>
      <w:marLeft w:val="0"/>
      <w:marRight w:val="0"/>
      <w:marTop w:val="0"/>
      <w:marBottom w:val="0"/>
      <w:divBdr>
        <w:top w:val="none" w:sz="0" w:space="0" w:color="auto"/>
        <w:left w:val="none" w:sz="0" w:space="0" w:color="auto"/>
        <w:bottom w:val="none" w:sz="0" w:space="0" w:color="auto"/>
        <w:right w:val="none" w:sz="0" w:space="0" w:color="auto"/>
      </w:divBdr>
    </w:div>
    <w:div w:id="1815096675">
      <w:bodyDiv w:val="1"/>
      <w:marLeft w:val="0"/>
      <w:marRight w:val="0"/>
      <w:marTop w:val="0"/>
      <w:marBottom w:val="0"/>
      <w:divBdr>
        <w:top w:val="none" w:sz="0" w:space="0" w:color="auto"/>
        <w:left w:val="none" w:sz="0" w:space="0" w:color="auto"/>
        <w:bottom w:val="none" w:sz="0" w:space="0" w:color="auto"/>
        <w:right w:val="none" w:sz="0" w:space="0" w:color="auto"/>
      </w:divBdr>
    </w:div>
    <w:div w:id="1815951705">
      <w:bodyDiv w:val="1"/>
      <w:marLeft w:val="0"/>
      <w:marRight w:val="0"/>
      <w:marTop w:val="0"/>
      <w:marBottom w:val="0"/>
      <w:divBdr>
        <w:top w:val="none" w:sz="0" w:space="0" w:color="auto"/>
        <w:left w:val="none" w:sz="0" w:space="0" w:color="auto"/>
        <w:bottom w:val="none" w:sz="0" w:space="0" w:color="auto"/>
        <w:right w:val="none" w:sz="0" w:space="0" w:color="auto"/>
      </w:divBdr>
    </w:div>
    <w:div w:id="1839807454">
      <w:bodyDiv w:val="1"/>
      <w:marLeft w:val="0"/>
      <w:marRight w:val="0"/>
      <w:marTop w:val="0"/>
      <w:marBottom w:val="0"/>
      <w:divBdr>
        <w:top w:val="none" w:sz="0" w:space="0" w:color="auto"/>
        <w:left w:val="none" w:sz="0" w:space="0" w:color="auto"/>
        <w:bottom w:val="none" w:sz="0" w:space="0" w:color="auto"/>
        <w:right w:val="none" w:sz="0" w:space="0" w:color="auto"/>
      </w:divBdr>
    </w:div>
    <w:div w:id="1849834473">
      <w:bodyDiv w:val="1"/>
      <w:marLeft w:val="0"/>
      <w:marRight w:val="0"/>
      <w:marTop w:val="0"/>
      <w:marBottom w:val="0"/>
      <w:divBdr>
        <w:top w:val="none" w:sz="0" w:space="0" w:color="auto"/>
        <w:left w:val="none" w:sz="0" w:space="0" w:color="auto"/>
        <w:bottom w:val="none" w:sz="0" w:space="0" w:color="auto"/>
        <w:right w:val="none" w:sz="0" w:space="0" w:color="auto"/>
      </w:divBdr>
    </w:div>
    <w:div w:id="1855880882">
      <w:bodyDiv w:val="1"/>
      <w:marLeft w:val="0"/>
      <w:marRight w:val="0"/>
      <w:marTop w:val="0"/>
      <w:marBottom w:val="0"/>
      <w:divBdr>
        <w:top w:val="none" w:sz="0" w:space="0" w:color="auto"/>
        <w:left w:val="none" w:sz="0" w:space="0" w:color="auto"/>
        <w:bottom w:val="none" w:sz="0" w:space="0" w:color="auto"/>
        <w:right w:val="none" w:sz="0" w:space="0" w:color="auto"/>
      </w:divBdr>
    </w:div>
    <w:div w:id="1875801901">
      <w:bodyDiv w:val="1"/>
      <w:marLeft w:val="0"/>
      <w:marRight w:val="0"/>
      <w:marTop w:val="0"/>
      <w:marBottom w:val="0"/>
      <w:divBdr>
        <w:top w:val="none" w:sz="0" w:space="0" w:color="auto"/>
        <w:left w:val="none" w:sz="0" w:space="0" w:color="auto"/>
        <w:bottom w:val="none" w:sz="0" w:space="0" w:color="auto"/>
        <w:right w:val="none" w:sz="0" w:space="0" w:color="auto"/>
      </w:divBdr>
    </w:div>
    <w:div w:id="1882747448">
      <w:bodyDiv w:val="1"/>
      <w:marLeft w:val="0"/>
      <w:marRight w:val="0"/>
      <w:marTop w:val="0"/>
      <w:marBottom w:val="0"/>
      <w:divBdr>
        <w:top w:val="none" w:sz="0" w:space="0" w:color="auto"/>
        <w:left w:val="none" w:sz="0" w:space="0" w:color="auto"/>
        <w:bottom w:val="none" w:sz="0" w:space="0" w:color="auto"/>
        <w:right w:val="none" w:sz="0" w:space="0" w:color="auto"/>
      </w:divBdr>
    </w:div>
    <w:div w:id="1937591226">
      <w:bodyDiv w:val="1"/>
      <w:marLeft w:val="0"/>
      <w:marRight w:val="0"/>
      <w:marTop w:val="0"/>
      <w:marBottom w:val="0"/>
      <w:divBdr>
        <w:top w:val="none" w:sz="0" w:space="0" w:color="auto"/>
        <w:left w:val="none" w:sz="0" w:space="0" w:color="auto"/>
        <w:bottom w:val="none" w:sz="0" w:space="0" w:color="auto"/>
        <w:right w:val="none" w:sz="0" w:space="0" w:color="auto"/>
      </w:divBdr>
    </w:div>
    <w:div w:id="1961760948">
      <w:bodyDiv w:val="1"/>
      <w:marLeft w:val="0"/>
      <w:marRight w:val="0"/>
      <w:marTop w:val="0"/>
      <w:marBottom w:val="0"/>
      <w:divBdr>
        <w:top w:val="none" w:sz="0" w:space="0" w:color="auto"/>
        <w:left w:val="none" w:sz="0" w:space="0" w:color="auto"/>
        <w:bottom w:val="none" w:sz="0" w:space="0" w:color="auto"/>
        <w:right w:val="none" w:sz="0" w:space="0" w:color="auto"/>
      </w:divBdr>
    </w:div>
    <w:div w:id="1968000694">
      <w:bodyDiv w:val="1"/>
      <w:marLeft w:val="0"/>
      <w:marRight w:val="0"/>
      <w:marTop w:val="0"/>
      <w:marBottom w:val="0"/>
      <w:divBdr>
        <w:top w:val="none" w:sz="0" w:space="0" w:color="auto"/>
        <w:left w:val="none" w:sz="0" w:space="0" w:color="auto"/>
        <w:bottom w:val="none" w:sz="0" w:space="0" w:color="auto"/>
        <w:right w:val="none" w:sz="0" w:space="0" w:color="auto"/>
      </w:divBdr>
    </w:div>
    <w:div w:id="1996302666">
      <w:bodyDiv w:val="1"/>
      <w:marLeft w:val="0"/>
      <w:marRight w:val="0"/>
      <w:marTop w:val="0"/>
      <w:marBottom w:val="0"/>
      <w:divBdr>
        <w:top w:val="none" w:sz="0" w:space="0" w:color="auto"/>
        <w:left w:val="none" w:sz="0" w:space="0" w:color="auto"/>
        <w:bottom w:val="none" w:sz="0" w:space="0" w:color="auto"/>
        <w:right w:val="none" w:sz="0" w:space="0" w:color="auto"/>
      </w:divBdr>
    </w:div>
    <w:div w:id="2028673838">
      <w:bodyDiv w:val="1"/>
      <w:marLeft w:val="0"/>
      <w:marRight w:val="0"/>
      <w:marTop w:val="0"/>
      <w:marBottom w:val="0"/>
      <w:divBdr>
        <w:top w:val="none" w:sz="0" w:space="0" w:color="auto"/>
        <w:left w:val="none" w:sz="0" w:space="0" w:color="auto"/>
        <w:bottom w:val="none" w:sz="0" w:space="0" w:color="auto"/>
        <w:right w:val="none" w:sz="0" w:space="0" w:color="auto"/>
      </w:divBdr>
    </w:div>
    <w:div w:id="2029912421">
      <w:bodyDiv w:val="1"/>
      <w:marLeft w:val="0"/>
      <w:marRight w:val="0"/>
      <w:marTop w:val="0"/>
      <w:marBottom w:val="0"/>
      <w:divBdr>
        <w:top w:val="none" w:sz="0" w:space="0" w:color="auto"/>
        <w:left w:val="none" w:sz="0" w:space="0" w:color="auto"/>
        <w:bottom w:val="none" w:sz="0" w:space="0" w:color="auto"/>
        <w:right w:val="none" w:sz="0" w:space="0" w:color="auto"/>
      </w:divBdr>
    </w:div>
    <w:div w:id="2047296253">
      <w:bodyDiv w:val="1"/>
      <w:marLeft w:val="0"/>
      <w:marRight w:val="0"/>
      <w:marTop w:val="0"/>
      <w:marBottom w:val="0"/>
      <w:divBdr>
        <w:top w:val="none" w:sz="0" w:space="0" w:color="auto"/>
        <w:left w:val="none" w:sz="0" w:space="0" w:color="auto"/>
        <w:bottom w:val="none" w:sz="0" w:space="0" w:color="auto"/>
        <w:right w:val="none" w:sz="0" w:space="0" w:color="auto"/>
      </w:divBdr>
    </w:div>
    <w:div w:id="2054889996">
      <w:bodyDiv w:val="1"/>
      <w:marLeft w:val="0"/>
      <w:marRight w:val="0"/>
      <w:marTop w:val="0"/>
      <w:marBottom w:val="0"/>
      <w:divBdr>
        <w:top w:val="none" w:sz="0" w:space="0" w:color="auto"/>
        <w:left w:val="none" w:sz="0" w:space="0" w:color="auto"/>
        <w:bottom w:val="none" w:sz="0" w:space="0" w:color="auto"/>
        <w:right w:val="none" w:sz="0" w:space="0" w:color="auto"/>
      </w:divBdr>
    </w:div>
    <w:div w:id="2068649844">
      <w:bodyDiv w:val="1"/>
      <w:marLeft w:val="0"/>
      <w:marRight w:val="0"/>
      <w:marTop w:val="0"/>
      <w:marBottom w:val="0"/>
      <w:divBdr>
        <w:top w:val="none" w:sz="0" w:space="0" w:color="auto"/>
        <w:left w:val="none" w:sz="0" w:space="0" w:color="auto"/>
        <w:bottom w:val="none" w:sz="0" w:space="0" w:color="auto"/>
        <w:right w:val="none" w:sz="0" w:space="0" w:color="auto"/>
      </w:divBdr>
    </w:div>
    <w:div w:id="20838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gov.br/compras/pt-br/acesso-a-informacao/legislacao/instrucoes-normativas/instrucao-normativa-no-3-de-26-de-abril-de-2018" TargetMode="External"/><Relationship Id="rId17" Type="http://schemas.openxmlformats.org/officeDocument/2006/relationships/hyperlink" Target="http://www.planalto.gov.br/ccivil_03/_ato2019-2022/2022/decreto/D11246.htm" TargetMode="External"/><Relationship Id="rId25" Type="http://schemas.openxmlformats.org/officeDocument/2006/relationships/hyperlink" Target="mailto:licitariolargoal@gmail.com" TargetMode="External"/><Relationship Id="rId2" Type="http://schemas.openxmlformats.org/officeDocument/2006/relationships/numbering" Target="numbering.xml"/><Relationship Id="rId16" Type="http://schemas.openxmlformats.org/officeDocument/2006/relationships/hyperlink" Target="http://www.planalto.gov.br/ccivil_03/_ato2019-2022/2022/decreto/D11246.htm" TargetMode="External"/><Relationship Id="rId20" Type="http://schemas.openxmlformats.org/officeDocument/2006/relationships/hyperlink" Target="https://www.gov.br/compras/pt-br/acesso-a-informacao/legislacao/instrucoes-normativas/instrucao-normativa-seges-me-no-77-de-4-de-novembro-de-20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compras/pt-br/acesso-a-informacao/legislacao/instrucoes-normativas/instrucao-normativa-no-3-de-26-de-abril-de-2018" TargetMode="External"/><Relationship Id="rId24" Type="http://schemas.openxmlformats.org/officeDocument/2006/relationships/hyperlink" Target="https://www.gov.br/compras/pt-br/acesso-a-informacao/legislacao/instrucoes-normativas/instrucao-normativa-seges-me-no-73-de-30-de-setembro-de-2022" TargetMode="External"/><Relationship Id="rId5" Type="http://schemas.openxmlformats.org/officeDocument/2006/relationships/webSettings" Target="webSettings.xml"/><Relationship Id="rId15" Type="http://schemas.openxmlformats.org/officeDocument/2006/relationships/hyperlink" Target="https://www.planalto.gov.br/ccivil_03/_Ato2023-2026/2023/Lei/L14770.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footer" Target="footer1.xml"/><Relationship Id="rId10" Type="http://schemas.openxmlformats.org/officeDocument/2006/relationships/hyperlink" Target="mailto:cplslq@saoluisdoquitunde.al.gov.br"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3/lei/l12846.ht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40D90-D366-417E-B0A5-DDEA962D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19533</Words>
  <Characters>105483</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de Educacao</dc:creator>
  <cp:lastModifiedBy>AssisMelkizedecLidiane Gomes</cp:lastModifiedBy>
  <cp:revision>4</cp:revision>
  <cp:lastPrinted>2025-01-29T14:23:00Z</cp:lastPrinted>
  <dcterms:created xsi:type="dcterms:W3CDTF">2025-02-26T17:13:00Z</dcterms:created>
  <dcterms:modified xsi:type="dcterms:W3CDTF">2025-08-18T14:45:00Z</dcterms:modified>
</cp:coreProperties>
</file>